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F3" w:rsidRDefault="00DA7CF3" w:rsidP="00DA7CF3">
      <w:pPr>
        <w:spacing w:after="0" w:line="408" w:lineRule="auto"/>
        <w:ind w:left="-851" w:firstLine="142"/>
        <w:jc w:val="center"/>
        <w:rPr>
          <w:sz w:val="24"/>
          <w:szCs w:val="24"/>
          <w:lang w:val="ru-RU"/>
        </w:rPr>
      </w:pPr>
      <w:bookmarkStart w:id="0" w:name="block-5786592"/>
      <w:r>
        <w:rPr>
          <w:rFonts w:ascii="Times New Roman" w:hAnsi="Times New Roman"/>
          <w:b/>
          <w:color w:val="000000"/>
          <w:sz w:val="24"/>
          <w:szCs w:val="24"/>
          <w:lang w:val="ru-RU"/>
        </w:rPr>
        <w:t>МИНИСТЕРСТВО ПРОСВЕЩЕНИЯ РОССИЙСКОЙ ФЕДЕРАЦИИ</w:t>
      </w:r>
    </w:p>
    <w:p w:rsidR="00DA7CF3" w:rsidRDefault="00DA7CF3" w:rsidP="00DA7CF3">
      <w:pPr>
        <w:spacing w:after="0" w:line="408" w:lineRule="auto"/>
        <w:ind w:left="-851" w:firstLine="142"/>
        <w:jc w:val="center"/>
        <w:rPr>
          <w:sz w:val="24"/>
          <w:szCs w:val="24"/>
          <w:lang w:val="ru-RU"/>
        </w:rPr>
      </w:pPr>
      <w:r>
        <w:rPr>
          <w:rFonts w:ascii="Times New Roman" w:hAnsi="Times New Roman"/>
          <w:b/>
          <w:color w:val="000000"/>
          <w:sz w:val="24"/>
          <w:szCs w:val="24"/>
          <w:lang w:val="ru-RU"/>
        </w:rPr>
        <w:t>МУНИЦИПАЛЬНОЕ ОБЩЕОБРАЗОВАТЕЛЬНОЕ АВТОНОМНОЕ УЧРЕЖДЕНИЕ</w:t>
      </w:r>
      <w:r>
        <w:rPr>
          <w:rFonts w:ascii="Times New Roman" w:hAnsi="Times New Roman"/>
          <w:b/>
          <w:color w:val="000000"/>
          <w:sz w:val="24"/>
          <w:szCs w:val="24"/>
          <w:lang w:val="ru-RU"/>
        </w:rPr>
        <w:br/>
        <w:t>«СРЕДНЯЯ ОБЩЕОБРАЗОВАТЕЛЬНАЯ ШКОЛА № 70»</w:t>
      </w:r>
    </w:p>
    <w:p w:rsidR="00DA7CF3" w:rsidRDefault="00DA7CF3" w:rsidP="00DA7CF3">
      <w:pPr>
        <w:spacing w:after="0"/>
        <w:ind w:left="120"/>
        <w:rPr>
          <w:lang w:val="ru-RU"/>
        </w:rPr>
      </w:pPr>
    </w:p>
    <w:p w:rsidR="00596131" w:rsidRPr="00DA7CF3" w:rsidRDefault="00596131">
      <w:pPr>
        <w:spacing w:after="0"/>
        <w:ind w:left="120"/>
        <w:rPr>
          <w:rFonts w:ascii="Times New Roman" w:hAnsi="Times New Roman" w:cs="Times New Roman"/>
          <w:sz w:val="24"/>
          <w:szCs w:val="24"/>
          <w:lang w:val="ru-RU"/>
        </w:rPr>
      </w:pPr>
    </w:p>
    <w:p w:rsidR="00596131" w:rsidRPr="00DA7CF3" w:rsidRDefault="00596131">
      <w:pPr>
        <w:spacing w:after="0"/>
        <w:ind w:left="120"/>
        <w:rPr>
          <w:rFonts w:ascii="Times New Roman" w:hAnsi="Times New Roman" w:cs="Times New Roman"/>
          <w:sz w:val="24"/>
          <w:szCs w:val="24"/>
          <w:lang w:val="ru-RU"/>
        </w:rPr>
      </w:pPr>
    </w:p>
    <w:p w:rsidR="00596131" w:rsidRPr="00DA7CF3" w:rsidRDefault="00596131">
      <w:pPr>
        <w:spacing w:after="0"/>
        <w:ind w:left="120"/>
        <w:rPr>
          <w:rFonts w:ascii="Times New Roman" w:hAnsi="Times New Roman" w:cs="Times New Roman"/>
          <w:sz w:val="24"/>
          <w:szCs w:val="24"/>
          <w:lang w:val="ru-RU"/>
        </w:rPr>
      </w:pPr>
    </w:p>
    <w:p w:rsidR="00596131" w:rsidRPr="00E91F5A" w:rsidRDefault="00596131">
      <w:pPr>
        <w:spacing w:after="0"/>
        <w:ind w:left="120"/>
        <w:rPr>
          <w:rFonts w:ascii="Times New Roman" w:hAnsi="Times New Roman" w:cs="Times New Roman"/>
          <w:sz w:val="24"/>
          <w:szCs w:val="24"/>
          <w:lang w:val="ru-RU"/>
        </w:rPr>
      </w:pPr>
    </w:p>
    <w:p w:rsidR="00596131" w:rsidRPr="00E91F5A" w:rsidRDefault="00E91F5A">
      <w:pPr>
        <w:spacing w:after="0"/>
        <w:ind w:left="12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w:t>
      </w:r>
    </w:p>
    <w:p w:rsidR="00596131" w:rsidRPr="00E91F5A" w:rsidRDefault="00596131">
      <w:pPr>
        <w:spacing w:after="0"/>
        <w:ind w:left="120"/>
        <w:rPr>
          <w:rFonts w:ascii="Times New Roman" w:hAnsi="Times New Roman" w:cs="Times New Roman"/>
          <w:sz w:val="24"/>
          <w:szCs w:val="24"/>
          <w:lang w:val="ru-RU"/>
        </w:rPr>
      </w:pPr>
    </w:p>
    <w:p w:rsidR="00596131" w:rsidRDefault="00596131">
      <w:pPr>
        <w:spacing w:after="0"/>
        <w:ind w:left="120"/>
        <w:rPr>
          <w:rFonts w:ascii="Times New Roman" w:hAnsi="Times New Roman" w:cs="Times New Roman"/>
          <w:sz w:val="24"/>
          <w:szCs w:val="24"/>
          <w:lang w:val="ru-RU"/>
        </w:rPr>
      </w:pPr>
    </w:p>
    <w:p w:rsidR="00DA7CF3" w:rsidRDefault="00DA7CF3">
      <w:pPr>
        <w:spacing w:after="0"/>
        <w:ind w:left="120"/>
        <w:rPr>
          <w:rFonts w:ascii="Times New Roman" w:hAnsi="Times New Roman" w:cs="Times New Roman"/>
          <w:sz w:val="24"/>
          <w:szCs w:val="24"/>
          <w:lang w:val="ru-RU"/>
        </w:rPr>
      </w:pPr>
    </w:p>
    <w:p w:rsidR="00DA7CF3" w:rsidRDefault="00DA7CF3">
      <w:pPr>
        <w:spacing w:after="0"/>
        <w:ind w:left="120"/>
        <w:rPr>
          <w:rFonts w:ascii="Times New Roman" w:hAnsi="Times New Roman" w:cs="Times New Roman"/>
          <w:sz w:val="24"/>
          <w:szCs w:val="24"/>
          <w:lang w:val="ru-RU"/>
        </w:rPr>
      </w:pPr>
    </w:p>
    <w:p w:rsidR="00DA7CF3" w:rsidRPr="00E91F5A" w:rsidRDefault="00DA7CF3">
      <w:pPr>
        <w:spacing w:after="0"/>
        <w:ind w:left="120"/>
        <w:rPr>
          <w:rFonts w:ascii="Times New Roman" w:hAnsi="Times New Roman" w:cs="Times New Roman"/>
          <w:sz w:val="24"/>
          <w:szCs w:val="24"/>
          <w:lang w:val="ru-RU"/>
        </w:rPr>
      </w:pPr>
    </w:p>
    <w:p w:rsidR="00596131" w:rsidRPr="00E91F5A" w:rsidRDefault="00596131">
      <w:pPr>
        <w:spacing w:after="0"/>
        <w:ind w:left="120"/>
        <w:rPr>
          <w:rFonts w:ascii="Times New Roman" w:hAnsi="Times New Roman" w:cs="Times New Roman"/>
          <w:sz w:val="24"/>
          <w:szCs w:val="24"/>
          <w:lang w:val="ru-RU"/>
        </w:rPr>
      </w:pPr>
    </w:p>
    <w:p w:rsidR="00596131" w:rsidRPr="00DA7CF3" w:rsidRDefault="00E91F5A">
      <w:pPr>
        <w:spacing w:after="0" w:line="408" w:lineRule="auto"/>
        <w:ind w:left="120"/>
        <w:jc w:val="center"/>
        <w:rPr>
          <w:rFonts w:ascii="Times New Roman" w:hAnsi="Times New Roman" w:cs="Times New Roman"/>
          <w:sz w:val="32"/>
          <w:szCs w:val="32"/>
          <w:lang w:val="ru-RU"/>
        </w:rPr>
      </w:pPr>
      <w:r w:rsidRPr="00DA7CF3">
        <w:rPr>
          <w:rFonts w:ascii="Times New Roman" w:hAnsi="Times New Roman" w:cs="Times New Roman"/>
          <w:b/>
          <w:color w:val="000000"/>
          <w:sz w:val="32"/>
          <w:szCs w:val="32"/>
          <w:lang w:val="ru-RU"/>
        </w:rPr>
        <w:t>РАБОЧАЯ ПРОГРАММА</w:t>
      </w:r>
    </w:p>
    <w:p w:rsidR="00596131" w:rsidRPr="00DA7CF3" w:rsidRDefault="00DA7CF3" w:rsidP="00DA7CF3">
      <w:pPr>
        <w:tabs>
          <w:tab w:val="left" w:pos="4590"/>
          <w:tab w:val="center" w:pos="5304"/>
        </w:tabs>
        <w:spacing w:after="0" w:line="408" w:lineRule="auto"/>
        <w:ind w:left="120"/>
        <w:rPr>
          <w:rFonts w:ascii="Times New Roman" w:hAnsi="Times New Roman" w:cs="Times New Roman"/>
          <w:sz w:val="28"/>
          <w:szCs w:val="28"/>
          <w:lang w:val="ru-RU"/>
        </w:rPr>
      </w:pPr>
      <w:r>
        <w:rPr>
          <w:rFonts w:ascii="Times New Roman" w:hAnsi="Times New Roman" w:cs="Times New Roman"/>
          <w:color w:val="000000"/>
          <w:sz w:val="24"/>
          <w:szCs w:val="24"/>
          <w:lang w:val="ru-RU"/>
        </w:rPr>
        <w:tab/>
      </w:r>
      <w:r w:rsidRPr="00DA7CF3">
        <w:rPr>
          <w:rFonts w:ascii="Times New Roman" w:hAnsi="Times New Roman" w:cs="Times New Roman"/>
          <w:color w:val="000000"/>
          <w:sz w:val="28"/>
          <w:szCs w:val="28"/>
          <w:lang w:val="ru-RU"/>
        </w:rPr>
        <w:tab/>
      </w:r>
      <w:r w:rsidR="00E91F5A" w:rsidRPr="00DA7CF3">
        <w:rPr>
          <w:rFonts w:ascii="Times New Roman" w:hAnsi="Times New Roman" w:cs="Times New Roman"/>
          <w:color w:val="000000"/>
          <w:sz w:val="28"/>
          <w:szCs w:val="28"/>
          <w:lang w:val="ru-RU"/>
        </w:rPr>
        <w:t>(</w:t>
      </w:r>
      <w:r w:rsidR="00E91F5A" w:rsidRPr="00DA7CF3">
        <w:rPr>
          <w:rFonts w:ascii="Times New Roman" w:hAnsi="Times New Roman" w:cs="Times New Roman"/>
          <w:color w:val="000000"/>
          <w:sz w:val="28"/>
          <w:szCs w:val="28"/>
        </w:rPr>
        <w:t>ID</w:t>
      </w:r>
      <w:r w:rsidR="00E91F5A" w:rsidRPr="00DA7CF3">
        <w:rPr>
          <w:rFonts w:ascii="Times New Roman" w:hAnsi="Times New Roman" w:cs="Times New Roman"/>
          <w:color w:val="000000"/>
          <w:sz w:val="28"/>
          <w:szCs w:val="28"/>
          <w:lang w:val="ru-RU"/>
        </w:rPr>
        <w:t xml:space="preserve"> 813866)</w:t>
      </w:r>
    </w:p>
    <w:p w:rsidR="00596131" w:rsidRPr="00DA7CF3" w:rsidRDefault="00596131">
      <w:pPr>
        <w:spacing w:after="0"/>
        <w:ind w:left="120"/>
        <w:jc w:val="center"/>
        <w:rPr>
          <w:rFonts w:ascii="Times New Roman" w:hAnsi="Times New Roman" w:cs="Times New Roman"/>
          <w:sz w:val="28"/>
          <w:szCs w:val="28"/>
          <w:lang w:val="ru-RU"/>
        </w:rPr>
      </w:pPr>
    </w:p>
    <w:p w:rsidR="00596131" w:rsidRPr="00DA7CF3" w:rsidRDefault="00E91F5A">
      <w:pPr>
        <w:spacing w:after="0" w:line="408" w:lineRule="auto"/>
        <w:ind w:left="120"/>
        <w:jc w:val="center"/>
        <w:rPr>
          <w:rFonts w:ascii="Times New Roman" w:hAnsi="Times New Roman" w:cs="Times New Roman"/>
          <w:sz w:val="28"/>
          <w:szCs w:val="28"/>
          <w:lang w:val="ru-RU"/>
        </w:rPr>
      </w:pPr>
      <w:r w:rsidRPr="00DA7CF3">
        <w:rPr>
          <w:rFonts w:ascii="Times New Roman" w:hAnsi="Times New Roman" w:cs="Times New Roman"/>
          <w:b/>
          <w:color w:val="000000"/>
          <w:sz w:val="28"/>
          <w:szCs w:val="28"/>
          <w:lang w:val="ru-RU"/>
        </w:rPr>
        <w:t>учебного предмета «Математика»</w:t>
      </w:r>
    </w:p>
    <w:p w:rsidR="00596131" w:rsidRPr="00DA7CF3" w:rsidRDefault="00E91F5A">
      <w:pPr>
        <w:spacing w:after="0" w:line="408" w:lineRule="auto"/>
        <w:ind w:left="120"/>
        <w:jc w:val="center"/>
        <w:rPr>
          <w:rFonts w:ascii="Times New Roman" w:hAnsi="Times New Roman" w:cs="Times New Roman"/>
          <w:sz w:val="28"/>
          <w:szCs w:val="28"/>
          <w:lang w:val="ru-RU"/>
        </w:rPr>
      </w:pPr>
      <w:r w:rsidRPr="00DA7CF3">
        <w:rPr>
          <w:rFonts w:ascii="Times New Roman" w:hAnsi="Times New Roman" w:cs="Times New Roman"/>
          <w:color w:val="000000"/>
          <w:sz w:val="28"/>
          <w:szCs w:val="28"/>
          <w:lang w:val="ru-RU"/>
        </w:rPr>
        <w:t>для обучающихся 1– 4 классов</w:t>
      </w: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Pr="00E91F5A" w:rsidRDefault="00596131">
      <w:pPr>
        <w:spacing w:after="0"/>
        <w:ind w:left="120"/>
        <w:jc w:val="center"/>
        <w:rPr>
          <w:rFonts w:ascii="Times New Roman" w:hAnsi="Times New Roman" w:cs="Times New Roman"/>
          <w:sz w:val="24"/>
          <w:szCs w:val="24"/>
          <w:lang w:val="ru-RU"/>
        </w:rPr>
      </w:pPr>
    </w:p>
    <w:p w:rsidR="00596131" w:rsidRDefault="00596131">
      <w:pPr>
        <w:spacing w:after="0"/>
        <w:ind w:left="120"/>
        <w:jc w:val="center"/>
        <w:rPr>
          <w:rFonts w:ascii="Times New Roman" w:hAnsi="Times New Roman" w:cs="Times New Roman"/>
          <w:sz w:val="24"/>
          <w:szCs w:val="24"/>
          <w:lang w:val="ru-RU"/>
        </w:rPr>
      </w:pPr>
    </w:p>
    <w:p w:rsidR="00DA7CF3" w:rsidRDefault="00DA7CF3">
      <w:pPr>
        <w:spacing w:after="0"/>
        <w:ind w:left="120"/>
        <w:jc w:val="center"/>
        <w:rPr>
          <w:rFonts w:ascii="Times New Roman" w:hAnsi="Times New Roman" w:cs="Times New Roman"/>
          <w:sz w:val="24"/>
          <w:szCs w:val="24"/>
          <w:lang w:val="ru-RU"/>
        </w:rPr>
      </w:pPr>
    </w:p>
    <w:p w:rsidR="00DA7CF3" w:rsidRDefault="00DA7CF3">
      <w:pPr>
        <w:spacing w:after="0"/>
        <w:ind w:left="120"/>
        <w:jc w:val="center"/>
        <w:rPr>
          <w:rFonts w:ascii="Times New Roman" w:hAnsi="Times New Roman" w:cs="Times New Roman"/>
          <w:sz w:val="24"/>
          <w:szCs w:val="24"/>
          <w:lang w:val="ru-RU"/>
        </w:rPr>
      </w:pPr>
    </w:p>
    <w:p w:rsidR="00DA7CF3" w:rsidRDefault="00DA7CF3">
      <w:pPr>
        <w:spacing w:after="0"/>
        <w:ind w:left="120"/>
        <w:jc w:val="center"/>
        <w:rPr>
          <w:rFonts w:ascii="Times New Roman" w:hAnsi="Times New Roman" w:cs="Times New Roman"/>
          <w:sz w:val="24"/>
          <w:szCs w:val="24"/>
          <w:lang w:val="ru-RU"/>
        </w:rPr>
      </w:pPr>
    </w:p>
    <w:p w:rsidR="00DA7CF3" w:rsidRPr="00E91F5A" w:rsidRDefault="00DA7CF3">
      <w:pPr>
        <w:spacing w:after="0"/>
        <w:ind w:left="120"/>
        <w:jc w:val="center"/>
        <w:rPr>
          <w:rFonts w:ascii="Times New Roman" w:hAnsi="Times New Roman" w:cs="Times New Roman"/>
          <w:sz w:val="24"/>
          <w:szCs w:val="24"/>
          <w:lang w:val="ru-RU"/>
        </w:rPr>
      </w:pPr>
    </w:p>
    <w:p w:rsidR="00596131" w:rsidRDefault="00596131">
      <w:pPr>
        <w:spacing w:after="0"/>
        <w:ind w:left="120"/>
        <w:jc w:val="center"/>
        <w:rPr>
          <w:rFonts w:ascii="Times New Roman" w:hAnsi="Times New Roman" w:cs="Times New Roman"/>
          <w:sz w:val="24"/>
          <w:szCs w:val="24"/>
          <w:lang w:val="ru-RU"/>
        </w:rPr>
      </w:pPr>
    </w:p>
    <w:p w:rsidR="00DA7CF3" w:rsidRDefault="00DA7CF3">
      <w:pPr>
        <w:spacing w:after="0"/>
        <w:ind w:left="120"/>
        <w:jc w:val="center"/>
        <w:rPr>
          <w:rFonts w:ascii="Times New Roman" w:hAnsi="Times New Roman" w:cs="Times New Roman"/>
          <w:sz w:val="24"/>
          <w:szCs w:val="24"/>
          <w:lang w:val="ru-RU"/>
        </w:rPr>
      </w:pPr>
    </w:p>
    <w:p w:rsidR="00DA7CF3" w:rsidRPr="00E91F5A" w:rsidRDefault="00DA7CF3">
      <w:pPr>
        <w:spacing w:after="0"/>
        <w:ind w:left="120"/>
        <w:jc w:val="center"/>
        <w:rPr>
          <w:rFonts w:ascii="Times New Roman" w:hAnsi="Times New Roman" w:cs="Times New Roman"/>
          <w:sz w:val="24"/>
          <w:szCs w:val="24"/>
          <w:lang w:val="ru-RU"/>
        </w:rPr>
      </w:pPr>
    </w:p>
    <w:p w:rsidR="00DA7CF3" w:rsidRDefault="00E91F5A" w:rsidP="00DA7CF3">
      <w:pPr>
        <w:spacing w:after="0" w:line="408" w:lineRule="auto"/>
        <w:jc w:val="center"/>
        <w:rPr>
          <w:rFonts w:ascii="Times New Roman" w:hAnsi="Times New Roman"/>
          <w:b/>
          <w:color w:val="000000"/>
          <w:sz w:val="28"/>
          <w:lang w:val="ru-RU"/>
        </w:rPr>
      </w:pPr>
      <w:r w:rsidRPr="00E91F5A">
        <w:rPr>
          <w:rFonts w:ascii="Times New Roman" w:hAnsi="Times New Roman" w:cs="Times New Roman"/>
          <w:color w:val="000000"/>
          <w:sz w:val="24"/>
          <w:szCs w:val="24"/>
          <w:lang w:val="ru-RU"/>
        </w:rPr>
        <w:t>​</w:t>
      </w:r>
      <w:r w:rsidR="00DA7CF3" w:rsidRPr="00DA7CF3">
        <w:rPr>
          <w:rFonts w:ascii="Times New Roman" w:hAnsi="Times New Roman"/>
          <w:b/>
          <w:color w:val="000000"/>
          <w:sz w:val="28"/>
          <w:lang w:val="ru-RU"/>
        </w:rPr>
        <w:t xml:space="preserve"> </w:t>
      </w:r>
      <w:r w:rsidR="002E7FDB">
        <w:rPr>
          <w:rFonts w:ascii="Times New Roman" w:hAnsi="Times New Roman"/>
          <w:b/>
          <w:color w:val="000000"/>
          <w:sz w:val="28"/>
          <w:lang w:val="ru-RU"/>
        </w:rPr>
        <w:t>Оренбург, 2024</w:t>
      </w:r>
    </w:p>
    <w:p w:rsidR="00596131" w:rsidRPr="00E91F5A" w:rsidRDefault="00596131" w:rsidP="00DA7CF3">
      <w:pPr>
        <w:spacing w:after="0"/>
        <w:ind w:left="120"/>
        <w:jc w:val="center"/>
        <w:rPr>
          <w:rFonts w:ascii="Times New Roman" w:hAnsi="Times New Roman" w:cs="Times New Roman"/>
          <w:sz w:val="24"/>
          <w:szCs w:val="24"/>
          <w:lang w:val="ru-RU"/>
        </w:rPr>
      </w:pPr>
    </w:p>
    <w:p w:rsidR="00596131" w:rsidRPr="00E91F5A" w:rsidRDefault="00596131">
      <w:pPr>
        <w:rPr>
          <w:rFonts w:ascii="Times New Roman" w:hAnsi="Times New Roman" w:cs="Times New Roman"/>
          <w:sz w:val="24"/>
          <w:szCs w:val="24"/>
          <w:lang w:val="ru-RU"/>
        </w:rPr>
        <w:sectPr w:rsidR="00596131" w:rsidRPr="00E91F5A" w:rsidSect="00E91F5A">
          <w:pgSz w:w="11906" w:h="16383"/>
          <w:pgMar w:top="567" w:right="851" w:bottom="567" w:left="567" w:header="720" w:footer="720" w:gutter="0"/>
          <w:cols w:space="720"/>
          <w:docGrid w:linePitch="299"/>
        </w:sectPr>
      </w:pPr>
    </w:p>
    <w:p w:rsidR="00596131" w:rsidRPr="00E91F5A" w:rsidRDefault="00E91F5A" w:rsidP="00E91F5A">
      <w:pPr>
        <w:spacing w:after="0" w:line="264" w:lineRule="auto"/>
        <w:ind w:left="120"/>
        <w:jc w:val="center"/>
        <w:rPr>
          <w:rFonts w:ascii="Times New Roman" w:hAnsi="Times New Roman" w:cs="Times New Roman"/>
          <w:sz w:val="24"/>
          <w:szCs w:val="24"/>
          <w:lang w:val="ru-RU"/>
        </w:rPr>
      </w:pPr>
      <w:bookmarkStart w:id="1" w:name="block-5786594"/>
      <w:bookmarkEnd w:id="0"/>
      <w:r w:rsidRPr="00E91F5A">
        <w:rPr>
          <w:rFonts w:ascii="Times New Roman" w:hAnsi="Times New Roman" w:cs="Times New Roman"/>
          <w:b/>
          <w:color w:val="000000"/>
          <w:sz w:val="24"/>
          <w:szCs w:val="24"/>
          <w:lang w:val="ru-RU"/>
        </w:rPr>
        <w:lastRenderedPageBreak/>
        <w:t>ПОЯСНИТЕЛЬНАЯ ЗАПИСКА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меньше», «равно</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w:t>
      </w:r>
      <w:bookmarkStart w:id="2" w:name="bc284a2b-8dc7-47b2-bec2-e0e566c832dd"/>
      <w:r w:rsidRPr="00E91F5A">
        <w:rPr>
          <w:rFonts w:ascii="Times New Roman" w:hAnsi="Times New Roman" w:cs="Times New Roman"/>
          <w:color w:val="000000"/>
          <w:sz w:val="24"/>
          <w:szCs w:val="24"/>
          <w:lang w:val="ru-RU"/>
        </w:rPr>
        <w:t xml:space="preserve">На изучение математики отводится </w:t>
      </w:r>
      <w:r w:rsidR="00DA7CF3">
        <w:rPr>
          <w:rFonts w:ascii="Times New Roman" w:hAnsi="Times New Roman" w:cs="Times New Roman"/>
          <w:color w:val="000000"/>
          <w:sz w:val="24"/>
          <w:szCs w:val="24"/>
          <w:lang w:val="ru-RU"/>
        </w:rPr>
        <w:t xml:space="preserve">646 </w:t>
      </w:r>
      <w:r w:rsidRPr="00E91F5A">
        <w:rPr>
          <w:rFonts w:ascii="Times New Roman" w:hAnsi="Times New Roman" w:cs="Times New Roman"/>
          <w:color w:val="000000"/>
          <w:sz w:val="24"/>
          <w:szCs w:val="24"/>
          <w:lang w:val="ru-RU"/>
        </w:rPr>
        <w:t>часов: в 1 классе – 13</w:t>
      </w:r>
      <w:r w:rsidR="00DA7CF3">
        <w:rPr>
          <w:rFonts w:ascii="Times New Roman" w:hAnsi="Times New Roman" w:cs="Times New Roman"/>
          <w:color w:val="000000"/>
          <w:sz w:val="24"/>
          <w:szCs w:val="24"/>
          <w:lang w:val="ru-RU"/>
        </w:rPr>
        <w:t>6</w:t>
      </w:r>
      <w:r w:rsidRPr="00E91F5A">
        <w:rPr>
          <w:rFonts w:ascii="Times New Roman" w:hAnsi="Times New Roman" w:cs="Times New Roman"/>
          <w:color w:val="000000"/>
          <w:sz w:val="24"/>
          <w:szCs w:val="24"/>
          <w:lang w:val="ru-RU"/>
        </w:rPr>
        <w:t xml:space="preserve"> час</w:t>
      </w:r>
      <w:r w:rsidR="00DA7CF3">
        <w:rPr>
          <w:rFonts w:ascii="Times New Roman" w:hAnsi="Times New Roman" w:cs="Times New Roman"/>
          <w:color w:val="000000"/>
          <w:sz w:val="24"/>
          <w:szCs w:val="24"/>
          <w:lang w:val="ru-RU"/>
        </w:rPr>
        <w:t>ов (5 часов</w:t>
      </w:r>
      <w:r w:rsidRPr="00E91F5A">
        <w:rPr>
          <w:rFonts w:ascii="Times New Roman" w:hAnsi="Times New Roman" w:cs="Times New Roman"/>
          <w:color w:val="000000"/>
          <w:sz w:val="24"/>
          <w:szCs w:val="24"/>
          <w:lang w:val="ru-RU"/>
        </w:rPr>
        <w:t xml:space="preserve"> в неделю), во 2 классе – 1</w:t>
      </w:r>
      <w:r w:rsidR="00DA7CF3">
        <w:rPr>
          <w:rFonts w:ascii="Times New Roman" w:hAnsi="Times New Roman" w:cs="Times New Roman"/>
          <w:color w:val="000000"/>
          <w:sz w:val="24"/>
          <w:szCs w:val="24"/>
          <w:lang w:val="ru-RU"/>
        </w:rPr>
        <w:t>70</w:t>
      </w:r>
      <w:r w:rsidRPr="00E91F5A">
        <w:rPr>
          <w:rFonts w:ascii="Times New Roman" w:hAnsi="Times New Roman" w:cs="Times New Roman"/>
          <w:color w:val="000000"/>
          <w:sz w:val="24"/>
          <w:szCs w:val="24"/>
          <w:lang w:val="ru-RU"/>
        </w:rPr>
        <w:t xml:space="preserve"> часов (</w:t>
      </w:r>
      <w:r w:rsidR="00DA7CF3">
        <w:rPr>
          <w:rFonts w:ascii="Times New Roman" w:hAnsi="Times New Roman" w:cs="Times New Roman"/>
          <w:color w:val="000000"/>
          <w:sz w:val="24"/>
          <w:szCs w:val="24"/>
          <w:lang w:val="ru-RU"/>
        </w:rPr>
        <w:t>5 часов</w:t>
      </w:r>
      <w:r w:rsidRPr="00E91F5A">
        <w:rPr>
          <w:rFonts w:ascii="Times New Roman" w:hAnsi="Times New Roman" w:cs="Times New Roman"/>
          <w:color w:val="000000"/>
          <w:sz w:val="24"/>
          <w:szCs w:val="24"/>
          <w:lang w:val="ru-RU"/>
        </w:rPr>
        <w:t xml:space="preserve"> в неделю), в 3 классе – 1</w:t>
      </w:r>
      <w:r w:rsidR="00DA7CF3">
        <w:rPr>
          <w:rFonts w:ascii="Times New Roman" w:hAnsi="Times New Roman" w:cs="Times New Roman"/>
          <w:color w:val="000000"/>
          <w:sz w:val="24"/>
          <w:szCs w:val="24"/>
          <w:lang w:val="ru-RU"/>
        </w:rPr>
        <w:t>70</w:t>
      </w:r>
      <w:r w:rsidRPr="00E91F5A">
        <w:rPr>
          <w:rFonts w:ascii="Times New Roman" w:hAnsi="Times New Roman" w:cs="Times New Roman"/>
          <w:color w:val="000000"/>
          <w:sz w:val="24"/>
          <w:szCs w:val="24"/>
          <w:lang w:val="ru-RU"/>
        </w:rPr>
        <w:t xml:space="preserve"> часов (</w:t>
      </w:r>
      <w:r w:rsidR="00DA7CF3">
        <w:rPr>
          <w:rFonts w:ascii="Times New Roman" w:hAnsi="Times New Roman" w:cs="Times New Roman"/>
          <w:color w:val="000000"/>
          <w:sz w:val="24"/>
          <w:szCs w:val="24"/>
          <w:lang w:val="ru-RU"/>
        </w:rPr>
        <w:t>5</w:t>
      </w:r>
      <w:r w:rsidRPr="00E91F5A">
        <w:rPr>
          <w:rFonts w:ascii="Times New Roman" w:hAnsi="Times New Roman" w:cs="Times New Roman"/>
          <w:color w:val="000000"/>
          <w:sz w:val="24"/>
          <w:szCs w:val="24"/>
          <w:lang w:val="ru-RU"/>
        </w:rPr>
        <w:t xml:space="preserve"> час</w:t>
      </w:r>
      <w:r w:rsidR="00DA7CF3">
        <w:rPr>
          <w:rFonts w:ascii="Times New Roman" w:hAnsi="Times New Roman" w:cs="Times New Roman"/>
          <w:color w:val="000000"/>
          <w:sz w:val="24"/>
          <w:szCs w:val="24"/>
          <w:lang w:val="ru-RU"/>
        </w:rPr>
        <w:t>ов</w:t>
      </w:r>
      <w:r w:rsidRPr="00E91F5A">
        <w:rPr>
          <w:rFonts w:ascii="Times New Roman" w:hAnsi="Times New Roman" w:cs="Times New Roman"/>
          <w:color w:val="000000"/>
          <w:sz w:val="24"/>
          <w:szCs w:val="24"/>
          <w:lang w:val="ru-RU"/>
        </w:rPr>
        <w:t xml:space="preserve"> в неделю), в 4 классе – 136 часов (4 часа в неделю).</w:t>
      </w:r>
      <w:bookmarkEnd w:id="2"/>
      <w:r w:rsidRPr="00E91F5A">
        <w:rPr>
          <w:rFonts w:ascii="Times New Roman" w:hAnsi="Times New Roman" w:cs="Times New Roman"/>
          <w:color w:val="000000"/>
          <w:sz w:val="24"/>
          <w:szCs w:val="24"/>
          <w:lang w:val="ru-RU"/>
        </w:rPr>
        <w:t>‌‌</w:t>
      </w:r>
    </w:p>
    <w:p w:rsidR="00596131" w:rsidRPr="00E91F5A" w:rsidRDefault="00E91F5A" w:rsidP="00E91F5A">
      <w:pPr>
        <w:spacing w:after="0" w:line="264" w:lineRule="auto"/>
        <w:ind w:left="120"/>
        <w:jc w:val="center"/>
        <w:rPr>
          <w:rFonts w:ascii="Times New Roman" w:hAnsi="Times New Roman" w:cs="Times New Roman"/>
          <w:sz w:val="24"/>
          <w:szCs w:val="24"/>
          <w:lang w:val="ru-RU"/>
        </w:rPr>
      </w:pPr>
      <w:bookmarkStart w:id="3" w:name="block-5786587"/>
      <w:bookmarkEnd w:id="1"/>
      <w:r w:rsidRPr="00E91F5A">
        <w:rPr>
          <w:rFonts w:ascii="Times New Roman" w:hAnsi="Times New Roman" w:cs="Times New Roman"/>
          <w:b/>
          <w:color w:val="000000"/>
          <w:sz w:val="24"/>
          <w:szCs w:val="24"/>
          <w:lang w:val="ru-RU"/>
        </w:rPr>
        <w:t>СОДЕРЖАНИЕ ОБУЧЕНИЯ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1 КЛАСС</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Числа и величины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Арифметические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Текстовые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Пространственные отношения и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справа», «сверху</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 xml:space="preserve">снизу», «между».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Математическая информация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обнаруживать общее и различное в записи арифметических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наблюдать действие измерительных приборов;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два объекта, два числа;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распределять объекты на группы по заданному основанию;</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приводить примеры чисел, геометрических фигур;</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комментировать ход сравнения двух объектов;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и использовать математические знаки;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принимать учебную задачу, удерживать её в процессе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действовать в соответствии с предложенным образцом, инструкцией;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Совместная деятельность способствует формированию умений: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2 КЛАСС</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Числа и величины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Арифметические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Текстовые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Пространственные отношения и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Математическая информация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обнаруживать модели геометрических фигур в окружающем мире;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вести поиск различных решений задачи (расчётной, с геометрическим содержанием);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комментировать ход вычислений;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объяснять выбор величины, соответствующей ситуации измерения;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записывать, читать число, числовое выражение;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596131" w:rsidRPr="002E7FDB"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E7FDB">
        <w:rPr>
          <w:rFonts w:ascii="Times New Roman" w:hAnsi="Times New Roman" w:cs="Times New Roman"/>
          <w:color w:val="000000"/>
          <w:sz w:val="24"/>
          <w:szCs w:val="24"/>
          <w:lang w:val="ru-RU"/>
        </w:rPr>
        <w:t>(устное выступление) решения или ответа;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3 КЛАСС</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Числа и величины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легче на…», «тяжелее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 xml:space="preserve">легче в…».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Стоимость (единицы – рубль, копейка), установление отношения «дороже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дешевле на…», «дороже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Время (единица времени – секунда), установление отношения «быстрее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медленнее на…», «быстрее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Арифметические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Однородные величины: сложение и вычитание.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Текстовые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меньше на…», «больше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Пространственные отношения и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Математическая информация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Классификация объектов по двум признакам.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приём вычисления, выполнения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конструировать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прикидывать размеры фигуры, её элементов;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и использовать разные приёмы и алгоритмы вычисления;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моделировать предложенную практическую ситуацию;</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читать информацию, представленную в разных формах;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объяснять на примерах отношения «больше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меньше на…», «больше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меньше в…», «равно»;</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проверять ход и результат выполнения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вести поиск ошибок, характеризовать их и исправлять;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выполнять совместно прикидку и оценку результата выполнения общей работы.</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4 КЛАСС</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Числа и величины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Единицы массы (</w:t>
      </w:r>
      <w:r w:rsidRPr="00E91F5A">
        <w:rPr>
          <w:rFonts w:ascii="Times New Roman" w:hAnsi="Times New Roman" w:cs="Times New Roman"/>
          <w:color w:val="333333"/>
          <w:sz w:val="24"/>
          <w:szCs w:val="24"/>
          <w:lang w:val="ru-RU"/>
        </w:rPr>
        <w:t>центнер, тонна)</w:t>
      </w:r>
      <w:r w:rsidRPr="00E91F5A">
        <w:rPr>
          <w:rFonts w:ascii="Times New Roman" w:hAnsi="Times New Roman" w:cs="Times New Roman"/>
          <w:color w:val="000000"/>
          <w:sz w:val="24"/>
          <w:szCs w:val="24"/>
          <w:lang w:val="ru-RU"/>
        </w:rPr>
        <w:t>и соотношения между ними.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Доля величины времени, массы, длины.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Арифметические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Умножение и деление величины на однозначное число.</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Текстовые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Пространственные отношения и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Наглядные представления о симметрии.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Математическая информация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w:t>
      </w:r>
      <w:r w:rsidRPr="00E91F5A">
        <w:rPr>
          <w:rFonts w:ascii="Times New Roman" w:hAnsi="Times New Roman" w:cs="Times New Roman"/>
          <w:color w:val="000000"/>
          <w:sz w:val="24"/>
          <w:szCs w:val="24"/>
          <w:lang w:val="ru-RU"/>
        </w:rPr>
        <w:lastRenderedPageBreak/>
        <w:t>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Алгоритмы решения изученных учебных и практических задач.</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классифицировать объекты по 1–2 выбранным признакам;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представлять информацию в разных формах;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конструировать, читать числовое выражение;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инструкцию, записывать рассуждение;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96131" w:rsidRPr="00E91F5A" w:rsidRDefault="00E91F5A" w:rsidP="00E91F5A">
      <w:pPr>
        <w:spacing w:after="0" w:line="264" w:lineRule="auto"/>
        <w:ind w:left="120"/>
        <w:jc w:val="center"/>
        <w:rPr>
          <w:rFonts w:ascii="Times New Roman" w:hAnsi="Times New Roman" w:cs="Times New Roman"/>
          <w:sz w:val="24"/>
          <w:szCs w:val="24"/>
          <w:lang w:val="ru-RU"/>
        </w:rPr>
      </w:pPr>
      <w:bookmarkStart w:id="4" w:name="block-5786588"/>
      <w:bookmarkEnd w:id="3"/>
      <w:r w:rsidRPr="00E91F5A">
        <w:rPr>
          <w:rFonts w:ascii="Times New Roman" w:hAnsi="Times New Roman" w:cs="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ЛИЧНОСТНЫЕ РЕЗУЛЬТАТЫ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МЕТАПРЕДМЕТНЫЕ РЕЗУЛЬТАТЫ</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Познавательные универсальные учебные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Базовые логические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следствие», «протяжённость»);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Базовые исследовательские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lastRenderedPageBreak/>
        <w:t>Работа с информацией: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Коммуникативные универсальные учебные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Общение: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конструировать утверждения, проверять их истинность;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комментировать процесс вычисления, построения, решения;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Регулятивные универсальные учебные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Самоорганизация: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Самоконтроль (рефлексия):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осуществлять контроль процесса и результата своей деятельности;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и при необходимости корректировать способы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Совместная деятельность: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ПРЕДМЕТНЫЕ РЕЗУЛЬТАТЫ</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 концу обучения в</w:t>
      </w:r>
      <w:r w:rsidRPr="00E91F5A">
        <w:rPr>
          <w:rFonts w:ascii="Times New Roman" w:hAnsi="Times New Roman" w:cs="Times New Roman"/>
          <w:b/>
          <w:color w:val="000000"/>
          <w:sz w:val="24"/>
          <w:szCs w:val="24"/>
          <w:lang w:val="ru-RU"/>
        </w:rPr>
        <w:t xml:space="preserve"> 1 классе</w:t>
      </w:r>
      <w:r w:rsidRPr="00E91F5A">
        <w:rPr>
          <w:rFonts w:ascii="Times New Roman" w:hAnsi="Times New Roman" w:cs="Times New Roman"/>
          <w:color w:val="000000"/>
          <w:sz w:val="24"/>
          <w:szCs w:val="24"/>
          <w:lang w:val="ru-RU"/>
        </w:rPr>
        <w:t xml:space="preserve"> у обучающегося будут сформированы следующие умения: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читать, записывать, сравнивать, упорядочивать числа от 0 до 20;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находить числа, большее или меньшее данного числа на заданное число;</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ниже», «шире</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уже»;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измерять длину отрезка (в см), чертить отрезок заданной длины;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число и цифру;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между объектами соотношения: «слева</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справа», «спереди</w:t>
      </w:r>
      <w:r w:rsidRPr="00E91F5A">
        <w:rPr>
          <w:rFonts w:ascii="Times New Roman" w:hAnsi="Times New Roman" w:cs="Times New Roman"/>
          <w:color w:val="333333"/>
          <w:sz w:val="24"/>
          <w:szCs w:val="24"/>
          <w:lang w:val="ru-RU"/>
        </w:rPr>
        <w:t xml:space="preserve"> – </w:t>
      </w:r>
      <w:r w:rsidRPr="00E91F5A">
        <w:rPr>
          <w:rFonts w:ascii="Times New Roman" w:hAnsi="Times New Roman" w:cs="Times New Roman"/>
          <w:color w:val="000000"/>
          <w:sz w:val="24"/>
          <w:szCs w:val="24"/>
          <w:lang w:val="ru-RU"/>
        </w:rPr>
        <w:t xml:space="preserve">сзади», </w:t>
      </w:r>
      <w:r w:rsidRPr="00E91F5A">
        <w:rPr>
          <w:rFonts w:ascii="Times New Roman" w:hAnsi="Times New Roman" w:cs="Times New Roman"/>
          <w:color w:val="333333"/>
          <w:sz w:val="24"/>
          <w:szCs w:val="24"/>
          <w:lang w:val="ru-RU"/>
        </w:rPr>
        <w:t>«</w:t>
      </w:r>
      <w:r w:rsidRPr="00E91F5A">
        <w:rPr>
          <w:rFonts w:ascii="Times New Roman" w:hAnsi="Times New Roman" w:cs="Times New Roman"/>
          <w:color w:val="000000"/>
          <w:sz w:val="24"/>
          <w:szCs w:val="24"/>
          <w:lang w:val="ru-RU"/>
        </w:rPr>
        <w:t>между</w:t>
      </w:r>
      <w:r w:rsidRPr="00E91F5A">
        <w:rPr>
          <w:rFonts w:ascii="Times New Roman" w:hAnsi="Times New Roman" w:cs="Times New Roman"/>
          <w:color w:val="333333"/>
          <w:sz w:val="24"/>
          <w:szCs w:val="24"/>
          <w:lang w:val="ru-RU"/>
        </w:rPr>
        <w:t>»</w:t>
      </w:r>
      <w:r w:rsidRPr="00E91F5A">
        <w:rPr>
          <w:rFonts w:ascii="Times New Roman" w:hAnsi="Times New Roman" w:cs="Times New Roman"/>
          <w:color w:val="000000"/>
          <w:sz w:val="24"/>
          <w:szCs w:val="24"/>
          <w:lang w:val="ru-RU"/>
        </w:rPr>
        <w:t>;</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два объекта (числа, геометрические фигуры);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распределять объекты на две группы по заданному основанию.</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 концу обучения во</w:t>
      </w:r>
      <w:r w:rsidRPr="00E91F5A">
        <w:rPr>
          <w:rFonts w:ascii="Times New Roman" w:hAnsi="Times New Roman" w:cs="Times New Roman"/>
          <w:b/>
          <w:i/>
          <w:color w:val="000000"/>
          <w:sz w:val="24"/>
          <w:szCs w:val="24"/>
          <w:lang w:val="ru-RU"/>
        </w:rPr>
        <w:t xml:space="preserve"> </w:t>
      </w:r>
      <w:r w:rsidRPr="00E91F5A">
        <w:rPr>
          <w:rFonts w:ascii="Times New Roman" w:hAnsi="Times New Roman" w:cs="Times New Roman"/>
          <w:b/>
          <w:color w:val="000000"/>
          <w:sz w:val="24"/>
          <w:szCs w:val="24"/>
          <w:lang w:val="ru-RU"/>
        </w:rPr>
        <w:t>2 классе</w:t>
      </w:r>
      <w:r w:rsidRPr="00E91F5A">
        <w:rPr>
          <w:rFonts w:ascii="Times New Roman" w:hAnsi="Times New Roman" w:cs="Times New Roman"/>
          <w:color w:val="000000"/>
          <w:sz w:val="24"/>
          <w:szCs w:val="24"/>
          <w:lang w:val="ru-RU"/>
        </w:rPr>
        <w:t xml:space="preserve"> у обучающегося будут сформированы следующие умения: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читать, записывать, сравнивать, упорядочивать числа в пределах 100;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неизвестный компонент сложения, вычитания;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измерение длин реальных объектов с помощью линейки;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находить закономерность в ряду объектов (чисел, геометрических фигур);</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группы объектов (находить общее, различное);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обнаруживать модели геометрических фигур в окружающем мире;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подбирать примеры, подтверждающие суждение, ответ;</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(дополнять) текстовую задачу;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проверять правильность вычисления, измерения.</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К концу обучения в </w:t>
      </w:r>
      <w:r w:rsidRPr="00E91F5A">
        <w:rPr>
          <w:rFonts w:ascii="Times New Roman" w:hAnsi="Times New Roman" w:cs="Times New Roman"/>
          <w:b/>
          <w:color w:val="000000"/>
          <w:sz w:val="24"/>
          <w:szCs w:val="24"/>
          <w:lang w:val="ru-RU"/>
        </w:rPr>
        <w:t>3 классе</w:t>
      </w:r>
      <w:r w:rsidRPr="00E91F5A">
        <w:rPr>
          <w:rFonts w:ascii="Times New Roman" w:hAnsi="Times New Roman" w:cs="Times New Roman"/>
          <w:color w:val="000000"/>
          <w:sz w:val="24"/>
          <w:szCs w:val="24"/>
          <w:lang w:val="ru-RU"/>
        </w:rPr>
        <w:t xml:space="preserve"> у обучающегося будут сформированы следующие умения: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читать, записывать, сравнивать, упорядочивать числа в пределах 1000;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действия умножение и деление с числами 0 и 1;</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неизвестный компонент арифметического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называть, находить долю величины (половина, четверть);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величины, выраженные долями;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классифицировать объекты по одному-двум признакам;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верное решение математической задачи.</w:t>
      </w:r>
    </w:p>
    <w:p w:rsidR="00596131" w:rsidRPr="00E91F5A" w:rsidRDefault="00E91F5A">
      <w:pPr>
        <w:spacing w:after="0" w:line="264" w:lineRule="auto"/>
        <w:ind w:left="12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 концу обучения в</w:t>
      </w:r>
      <w:r w:rsidRPr="00E91F5A">
        <w:rPr>
          <w:rFonts w:ascii="Times New Roman" w:hAnsi="Times New Roman" w:cs="Times New Roman"/>
          <w:b/>
          <w:color w:val="000000"/>
          <w:sz w:val="24"/>
          <w:szCs w:val="24"/>
          <w:lang w:val="ru-RU"/>
        </w:rPr>
        <w:t xml:space="preserve"> 4 классе</w:t>
      </w:r>
      <w:r w:rsidRPr="00E91F5A">
        <w:rPr>
          <w:rFonts w:ascii="Times New Roman" w:hAnsi="Times New Roman" w:cs="Times New Roman"/>
          <w:color w:val="000000"/>
          <w:sz w:val="24"/>
          <w:szCs w:val="24"/>
          <w:lang w:val="ru-RU"/>
        </w:rPr>
        <w:t xml:space="preserve"> у обучающегося будут сформированы следующие умения: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читать, записывать, сравнивать, упорядочивать многозначные числа;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долю величины, величину по её доле;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находить неизвестный компонент арифметического действия;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(двух-трёхшаговые);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заполнять данными предложенную таблицу, столбчатую диаграмму;</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96131" w:rsidRPr="00E91F5A" w:rsidRDefault="00E91F5A">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составлять модель текстовой задачи, числовое выражение;</w:t>
      </w:r>
    </w:p>
    <w:p w:rsidR="00596131" w:rsidRDefault="00E91F5A" w:rsidP="00DA7CF3">
      <w:pPr>
        <w:spacing w:after="0" w:line="264" w:lineRule="auto"/>
        <w:ind w:firstLine="600"/>
        <w:jc w:val="both"/>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596131" w:rsidRPr="00E91F5A" w:rsidRDefault="00E91F5A">
      <w:pPr>
        <w:spacing w:after="0"/>
        <w:ind w:left="120"/>
        <w:rPr>
          <w:rFonts w:ascii="Times New Roman" w:hAnsi="Times New Roman" w:cs="Times New Roman"/>
          <w:sz w:val="24"/>
          <w:szCs w:val="24"/>
        </w:rPr>
      </w:pPr>
      <w:bookmarkStart w:id="5" w:name="block-5786589"/>
      <w:bookmarkEnd w:id="4"/>
      <w:r w:rsidRPr="00E91F5A">
        <w:rPr>
          <w:rFonts w:ascii="Times New Roman" w:hAnsi="Times New Roman" w:cs="Times New Roman"/>
          <w:b/>
          <w:color w:val="000000"/>
          <w:sz w:val="24"/>
          <w:szCs w:val="24"/>
          <w:lang w:val="ru-RU"/>
        </w:rPr>
        <w:t xml:space="preserve"> </w:t>
      </w:r>
      <w:r w:rsidRPr="00E91F5A">
        <w:rPr>
          <w:rFonts w:ascii="Times New Roman" w:hAnsi="Times New Roman" w:cs="Times New Roman"/>
          <w:b/>
          <w:color w:val="000000"/>
          <w:sz w:val="24"/>
          <w:szCs w:val="24"/>
        </w:rPr>
        <w:t xml:space="preserve">ТЕМАТИЧЕСКОЕ ПЛАНИРОВАНИЕ </w:t>
      </w:r>
    </w:p>
    <w:p w:rsidR="00596131" w:rsidRPr="00E91F5A" w:rsidRDefault="00E91F5A">
      <w:pPr>
        <w:spacing w:after="0"/>
        <w:ind w:left="120"/>
        <w:rPr>
          <w:rFonts w:ascii="Times New Roman" w:hAnsi="Times New Roman" w:cs="Times New Roman"/>
          <w:sz w:val="24"/>
          <w:szCs w:val="24"/>
        </w:rPr>
      </w:pPr>
      <w:r w:rsidRPr="00E91F5A">
        <w:rPr>
          <w:rFonts w:ascii="Times New Roman" w:hAnsi="Times New Roman" w:cs="Times New Roman"/>
          <w:b/>
          <w:color w:val="000000"/>
          <w:sz w:val="24"/>
          <w:szCs w:val="24"/>
        </w:rPr>
        <w:t xml:space="preserve"> 1 КЛАСС </w:t>
      </w:r>
    </w:p>
    <w:p w:rsidR="00596131" w:rsidRDefault="00596131">
      <w:pPr>
        <w:rPr>
          <w:rFonts w:ascii="Times New Roman" w:hAnsi="Times New Roman" w:cs="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
        <w:gridCol w:w="2248"/>
        <w:gridCol w:w="935"/>
        <w:gridCol w:w="1816"/>
        <w:gridCol w:w="1884"/>
        <w:gridCol w:w="3418"/>
      </w:tblGrid>
      <w:tr w:rsidR="00DA7CF3" w:rsidTr="00DA7CF3">
        <w:trPr>
          <w:trHeight w:val="144"/>
        </w:trPr>
        <w:tc>
          <w:tcPr>
            <w:tcW w:w="11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 п/п </w:t>
            </w:r>
          </w:p>
          <w:p w:rsidR="00DA7CF3" w:rsidRDefault="00DA7CF3">
            <w:pPr>
              <w:spacing w:after="0" w:line="240" w:lineRule="auto"/>
              <w:ind w:left="135"/>
            </w:pPr>
          </w:p>
        </w:tc>
        <w:tc>
          <w:tcPr>
            <w:tcW w:w="44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Наименование разделов и тем программы </w:t>
            </w:r>
          </w:p>
          <w:p w:rsidR="00DA7CF3" w:rsidRDefault="00DA7CF3">
            <w:pPr>
              <w:spacing w:after="0" w:line="240" w:lineRule="auto"/>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b/>
                <w:color w:val="000000"/>
                <w:sz w:val="24"/>
              </w:rPr>
              <w:t>Количество часов</w:t>
            </w:r>
          </w:p>
        </w:tc>
        <w:tc>
          <w:tcPr>
            <w:tcW w:w="34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A7CF3" w:rsidRDefault="00DA7CF3">
            <w:pPr>
              <w:spacing w:after="0" w:line="240" w:lineRule="auto"/>
              <w:ind w:left="135"/>
            </w:pPr>
          </w:p>
        </w:tc>
      </w:tr>
      <w:tr w:rsidR="00DA7CF3" w:rsidTr="00DA7C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Всего </w:t>
            </w:r>
          </w:p>
          <w:p w:rsidR="00DA7CF3" w:rsidRDefault="00DA7CF3">
            <w:pPr>
              <w:spacing w:after="0" w:line="240" w:lineRule="auto"/>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Контрольные работы </w:t>
            </w:r>
          </w:p>
          <w:p w:rsidR="00DA7CF3" w:rsidRDefault="00DA7CF3">
            <w:pPr>
              <w:spacing w:after="0" w:line="240" w:lineRule="auto"/>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Практические работы </w:t>
            </w:r>
          </w:p>
          <w:p w:rsidR="00DA7CF3" w:rsidRDefault="00DA7CF3">
            <w:pPr>
              <w:spacing w:after="0" w:line="240" w:lineRule="auto"/>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1.1</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Числа от 1 до 9</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1.2</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Числа от 0 до 10</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1.3</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Числа от 11 до 20</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8" w:after="0" w:line="240" w:lineRule="auto"/>
              <w:ind w:left="70"/>
            </w:pPr>
            <w:r>
              <w:rPr>
                <w:rFonts w:ascii="Times New Roman" w:eastAsia="Times New Roman" w:hAnsi="Times New Roman"/>
                <w:color w:val="000000"/>
                <w:w w:val="97"/>
                <w:sz w:val="16"/>
              </w:rPr>
              <w:t>РЭШ</w:t>
            </w:r>
          </w:p>
        </w:tc>
      </w:tr>
      <w:tr w:rsidR="00DA7CF3" w:rsidRP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1.4</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Длина. Измерение длины</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4" w:after="0" w:line="240" w:lineRule="auto"/>
              <w:jc w:val="center"/>
            </w:pPr>
            <w:r>
              <w:rPr>
                <w:rFonts w:ascii="Times New Roman" w:eastAsia="Times New Roman" w:hAnsi="Times New Roman"/>
                <w:color w:val="000000"/>
                <w:w w:val="97"/>
                <w:sz w:val="16"/>
              </w:rPr>
              <w:t>https://www.youtube.com/watch?v=3CEewkNUrdY</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33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2.1</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Сложение и вычитание в пределах 10</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http://nachalka.com</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2.2</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Сложение и вычитание в пределах 20</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http://nachalka.com</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49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3.1</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Текстовые задачи</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DA7CF3" w:rsidRDefault="00DA7CF3">
            <w:pPr>
              <w:autoSpaceDE w:val="0"/>
              <w:autoSpaceDN w:val="0"/>
              <w:spacing w:before="76" w:after="0" w:line="240" w:lineRule="auto"/>
              <w:ind w:left="70"/>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:http://festival.1september.ru</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21</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RPr="000A6922"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4.1</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Пространственные отношения</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4.2</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Геометрические фигуры</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32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lastRenderedPageBreak/>
              <w:t>5.1</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Характеристика объекта, группы объектов</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spacing w:line="240" w:lineRule="auto"/>
            </w:pPr>
            <w:r>
              <w:rPr>
                <w:rFonts w:ascii="Times New Roman" w:eastAsia="Times New Roman" w:hAnsi="Times New Roman"/>
                <w:color w:val="000000"/>
                <w:w w:val="97"/>
                <w:sz w:val="16"/>
              </w:rPr>
              <w:t>:http://festival.1september.ru</w:t>
            </w:r>
          </w:p>
        </w:tc>
      </w:tr>
      <w:tr w:rsidR="00DA7CF3" w:rsidTr="00DA7CF3">
        <w:trPr>
          <w:trHeight w:val="144"/>
        </w:trPr>
        <w:tc>
          <w:tcPr>
            <w:tcW w:w="11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5.2</w:t>
            </w:r>
          </w:p>
        </w:tc>
        <w:tc>
          <w:tcPr>
            <w:tcW w:w="44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Таблицы</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spacing w:line="240" w:lineRule="auto"/>
            </w:pPr>
            <w:r>
              <w:rPr>
                <w:rFonts w:ascii="Times New Roman" w:eastAsia="Times New Roman" w:hAnsi="Times New Roman"/>
                <w:color w:val="000000"/>
                <w:w w:val="97"/>
                <w:sz w:val="16"/>
              </w:rPr>
              <w:t>:http://festival.1september.ru</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Повторение пройденного материала</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15</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РЭШ</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65</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0 </w:t>
            </w:r>
          </w:p>
        </w:tc>
        <w:tc>
          <w:tcPr>
            <w:tcW w:w="34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bl>
    <w:p w:rsidR="00DA7CF3" w:rsidRDefault="00DA7CF3">
      <w:pPr>
        <w:rPr>
          <w:rFonts w:ascii="Times New Roman" w:hAnsi="Times New Roman" w:cs="Times New Roman"/>
          <w:b/>
          <w:sz w:val="24"/>
          <w:szCs w:val="24"/>
          <w:lang w:val="ru-RU"/>
        </w:rPr>
      </w:pPr>
      <w:r w:rsidRPr="00DA7CF3">
        <w:rPr>
          <w:rFonts w:ascii="Times New Roman" w:hAnsi="Times New Roman" w:cs="Times New Roman"/>
          <w:b/>
          <w:sz w:val="24"/>
          <w:szCs w:val="24"/>
          <w:lang w:val="ru-RU"/>
        </w:rPr>
        <w:t xml:space="preserve"> 2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4"/>
        <w:gridCol w:w="3031"/>
        <w:gridCol w:w="994"/>
        <w:gridCol w:w="1841"/>
        <w:gridCol w:w="1910"/>
        <w:gridCol w:w="2260"/>
      </w:tblGrid>
      <w:tr w:rsidR="00DA7CF3" w:rsidTr="00DA7CF3">
        <w:trPr>
          <w:trHeight w:val="144"/>
        </w:trPr>
        <w:tc>
          <w:tcPr>
            <w:tcW w:w="8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 п/п </w:t>
            </w:r>
          </w:p>
          <w:p w:rsidR="00DA7CF3" w:rsidRDefault="00DA7CF3">
            <w:pPr>
              <w:spacing w:after="0" w:line="240" w:lineRule="auto"/>
              <w:ind w:left="135"/>
            </w:pPr>
          </w:p>
        </w:tc>
        <w:tc>
          <w:tcPr>
            <w:tcW w:w="29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Наименование разделов и тем программы </w:t>
            </w:r>
          </w:p>
          <w:p w:rsidR="00DA7CF3" w:rsidRDefault="00DA7CF3">
            <w:pPr>
              <w:spacing w:after="0" w:line="240" w:lineRule="auto"/>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b/>
                <w:color w:val="000000"/>
                <w:sz w:val="24"/>
              </w:rPr>
              <w:t>Количество часов</w:t>
            </w:r>
          </w:p>
        </w:tc>
        <w:tc>
          <w:tcPr>
            <w:tcW w:w="23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A7CF3" w:rsidRDefault="00DA7CF3">
            <w:pPr>
              <w:spacing w:after="0" w:line="240" w:lineRule="auto"/>
              <w:ind w:left="135"/>
            </w:pPr>
          </w:p>
        </w:tc>
      </w:tr>
      <w:tr w:rsidR="00DA7CF3" w:rsidTr="00DA7C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Всего </w:t>
            </w:r>
          </w:p>
          <w:p w:rsidR="00DA7CF3" w:rsidRDefault="00DA7CF3">
            <w:pPr>
              <w:spacing w:after="0" w:line="240" w:lineRule="auto"/>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Контрольные работы </w:t>
            </w:r>
          </w:p>
          <w:p w:rsidR="00DA7CF3" w:rsidRDefault="00DA7CF3">
            <w:pPr>
              <w:spacing w:after="0" w:line="240" w:lineRule="auto"/>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Практические работы </w:t>
            </w:r>
          </w:p>
          <w:p w:rsidR="00DA7CF3" w:rsidRDefault="00DA7CF3">
            <w:pPr>
              <w:spacing w:after="0" w:line="240" w:lineRule="auto"/>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1.1</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Числа</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:http://festival.1september.ru</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1.2</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Величины</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http://nachalka.com</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21</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2.1</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Сложение и вычитание</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2.2</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Умножение и деление</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2.3</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Арифметические действия с числами в пределах 100</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8" w:after="0" w:line="240" w:lineRule="auto"/>
              <w:ind w:left="70"/>
            </w:pPr>
            <w:r>
              <w:rPr>
                <w:rFonts w:ascii="Times New Roman" w:eastAsia="Times New Roman" w:hAnsi="Times New Roman"/>
                <w:color w:val="000000"/>
                <w:w w:val="97"/>
                <w:sz w:val="16"/>
              </w:rPr>
              <w:t>РЭШ</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62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3.1</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Текстовые задачи</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РЭШ</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21</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RPr="000A6922"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4.1</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Геометрические фигуры</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:http://festival.1september.ru</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4.2</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Геометрические величины</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15</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http://nachalka.com</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5</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7CF3" w:rsidTr="00DA7CF3">
        <w:trPr>
          <w:trHeight w:val="144"/>
        </w:trPr>
        <w:tc>
          <w:tcPr>
            <w:tcW w:w="8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5.1</w:t>
            </w:r>
          </w:p>
        </w:tc>
        <w:tc>
          <w:tcPr>
            <w:tcW w:w="29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Математическая информация</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http://nachalka.com</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Повторение пройденного материала</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DA7CF3" w:rsidRDefault="00DA7CF3">
            <w:pPr>
              <w:autoSpaceDE w:val="0"/>
              <w:autoSpaceDN w:val="0"/>
              <w:spacing w:before="76" w:after="0" w:line="240" w:lineRule="auto"/>
              <w:ind w:left="70"/>
            </w:pPr>
            <w:r>
              <w:rPr>
                <w:rFonts w:ascii="Times New Roman" w:eastAsia="Times New Roman" w:hAnsi="Times New Roman"/>
                <w:color w:val="000000"/>
                <w:w w:val="97"/>
                <w:sz w:val="16"/>
              </w:rPr>
              <w:t>http://nachalka.com</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lastRenderedPageBreak/>
              <w:t>ОБЩЕЕ КОЛИЧЕСТВО ЧАСОВ ПО ПРОГРАММЕ</w:t>
            </w:r>
          </w:p>
        </w:tc>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170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0 </w:t>
            </w:r>
          </w:p>
        </w:tc>
        <w:tc>
          <w:tcPr>
            <w:tcW w:w="23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bl>
    <w:p w:rsidR="00596131" w:rsidRDefault="00E91F5A">
      <w:pPr>
        <w:spacing w:after="0"/>
        <w:ind w:left="120"/>
        <w:rPr>
          <w:rFonts w:ascii="Times New Roman" w:hAnsi="Times New Roman" w:cs="Times New Roman"/>
          <w:b/>
          <w:color w:val="000000"/>
          <w:sz w:val="24"/>
          <w:szCs w:val="24"/>
        </w:rPr>
      </w:pPr>
      <w:r w:rsidRPr="00E91F5A">
        <w:rPr>
          <w:rFonts w:ascii="Times New Roman" w:hAnsi="Times New Roman" w:cs="Times New Roman"/>
          <w:b/>
          <w:color w:val="000000"/>
          <w:sz w:val="24"/>
          <w:szCs w:val="24"/>
        </w:rPr>
        <w:t xml:space="preserve">3 КЛАСС </w:t>
      </w:r>
    </w:p>
    <w:p w:rsidR="00DA7CF3" w:rsidRPr="00E91F5A" w:rsidRDefault="00DA7CF3">
      <w:pPr>
        <w:spacing w:after="0"/>
        <w:ind w:left="120"/>
        <w:rPr>
          <w:rFonts w:ascii="Times New Roman" w:hAnsi="Times New Roman" w:cs="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2299"/>
        <w:gridCol w:w="1003"/>
        <w:gridCol w:w="1841"/>
        <w:gridCol w:w="1910"/>
        <w:gridCol w:w="3185"/>
      </w:tblGrid>
      <w:tr w:rsidR="00DA7CF3" w:rsidTr="00DA7CF3">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 п/п </w:t>
            </w:r>
          </w:p>
          <w:p w:rsidR="00DA7CF3" w:rsidRDefault="00DA7CF3">
            <w:pPr>
              <w:spacing w:after="0" w:line="240" w:lineRule="auto"/>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Наименование разделов и тем программы </w:t>
            </w:r>
          </w:p>
          <w:p w:rsidR="00DA7CF3" w:rsidRDefault="00DA7CF3">
            <w:pPr>
              <w:spacing w:after="0" w:line="240" w:lineRule="auto"/>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A7CF3" w:rsidRDefault="00DA7CF3">
            <w:pPr>
              <w:spacing w:after="0" w:line="240" w:lineRule="auto"/>
              <w:ind w:left="135"/>
            </w:pPr>
          </w:p>
        </w:tc>
      </w:tr>
      <w:tr w:rsidR="00DA7CF3" w:rsidTr="00DA7CF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Всего </w:t>
            </w:r>
          </w:p>
          <w:p w:rsidR="00DA7CF3" w:rsidRDefault="00DA7CF3">
            <w:pPr>
              <w:spacing w:after="0" w:line="240" w:lineRule="auto"/>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Контрольные работы </w:t>
            </w:r>
          </w:p>
          <w:p w:rsidR="00DA7CF3" w:rsidRDefault="00DA7CF3">
            <w:pPr>
              <w:spacing w:after="0" w:line="240" w:lineRule="auto"/>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pPr>
            <w:r>
              <w:rPr>
                <w:rFonts w:ascii="Times New Roman" w:hAnsi="Times New Roman"/>
                <w:b/>
                <w:color w:val="000000"/>
                <w:sz w:val="24"/>
              </w:rPr>
              <w:t xml:space="preserve">Практические работы </w:t>
            </w:r>
          </w:p>
          <w:p w:rsidR="00DA7CF3" w:rsidRDefault="00DA7CF3">
            <w:pPr>
              <w:spacing w:after="0" w:line="240" w:lineRule="auto"/>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DA7CF3" w:rsidRDefault="00DA7CF3">
            <w:pPr>
              <w:spacing w:after="0"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5"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6"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Вычисления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40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7"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Числовые выражения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8"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47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Работа с текстовой задачей</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9"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3.2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Решение задач</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20</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10"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32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RPr="000A6922"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17</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11"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20</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12"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Tr="00DA7CF3">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7CF3" w:rsidRPr="000A6922" w:rsidTr="00DA7CF3">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13"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r w:rsidR="00DA7CF3" w:rsidRPr="000A6922"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14"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RPr="000A6922"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after="0" w:line="240" w:lineRule="auto"/>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[Библиотека ЦОК [</w:t>
            </w:r>
            <w:hyperlink r:id="rId15" w:history="1">
              <w:r>
                <w:rPr>
                  <w:rStyle w:val="ab"/>
                  <w:color w:val="0000FF"/>
                </w:rPr>
                <w:t>https</w:t>
              </w:r>
              <w:r>
                <w:rPr>
                  <w:rStyle w:val="ab"/>
                  <w:color w:val="0000FF"/>
                  <w:lang w:val="ru-RU"/>
                </w:rPr>
                <w:t>://</w:t>
              </w:r>
              <w:r>
                <w:rPr>
                  <w:rStyle w:val="ab"/>
                  <w:color w:val="0000FF"/>
                </w:rPr>
                <w:t>m</w:t>
              </w:r>
              <w:r>
                <w:rPr>
                  <w:rStyle w:val="ab"/>
                  <w:color w:val="0000FF"/>
                  <w:lang w:val="ru-RU"/>
                </w:rPr>
                <w:t>.</w:t>
              </w:r>
              <w:r>
                <w:rPr>
                  <w:rStyle w:val="ab"/>
                  <w:color w:val="0000FF"/>
                </w:rPr>
                <w:t>edsoo</w:t>
              </w:r>
              <w:r>
                <w:rPr>
                  <w:rStyle w:val="ab"/>
                  <w:color w:val="0000FF"/>
                  <w:lang w:val="ru-RU"/>
                </w:rPr>
                <w:t>.</w:t>
              </w:r>
              <w:r>
                <w:rPr>
                  <w:rStyle w:val="ab"/>
                  <w:color w:val="0000FF"/>
                </w:rPr>
                <w:t>ru</w:t>
              </w:r>
              <w:r>
                <w:rPr>
                  <w:rStyle w:val="ab"/>
                  <w:color w:val="0000FF"/>
                  <w:lang w:val="ru-RU"/>
                </w:rPr>
                <w:t>/7</w:t>
              </w:r>
              <w:r>
                <w:rPr>
                  <w:rStyle w:val="ab"/>
                  <w:color w:val="0000FF"/>
                </w:rPr>
                <w:t>f</w:t>
              </w:r>
              <w:r>
                <w:rPr>
                  <w:rStyle w:val="ab"/>
                  <w:color w:val="0000FF"/>
                  <w:lang w:val="ru-RU"/>
                </w:rPr>
                <w:t>4110</w:t>
              </w:r>
              <w:r>
                <w:rPr>
                  <w:rStyle w:val="ab"/>
                  <w:color w:val="0000FF"/>
                </w:rPr>
                <w:t>fe</w:t>
              </w:r>
            </w:hyperlink>
            <w:r>
              <w:rPr>
                <w:rFonts w:ascii="Times New Roman" w:hAnsi="Times New Roman"/>
                <w:color w:val="000000"/>
                <w:sz w:val="24"/>
                <w:lang w:val="ru-RU"/>
              </w:rPr>
              <w:t>]]</w:t>
            </w:r>
          </w:p>
        </w:tc>
      </w:tr>
      <w:tr w:rsidR="00DA7CF3" w:rsidTr="00DA7CF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7CF3" w:rsidRDefault="00DA7CF3">
            <w:pPr>
              <w:spacing w:after="0" w:line="240" w:lineRule="auto"/>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7CF3" w:rsidRDefault="00DA7CF3">
            <w:pPr>
              <w:spacing w:line="240" w:lineRule="auto"/>
            </w:pPr>
          </w:p>
        </w:tc>
      </w:tr>
    </w:tbl>
    <w:p w:rsidR="00596131" w:rsidRPr="00E91F5A" w:rsidRDefault="00596131">
      <w:pPr>
        <w:rPr>
          <w:rFonts w:ascii="Times New Roman" w:hAnsi="Times New Roman" w:cs="Times New Roman"/>
          <w:sz w:val="24"/>
          <w:szCs w:val="24"/>
        </w:rPr>
        <w:sectPr w:rsidR="00596131" w:rsidRPr="00E91F5A" w:rsidSect="00E91F5A">
          <w:pgSz w:w="11906" w:h="16383"/>
          <w:pgMar w:top="851" w:right="567" w:bottom="567" w:left="567" w:header="720" w:footer="720" w:gutter="0"/>
          <w:cols w:space="720"/>
          <w:docGrid w:linePitch="299"/>
        </w:sectPr>
      </w:pPr>
    </w:p>
    <w:p w:rsidR="00596131" w:rsidRPr="00E91F5A" w:rsidRDefault="00E91F5A">
      <w:pPr>
        <w:spacing w:after="0"/>
        <w:ind w:left="120"/>
        <w:rPr>
          <w:rFonts w:ascii="Times New Roman" w:hAnsi="Times New Roman" w:cs="Times New Roman"/>
          <w:sz w:val="24"/>
          <w:szCs w:val="24"/>
        </w:rPr>
      </w:pPr>
      <w:r w:rsidRPr="00E91F5A">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2412"/>
        <w:gridCol w:w="1028"/>
        <w:gridCol w:w="1841"/>
        <w:gridCol w:w="1910"/>
        <w:gridCol w:w="3023"/>
      </w:tblGrid>
      <w:tr w:rsidR="00596131" w:rsidRPr="00E91F5A">
        <w:trPr>
          <w:trHeight w:val="144"/>
          <w:tblCellSpacing w:w="20" w:type="nil"/>
        </w:trPr>
        <w:tc>
          <w:tcPr>
            <w:tcW w:w="520" w:type="dxa"/>
            <w:vMerge w:val="restart"/>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 п/п </w:t>
            </w:r>
          </w:p>
          <w:p w:rsidR="00596131" w:rsidRPr="00E91F5A" w:rsidRDefault="00596131">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Наименование разделов и тем программы </w:t>
            </w:r>
          </w:p>
          <w:p w:rsidR="00596131" w:rsidRPr="00E91F5A" w:rsidRDefault="0059613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Электронные (цифровые) образовательные ресурсы </w:t>
            </w:r>
          </w:p>
          <w:p w:rsidR="00596131" w:rsidRPr="00E91F5A" w:rsidRDefault="00596131">
            <w:pPr>
              <w:spacing w:after="0"/>
              <w:ind w:left="135"/>
              <w:rPr>
                <w:rFonts w:ascii="Times New Roman" w:hAnsi="Times New Roman" w:cs="Times New Roman"/>
                <w:sz w:val="24"/>
                <w:szCs w:val="24"/>
              </w:rPr>
            </w:pPr>
          </w:p>
        </w:tc>
      </w:tr>
      <w:tr w:rsidR="00596131" w:rsidRPr="00E91F5A">
        <w:trPr>
          <w:trHeight w:val="144"/>
          <w:tblCellSpacing w:w="20" w:type="nil"/>
        </w:trPr>
        <w:tc>
          <w:tcPr>
            <w:tcW w:w="0" w:type="auto"/>
            <w:vMerge/>
            <w:tcBorders>
              <w:top w:val="nil"/>
            </w:tcBorders>
            <w:tcMar>
              <w:top w:w="50" w:type="dxa"/>
              <w:left w:w="100" w:type="dxa"/>
            </w:tcMar>
          </w:tcPr>
          <w:p w:rsidR="00596131" w:rsidRPr="00E91F5A" w:rsidRDefault="00596131">
            <w:pPr>
              <w:rPr>
                <w:rFonts w:ascii="Times New Roman" w:hAnsi="Times New Roman" w:cs="Times New Roman"/>
                <w:sz w:val="24"/>
                <w:szCs w:val="24"/>
              </w:rPr>
            </w:pPr>
          </w:p>
        </w:tc>
        <w:tc>
          <w:tcPr>
            <w:tcW w:w="0" w:type="auto"/>
            <w:vMerge/>
            <w:tcBorders>
              <w:top w:val="nil"/>
            </w:tcBorders>
            <w:tcMar>
              <w:top w:w="50" w:type="dxa"/>
              <w:left w:w="100" w:type="dxa"/>
            </w:tcMar>
          </w:tcPr>
          <w:p w:rsidR="00596131" w:rsidRPr="00E91F5A" w:rsidRDefault="00596131">
            <w:pPr>
              <w:rPr>
                <w:rFonts w:ascii="Times New Roman" w:hAnsi="Times New Roman" w:cs="Times New Roman"/>
                <w:sz w:val="24"/>
                <w:szCs w:val="24"/>
              </w:rPr>
            </w:pPr>
          </w:p>
        </w:tc>
        <w:tc>
          <w:tcPr>
            <w:tcW w:w="101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Всего </w:t>
            </w:r>
          </w:p>
          <w:p w:rsidR="00596131" w:rsidRPr="00E91F5A" w:rsidRDefault="00596131">
            <w:pPr>
              <w:spacing w:after="0"/>
              <w:ind w:left="135"/>
              <w:rPr>
                <w:rFonts w:ascii="Times New Roman" w:hAnsi="Times New Roman" w:cs="Times New Roman"/>
                <w:sz w:val="24"/>
                <w:szCs w:val="24"/>
              </w:rPr>
            </w:pPr>
          </w:p>
        </w:tc>
        <w:tc>
          <w:tcPr>
            <w:tcW w:w="1738"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Контрольные работы </w:t>
            </w:r>
          </w:p>
          <w:p w:rsidR="00596131" w:rsidRPr="00E91F5A" w:rsidRDefault="00596131">
            <w:pPr>
              <w:spacing w:after="0"/>
              <w:ind w:left="135"/>
              <w:rPr>
                <w:rFonts w:ascii="Times New Roman" w:hAnsi="Times New Roman" w:cs="Times New Roman"/>
                <w:sz w:val="24"/>
                <w:szCs w:val="24"/>
              </w:rPr>
            </w:pPr>
          </w:p>
        </w:tc>
        <w:tc>
          <w:tcPr>
            <w:tcW w:w="1823"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Практические работы </w:t>
            </w:r>
          </w:p>
          <w:p w:rsidR="00596131" w:rsidRPr="00E91F5A" w:rsidRDefault="0059613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96131" w:rsidRPr="00E91F5A" w:rsidRDefault="00596131">
            <w:pPr>
              <w:rPr>
                <w:rFonts w:ascii="Times New Roman" w:hAnsi="Times New Roman" w:cs="Times New Roman"/>
                <w:sz w:val="24"/>
                <w:szCs w:val="24"/>
              </w:rPr>
            </w:pPr>
          </w:p>
        </w:tc>
      </w:tr>
      <w:tr w:rsidR="00596131" w:rsidRPr="00E91F5A">
        <w:trPr>
          <w:trHeight w:val="144"/>
          <w:tblCellSpacing w:w="20" w:type="nil"/>
        </w:trPr>
        <w:tc>
          <w:tcPr>
            <w:tcW w:w="0" w:type="auto"/>
            <w:gridSpan w:val="6"/>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Раздел 1.</w:t>
            </w:r>
            <w:r w:rsidRPr="00E91F5A">
              <w:rPr>
                <w:rFonts w:ascii="Times New Roman" w:hAnsi="Times New Roman" w:cs="Times New Roman"/>
                <w:color w:val="000000"/>
                <w:sz w:val="24"/>
                <w:szCs w:val="24"/>
              </w:rPr>
              <w:t xml:space="preserve"> </w:t>
            </w:r>
            <w:r w:rsidRPr="00E91F5A">
              <w:rPr>
                <w:rFonts w:ascii="Times New Roman" w:hAnsi="Times New Roman" w:cs="Times New Roman"/>
                <w:b/>
                <w:color w:val="000000"/>
                <w:sz w:val="24"/>
                <w:szCs w:val="24"/>
              </w:rPr>
              <w:t>Числа и величины</w:t>
            </w:r>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Числа</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16">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Величины</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17">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E91F5A">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596131" w:rsidRPr="00E91F5A" w:rsidRDefault="00596131">
            <w:pPr>
              <w:rPr>
                <w:rFonts w:ascii="Times New Roman" w:hAnsi="Times New Roman" w:cs="Times New Roman"/>
                <w:sz w:val="24"/>
                <w:szCs w:val="24"/>
              </w:rPr>
            </w:pPr>
          </w:p>
        </w:tc>
      </w:tr>
      <w:tr w:rsidR="00596131" w:rsidRPr="00E91F5A">
        <w:trPr>
          <w:trHeight w:val="144"/>
          <w:tblCellSpacing w:w="20" w:type="nil"/>
        </w:trPr>
        <w:tc>
          <w:tcPr>
            <w:tcW w:w="0" w:type="auto"/>
            <w:gridSpan w:val="6"/>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Раздел 2.</w:t>
            </w:r>
            <w:r w:rsidRPr="00E91F5A">
              <w:rPr>
                <w:rFonts w:ascii="Times New Roman" w:hAnsi="Times New Roman" w:cs="Times New Roman"/>
                <w:color w:val="000000"/>
                <w:sz w:val="24"/>
                <w:szCs w:val="24"/>
              </w:rPr>
              <w:t xml:space="preserve"> </w:t>
            </w:r>
            <w:r w:rsidRPr="00E91F5A">
              <w:rPr>
                <w:rFonts w:ascii="Times New Roman" w:hAnsi="Times New Roman" w:cs="Times New Roman"/>
                <w:b/>
                <w:color w:val="000000"/>
                <w:sz w:val="24"/>
                <w:szCs w:val="24"/>
              </w:rPr>
              <w:t>Арифметические действия</w:t>
            </w:r>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2.1</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18">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2.2</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19">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E91F5A">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596131" w:rsidRPr="00E91F5A" w:rsidRDefault="00596131">
            <w:pPr>
              <w:rPr>
                <w:rFonts w:ascii="Times New Roman" w:hAnsi="Times New Roman" w:cs="Times New Roman"/>
                <w:sz w:val="24"/>
                <w:szCs w:val="24"/>
              </w:rPr>
            </w:pPr>
          </w:p>
        </w:tc>
      </w:tr>
      <w:tr w:rsidR="00596131" w:rsidRPr="00E91F5A">
        <w:trPr>
          <w:trHeight w:val="144"/>
          <w:tblCellSpacing w:w="20" w:type="nil"/>
        </w:trPr>
        <w:tc>
          <w:tcPr>
            <w:tcW w:w="0" w:type="auto"/>
            <w:gridSpan w:val="6"/>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Раздел 3.</w:t>
            </w:r>
            <w:r w:rsidRPr="00E91F5A">
              <w:rPr>
                <w:rFonts w:ascii="Times New Roman" w:hAnsi="Times New Roman" w:cs="Times New Roman"/>
                <w:color w:val="000000"/>
                <w:sz w:val="24"/>
                <w:szCs w:val="24"/>
              </w:rPr>
              <w:t xml:space="preserve"> </w:t>
            </w:r>
            <w:r w:rsidRPr="00E91F5A">
              <w:rPr>
                <w:rFonts w:ascii="Times New Roman" w:hAnsi="Times New Roman" w:cs="Times New Roman"/>
                <w:b/>
                <w:color w:val="000000"/>
                <w:sz w:val="24"/>
                <w:szCs w:val="24"/>
              </w:rPr>
              <w:t>Текстовые задачи</w:t>
            </w:r>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3.1</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20">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E91F5A">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96131" w:rsidRPr="00E91F5A" w:rsidRDefault="00596131">
            <w:pPr>
              <w:rPr>
                <w:rFonts w:ascii="Times New Roman" w:hAnsi="Times New Roman" w:cs="Times New Roman"/>
                <w:sz w:val="24"/>
                <w:szCs w:val="24"/>
              </w:rPr>
            </w:pPr>
          </w:p>
        </w:tc>
      </w:tr>
      <w:tr w:rsidR="00596131" w:rsidRPr="000A6922">
        <w:trPr>
          <w:trHeight w:val="144"/>
          <w:tblCellSpacing w:w="20" w:type="nil"/>
        </w:trPr>
        <w:tc>
          <w:tcPr>
            <w:tcW w:w="0" w:type="auto"/>
            <w:gridSpan w:val="6"/>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b/>
                <w:color w:val="000000"/>
                <w:sz w:val="24"/>
                <w:szCs w:val="24"/>
                <w:lang w:val="ru-RU"/>
              </w:rPr>
              <w:t>Раздел 4.</w:t>
            </w: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b/>
                <w:color w:val="000000"/>
                <w:sz w:val="24"/>
                <w:szCs w:val="24"/>
                <w:lang w:val="ru-RU"/>
              </w:rPr>
              <w:t>Пространственные отношения и геометрические фигуры</w:t>
            </w:r>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4.1</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21">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4.2</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22">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E91F5A">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596131" w:rsidRPr="00E91F5A" w:rsidRDefault="00596131">
            <w:pPr>
              <w:rPr>
                <w:rFonts w:ascii="Times New Roman" w:hAnsi="Times New Roman" w:cs="Times New Roman"/>
                <w:sz w:val="24"/>
                <w:szCs w:val="24"/>
              </w:rPr>
            </w:pPr>
          </w:p>
        </w:tc>
      </w:tr>
      <w:tr w:rsidR="00596131" w:rsidRPr="00E91F5A">
        <w:trPr>
          <w:trHeight w:val="144"/>
          <w:tblCellSpacing w:w="20" w:type="nil"/>
        </w:trPr>
        <w:tc>
          <w:tcPr>
            <w:tcW w:w="0" w:type="auto"/>
            <w:gridSpan w:val="6"/>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Раздел 5.</w:t>
            </w:r>
            <w:r w:rsidRPr="00E91F5A">
              <w:rPr>
                <w:rFonts w:ascii="Times New Roman" w:hAnsi="Times New Roman" w:cs="Times New Roman"/>
                <w:color w:val="000000"/>
                <w:sz w:val="24"/>
                <w:szCs w:val="24"/>
              </w:rPr>
              <w:t xml:space="preserve"> </w:t>
            </w:r>
            <w:r w:rsidRPr="00E91F5A">
              <w:rPr>
                <w:rFonts w:ascii="Times New Roman" w:hAnsi="Times New Roman" w:cs="Times New Roman"/>
                <w:b/>
                <w:color w:val="000000"/>
                <w:sz w:val="24"/>
                <w:szCs w:val="24"/>
              </w:rPr>
              <w:t>Математическая информация</w:t>
            </w:r>
          </w:p>
        </w:tc>
      </w:tr>
      <w:tr w:rsidR="00596131" w:rsidRPr="000A6922">
        <w:trPr>
          <w:trHeight w:val="144"/>
          <w:tblCellSpacing w:w="20" w:type="nil"/>
        </w:trPr>
        <w:tc>
          <w:tcPr>
            <w:tcW w:w="520" w:type="dxa"/>
            <w:tcMar>
              <w:top w:w="50" w:type="dxa"/>
              <w:left w:w="100" w:type="dxa"/>
            </w:tcMar>
            <w:vAlign w:val="center"/>
          </w:tcPr>
          <w:p w:rsidR="00596131" w:rsidRPr="00E91F5A" w:rsidRDefault="00E91F5A">
            <w:pPr>
              <w:spacing w:after="0"/>
              <w:rPr>
                <w:rFonts w:ascii="Times New Roman" w:hAnsi="Times New Roman" w:cs="Times New Roman"/>
                <w:sz w:val="24"/>
                <w:szCs w:val="24"/>
              </w:rPr>
            </w:pPr>
            <w:r w:rsidRPr="00E91F5A">
              <w:rPr>
                <w:rFonts w:ascii="Times New Roman" w:hAnsi="Times New Roman" w:cs="Times New Roman"/>
                <w:color w:val="000000"/>
                <w:sz w:val="24"/>
                <w:szCs w:val="24"/>
              </w:rPr>
              <w:t>5.1</w:t>
            </w:r>
          </w:p>
        </w:tc>
        <w:tc>
          <w:tcPr>
            <w:tcW w:w="2640"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23">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E91F5A">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596131" w:rsidRPr="00E91F5A" w:rsidRDefault="00596131">
            <w:pPr>
              <w:rPr>
                <w:rFonts w:ascii="Times New Roman" w:hAnsi="Times New Roman" w:cs="Times New Roman"/>
                <w:sz w:val="24"/>
                <w:szCs w:val="24"/>
              </w:rPr>
            </w:pPr>
          </w:p>
        </w:tc>
      </w:tr>
      <w:tr w:rsidR="00596131" w:rsidRPr="000A6922">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24">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0A6922">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7 </w:t>
            </w:r>
          </w:p>
        </w:tc>
        <w:tc>
          <w:tcPr>
            <w:tcW w:w="1738"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596131" w:rsidRPr="00E91F5A" w:rsidRDefault="00596131">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Библиотека ЦОК </w:t>
            </w:r>
            <w:hyperlink r:id="rId25">
              <w:r w:rsidRPr="00E91F5A">
                <w:rPr>
                  <w:rFonts w:ascii="Times New Roman" w:hAnsi="Times New Roman" w:cs="Times New Roman"/>
                  <w:color w:val="0000FF"/>
                  <w:sz w:val="24"/>
                  <w:szCs w:val="24"/>
                  <w:u w:val="single"/>
                </w:rPr>
                <w:t>https</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m</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edsoo</w:t>
              </w:r>
              <w:r w:rsidRPr="00E91F5A">
                <w:rPr>
                  <w:rFonts w:ascii="Times New Roman" w:hAnsi="Times New Roman" w:cs="Times New Roman"/>
                  <w:color w:val="0000FF"/>
                  <w:sz w:val="24"/>
                  <w:szCs w:val="24"/>
                  <w:u w:val="single"/>
                  <w:lang w:val="ru-RU"/>
                </w:rPr>
                <w:t>.</w:t>
              </w:r>
              <w:r w:rsidRPr="00E91F5A">
                <w:rPr>
                  <w:rFonts w:ascii="Times New Roman" w:hAnsi="Times New Roman" w:cs="Times New Roman"/>
                  <w:color w:val="0000FF"/>
                  <w:sz w:val="24"/>
                  <w:szCs w:val="24"/>
                  <w:u w:val="single"/>
                </w:rPr>
                <w:t>ru</w:t>
              </w:r>
              <w:r w:rsidRPr="00E91F5A">
                <w:rPr>
                  <w:rFonts w:ascii="Times New Roman" w:hAnsi="Times New Roman" w:cs="Times New Roman"/>
                  <w:color w:val="0000FF"/>
                  <w:sz w:val="24"/>
                  <w:szCs w:val="24"/>
                  <w:u w:val="single"/>
                  <w:lang w:val="ru-RU"/>
                </w:rPr>
                <w:t>/7</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411</w:t>
              </w:r>
              <w:r w:rsidRPr="00E91F5A">
                <w:rPr>
                  <w:rFonts w:ascii="Times New Roman" w:hAnsi="Times New Roman" w:cs="Times New Roman"/>
                  <w:color w:val="0000FF"/>
                  <w:sz w:val="24"/>
                  <w:szCs w:val="24"/>
                  <w:u w:val="single"/>
                </w:rPr>
                <w:t>f</w:t>
              </w:r>
              <w:r w:rsidRPr="00E91F5A">
                <w:rPr>
                  <w:rFonts w:ascii="Times New Roman" w:hAnsi="Times New Roman" w:cs="Times New Roman"/>
                  <w:color w:val="0000FF"/>
                  <w:sz w:val="24"/>
                  <w:szCs w:val="24"/>
                  <w:u w:val="single"/>
                  <w:lang w:val="ru-RU"/>
                </w:rPr>
                <w:t>36</w:t>
              </w:r>
            </w:hyperlink>
          </w:p>
        </w:tc>
      </w:tr>
      <w:tr w:rsidR="00596131" w:rsidRPr="00E91F5A">
        <w:trPr>
          <w:trHeight w:val="144"/>
          <w:tblCellSpacing w:w="20" w:type="nil"/>
        </w:trPr>
        <w:tc>
          <w:tcPr>
            <w:tcW w:w="0" w:type="auto"/>
            <w:gridSpan w:val="2"/>
            <w:tcMar>
              <w:top w:w="50" w:type="dxa"/>
              <w:left w:w="100" w:type="dxa"/>
            </w:tcMar>
            <w:vAlign w:val="center"/>
          </w:tcPr>
          <w:p w:rsidR="00596131" w:rsidRPr="00E91F5A" w:rsidRDefault="00E91F5A">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596131" w:rsidRPr="00E91F5A" w:rsidRDefault="00E91F5A">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596131" w:rsidRPr="00E91F5A" w:rsidRDefault="00596131">
            <w:pPr>
              <w:rPr>
                <w:rFonts w:ascii="Times New Roman" w:hAnsi="Times New Roman" w:cs="Times New Roman"/>
                <w:sz w:val="24"/>
                <w:szCs w:val="24"/>
              </w:rPr>
            </w:pPr>
          </w:p>
        </w:tc>
      </w:tr>
    </w:tbl>
    <w:p w:rsidR="00596131" w:rsidRPr="00E91F5A" w:rsidRDefault="00596131">
      <w:pPr>
        <w:rPr>
          <w:rFonts w:ascii="Times New Roman" w:hAnsi="Times New Roman" w:cs="Times New Roman"/>
          <w:sz w:val="24"/>
          <w:szCs w:val="24"/>
        </w:rPr>
        <w:sectPr w:rsidR="00596131" w:rsidRPr="00E91F5A" w:rsidSect="00E91F5A">
          <w:pgSz w:w="11906" w:h="16383"/>
          <w:pgMar w:top="851" w:right="567" w:bottom="567" w:left="567" w:header="720" w:footer="720" w:gutter="0"/>
          <w:cols w:space="720"/>
          <w:docGrid w:linePitch="299"/>
        </w:sectPr>
      </w:pPr>
    </w:p>
    <w:p w:rsidR="00596131" w:rsidRPr="00E91F5A" w:rsidRDefault="00E91F5A">
      <w:pPr>
        <w:spacing w:after="0"/>
        <w:ind w:left="120"/>
        <w:rPr>
          <w:rFonts w:ascii="Times New Roman" w:hAnsi="Times New Roman" w:cs="Times New Roman"/>
          <w:sz w:val="24"/>
          <w:szCs w:val="24"/>
          <w:lang w:val="ru-RU"/>
        </w:rPr>
      </w:pPr>
      <w:bookmarkStart w:id="6" w:name="block-5786590"/>
      <w:bookmarkEnd w:id="5"/>
      <w:r w:rsidRPr="00E91F5A">
        <w:rPr>
          <w:rFonts w:ascii="Times New Roman" w:hAnsi="Times New Roman" w:cs="Times New Roman"/>
          <w:b/>
          <w:color w:val="000000"/>
          <w:sz w:val="24"/>
          <w:szCs w:val="24"/>
          <w:lang w:val="ru-RU"/>
        </w:rPr>
        <w:lastRenderedPageBreak/>
        <w:t xml:space="preserve"> ПОУРОЧНОЕ ПЛАНИРОВАНИЕ </w:t>
      </w:r>
    </w:p>
    <w:p w:rsidR="00596131" w:rsidRPr="00E91F5A" w:rsidRDefault="00E91F5A">
      <w:pPr>
        <w:spacing w:after="0"/>
        <w:ind w:left="120"/>
        <w:rPr>
          <w:rFonts w:ascii="Times New Roman" w:hAnsi="Times New Roman" w:cs="Times New Roman"/>
          <w:sz w:val="24"/>
          <w:szCs w:val="24"/>
        </w:rPr>
      </w:pPr>
      <w:r w:rsidRPr="00E91F5A">
        <w:rPr>
          <w:rFonts w:ascii="Times New Roman" w:hAnsi="Times New Roman" w:cs="Times New Roman"/>
          <w:b/>
          <w:color w:val="000000"/>
          <w:sz w:val="24"/>
          <w:szCs w:val="24"/>
          <w:lang w:val="ru-RU"/>
        </w:rPr>
        <w:t xml:space="preserve"> </w:t>
      </w:r>
      <w:r w:rsidRPr="00E91F5A">
        <w:rPr>
          <w:rFonts w:ascii="Times New Roman" w:hAnsi="Times New Roman" w:cs="Times New Roman"/>
          <w:b/>
          <w:color w:val="000000"/>
          <w:sz w:val="24"/>
          <w:szCs w:val="24"/>
        </w:rPr>
        <w:t xml:space="preserve">1 КЛАСС </w:t>
      </w:r>
    </w:p>
    <w:p w:rsidR="00596131" w:rsidRDefault="00596131">
      <w:pPr>
        <w:rPr>
          <w:rFonts w:ascii="Times New Roman" w:hAnsi="Times New Roman" w:cs="Times New Roman"/>
          <w:sz w:val="24"/>
          <w:szCs w:val="24"/>
        </w:rPr>
      </w:pPr>
    </w:p>
    <w:tbl>
      <w:tblPr>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4"/>
        <w:gridCol w:w="3851"/>
        <w:gridCol w:w="850"/>
        <w:gridCol w:w="1134"/>
        <w:gridCol w:w="709"/>
        <w:gridCol w:w="992"/>
        <w:gridCol w:w="2800"/>
      </w:tblGrid>
      <w:tr w:rsidR="00E91F5A" w:rsidRPr="00E91F5A" w:rsidTr="002E7FDB">
        <w:trPr>
          <w:trHeight w:val="144"/>
        </w:trPr>
        <w:tc>
          <w:tcPr>
            <w:tcW w:w="6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 п/п </w:t>
            </w:r>
          </w:p>
          <w:p w:rsidR="00E91F5A" w:rsidRPr="00E91F5A" w:rsidRDefault="00E91F5A">
            <w:pPr>
              <w:spacing w:after="0"/>
              <w:ind w:left="135"/>
              <w:rPr>
                <w:rFonts w:ascii="Times New Roman" w:hAnsi="Times New Roman" w:cs="Times New Roman"/>
                <w:sz w:val="24"/>
                <w:szCs w:val="24"/>
              </w:rPr>
            </w:pPr>
          </w:p>
        </w:tc>
        <w:tc>
          <w:tcPr>
            <w:tcW w:w="3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Тема урока </w:t>
            </w:r>
          </w:p>
          <w:p w:rsidR="00E91F5A" w:rsidRPr="00E91F5A" w:rsidRDefault="00E91F5A">
            <w:pPr>
              <w:spacing w:after="0"/>
              <w:ind w:left="135"/>
              <w:rPr>
                <w:rFonts w:ascii="Times New Roman" w:hAnsi="Times New Roman" w:cs="Times New Roman"/>
                <w:sz w:val="24"/>
                <w:szCs w:val="24"/>
              </w:rPr>
            </w:pPr>
          </w:p>
        </w:tc>
        <w:tc>
          <w:tcPr>
            <w:tcW w:w="269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1F5A" w:rsidRPr="00E91F5A" w:rsidRDefault="00E91F5A">
            <w:pPr>
              <w:spacing w:after="0"/>
              <w:rPr>
                <w:rFonts w:ascii="Times New Roman" w:hAnsi="Times New Roman" w:cs="Times New Roman"/>
                <w:sz w:val="24"/>
                <w:szCs w:val="24"/>
              </w:rPr>
            </w:pPr>
            <w:r w:rsidRPr="00E91F5A">
              <w:rPr>
                <w:rFonts w:ascii="Times New Roman" w:hAnsi="Times New Roman" w:cs="Times New Roman"/>
                <w:b/>
                <w:color w:val="000000"/>
                <w:sz w:val="24"/>
                <w:szCs w:val="24"/>
              </w:rPr>
              <w:t>Количество часов</w:t>
            </w:r>
          </w:p>
        </w:tc>
        <w:tc>
          <w:tcPr>
            <w:tcW w:w="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rsidP="00E91F5A">
            <w:pPr>
              <w:spacing w:after="0"/>
              <w:rPr>
                <w:rFonts w:ascii="Times New Roman" w:hAnsi="Times New Roman" w:cs="Times New Roman"/>
                <w:sz w:val="24"/>
                <w:szCs w:val="24"/>
              </w:rPr>
            </w:pPr>
            <w:r w:rsidRPr="00E91F5A">
              <w:rPr>
                <w:rFonts w:ascii="Times New Roman" w:hAnsi="Times New Roman" w:cs="Times New Roman"/>
                <w:b/>
                <w:color w:val="000000"/>
                <w:sz w:val="24"/>
                <w:szCs w:val="24"/>
              </w:rPr>
              <w:t xml:space="preserve">Дата изучения </w:t>
            </w:r>
          </w:p>
          <w:p w:rsidR="00E91F5A" w:rsidRPr="00E91F5A" w:rsidRDefault="00E91F5A">
            <w:pPr>
              <w:spacing w:after="0"/>
              <w:ind w:left="135"/>
              <w:rPr>
                <w:rFonts w:ascii="Times New Roman" w:hAnsi="Times New Roman" w:cs="Times New Roman"/>
                <w:sz w:val="24"/>
                <w:szCs w:val="24"/>
              </w:rPr>
            </w:pPr>
          </w:p>
        </w:tc>
        <w:tc>
          <w:tcPr>
            <w:tcW w:w="28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pPr>
              <w:spacing w:after="0"/>
              <w:ind w:left="135"/>
              <w:rPr>
                <w:rFonts w:ascii="Times New Roman" w:hAnsi="Times New Roman" w:cs="Times New Roman"/>
                <w:sz w:val="24"/>
                <w:szCs w:val="24"/>
              </w:rPr>
            </w:pPr>
            <w:r w:rsidRPr="00E91F5A">
              <w:rPr>
                <w:rFonts w:ascii="Times New Roman" w:hAnsi="Times New Roman" w:cs="Times New Roman"/>
                <w:b/>
                <w:color w:val="000000"/>
                <w:sz w:val="24"/>
                <w:szCs w:val="24"/>
              </w:rPr>
              <w:t xml:space="preserve">Электронные цифровые образовательные ресурсы </w:t>
            </w:r>
          </w:p>
          <w:p w:rsidR="00E91F5A" w:rsidRPr="00E91F5A" w:rsidRDefault="00E91F5A">
            <w:pPr>
              <w:spacing w:after="0"/>
              <w:ind w:left="135"/>
              <w:rPr>
                <w:rFonts w:ascii="Times New Roman" w:hAnsi="Times New Roman" w:cs="Times New Roman"/>
                <w:sz w:val="24"/>
                <w:szCs w:val="24"/>
              </w:rPr>
            </w:pPr>
          </w:p>
        </w:tc>
      </w:tr>
      <w:tr w:rsidR="00E91F5A" w:rsidRPr="00E91F5A" w:rsidTr="002E7FDB">
        <w:trPr>
          <w:trHeight w:val="144"/>
        </w:trPr>
        <w:tc>
          <w:tcPr>
            <w:tcW w:w="644" w:type="dxa"/>
            <w:vMerge/>
            <w:tcBorders>
              <w:top w:val="single" w:sz="2" w:space="0" w:color="auto"/>
              <w:left w:val="single" w:sz="2" w:space="0" w:color="auto"/>
              <w:bottom w:val="single" w:sz="2" w:space="0" w:color="auto"/>
              <w:right w:val="single" w:sz="2" w:space="0" w:color="auto"/>
            </w:tcBorders>
            <w:vAlign w:val="center"/>
            <w:hideMark/>
          </w:tcPr>
          <w:p w:rsidR="00E91F5A" w:rsidRPr="00E91F5A" w:rsidRDefault="00E91F5A">
            <w:pPr>
              <w:spacing w:after="0" w:line="256" w:lineRule="auto"/>
              <w:rPr>
                <w:rFonts w:ascii="Times New Roman" w:hAnsi="Times New Roman" w:cs="Times New Roman"/>
                <w:sz w:val="24"/>
                <w:szCs w:val="24"/>
              </w:rPr>
            </w:pPr>
          </w:p>
        </w:tc>
        <w:tc>
          <w:tcPr>
            <w:tcW w:w="3851" w:type="dxa"/>
            <w:vMerge/>
            <w:tcBorders>
              <w:top w:val="single" w:sz="2" w:space="0" w:color="auto"/>
              <w:left w:val="single" w:sz="2" w:space="0" w:color="auto"/>
              <w:bottom w:val="single" w:sz="2" w:space="0" w:color="auto"/>
              <w:right w:val="single" w:sz="2" w:space="0" w:color="auto"/>
            </w:tcBorders>
            <w:vAlign w:val="center"/>
            <w:hideMark/>
          </w:tcPr>
          <w:p w:rsidR="00E91F5A" w:rsidRPr="00E91F5A" w:rsidRDefault="00E91F5A">
            <w:pPr>
              <w:spacing w:after="0" w:line="256" w:lineRule="auto"/>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rsidP="00E91F5A">
            <w:pPr>
              <w:spacing w:after="0"/>
              <w:rPr>
                <w:rFonts w:ascii="Times New Roman" w:hAnsi="Times New Roman" w:cs="Times New Roman"/>
                <w:sz w:val="24"/>
                <w:szCs w:val="24"/>
              </w:rPr>
            </w:pPr>
            <w:r w:rsidRPr="00E91F5A">
              <w:rPr>
                <w:rFonts w:ascii="Times New Roman" w:hAnsi="Times New Roman" w:cs="Times New Roman"/>
                <w:b/>
                <w:color w:val="000000"/>
                <w:sz w:val="24"/>
                <w:szCs w:val="24"/>
              </w:rPr>
              <w:t xml:space="preserve">Всего </w:t>
            </w:r>
          </w:p>
          <w:p w:rsidR="00E91F5A" w:rsidRPr="00E91F5A" w:rsidRDefault="00E91F5A">
            <w:pPr>
              <w:spacing w:after="0"/>
              <w:ind w:left="135"/>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rsidP="00E91F5A">
            <w:pPr>
              <w:spacing w:after="0"/>
              <w:rPr>
                <w:rFonts w:ascii="Times New Roman" w:hAnsi="Times New Roman" w:cs="Times New Roman"/>
                <w:sz w:val="24"/>
                <w:szCs w:val="24"/>
              </w:rPr>
            </w:pPr>
            <w:r w:rsidRPr="00E91F5A">
              <w:rPr>
                <w:rFonts w:ascii="Times New Roman" w:hAnsi="Times New Roman" w:cs="Times New Roman"/>
                <w:b/>
                <w:color w:val="000000"/>
                <w:sz w:val="24"/>
                <w:szCs w:val="24"/>
              </w:rPr>
              <w:t xml:space="preserve">Контрольные работы </w:t>
            </w:r>
          </w:p>
          <w:p w:rsidR="00E91F5A" w:rsidRPr="00E91F5A" w:rsidRDefault="00E91F5A">
            <w:pPr>
              <w:spacing w:after="0"/>
              <w:ind w:left="135"/>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Pr="00E91F5A" w:rsidRDefault="00E91F5A" w:rsidP="00E91F5A">
            <w:pPr>
              <w:spacing w:after="0"/>
              <w:rPr>
                <w:rFonts w:ascii="Times New Roman" w:hAnsi="Times New Roman" w:cs="Times New Roman"/>
                <w:sz w:val="24"/>
                <w:szCs w:val="24"/>
              </w:rPr>
            </w:pPr>
            <w:r w:rsidRPr="00E91F5A">
              <w:rPr>
                <w:rFonts w:ascii="Times New Roman" w:hAnsi="Times New Roman" w:cs="Times New Roman"/>
                <w:b/>
                <w:color w:val="000000"/>
                <w:sz w:val="24"/>
                <w:szCs w:val="24"/>
              </w:rPr>
              <w:t xml:space="preserve">Практические работы </w:t>
            </w:r>
          </w:p>
          <w:p w:rsidR="00E91F5A" w:rsidRPr="00E91F5A" w:rsidRDefault="00E91F5A">
            <w:pPr>
              <w:spacing w:after="0"/>
              <w:ind w:left="135"/>
              <w:rPr>
                <w:rFonts w:ascii="Times New Roman" w:hAnsi="Times New Roman" w:cs="Times New Roman"/>
                <w:sz w:val="24"/>
                <w:szCs w:val="24"/>
              </w:rPr>
            </w:pPr>
          </w:p>
        </w:tc>
        <w:tc>
          <w:tcPr>
            <w:tcW w:w="992" w:type="dxa"/>
            <w:vMerge/>
            <w:tcBorders>
              <w:top w:val="single" w:sz="2" w:space="0" w:color="auto"/>
              <w:left w:val="single" w:sz="2" w:space="0" w:color="auto"/>
              <w:bottom w:val="single" w:sz="2" w:space="0" w:color="auto"/>
              <w:right w:val="single" w:sz="2" w:space="0" w:color="auto"/>
            </w:tcBorders>
            <w:vAlign w:val="center"/>
            <w:hideMark/>
          </w:tcPr>
          <w:p w:rsidR="00E91F5A" w:rsidRPr="00E91F5A" w:rsidRDefault="00E91F5A">
            <w:pPr>
              <w:spacing w:after="0" w:line="256" w:lineRule="auto"/>
              <w:rPr>
                <w:rFonts w:ascii="Times New Roman" w:hAnsi="Times New Roman" w:cs="Times New Roman"/>
                <w:sz w:val="24"/>
                <w:szCs w:val="24"/>
              </w:rPr>
            </w:pPr>
          </w:p>
        </w:tc>
        <w:tc>
          <w:tcPr>
            <w:tcW w:w="2800" w:type="dxa"/>
            <w:vMerge/>
            <w:tcBorders>
              <w:top w:val="single" w:sz="2" w:space="0" w:color="auto"/>
              <w:left w:val="single" w:sz="2" w:space="0" w:color="auto"/>
              <w:bottom w:val="single" w:sz="2" w:space="0" w:color="auto"/>
              <w:right w:val="single" w:sz="2" w:space="0" w:color="auto"/>
            </w:tcBorders>
            <w:vAlign w:val="center"/>
            <w:hideMark/>
          </w:tcPr>
          <w:p w:rsidR="00E91F5A" w:rsidRPr="00E91F5A" w:rsidRDefault="00E91F5A">
            <w:pPr>
              <w:spacing w:after="0" w:line="256" w:lineRule="auto"/>
              <w:rPr>
                <w:rFonts w:ascii="Times New Roman" w:hAnsi="Times New Roman" w:cs="Times New Roman"/>
                <w:sz w:val="24"/>
                <w:szCs w:val="24"/>
              </w:rPr>
            </w:pP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ТБ Количественный счёт. Один, два, три…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2</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Порядковый счёт. Первый, второй, третий…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3.09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E91F5A">
              <w:rPr>
                <w:rFonts w:ascii="Times New Roman" w:hAnsi="Times New Roman" w:cs="Times New Roman"/>
                <w:color w:val="000000"/>
                <w:sz w:val="24"/>
                <w:szCs w:val="24"/>
              </w:rPr>
              <w:t>Вверху. Внизу. Слева. Справа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4.09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Сравнение по количеству: столько же, сколько. </w:t>
            </w:r>
            <w:r w:rsidRPr="00E91F5A">
              <w:rPr>
                <w:rFonts w:ascii="Times New Roman" w:hAnsi="Times New Roman" w:cs="Times New Roman"/>
                <w:color w:val="000000"/>
                <w:sz w:val="24"/>
                <w:szCs w:val="24"/>
              </w:rPr>
              <w:t>Столько же. Больше. Меньше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5.09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6.09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372"/>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rPr>
              <w:t>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Введение. Путешествие в страну Геометрия.</w:t>
            </w:r>
          </w:p>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Знакомство с веселой точкой.</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9.09</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783"/>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10.09</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Различение, чтение чисел. Число и цифра 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11.09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Число и количество. Число и цифра 2</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12.09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10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Сравнение чисел, упорядочение чисел. Число и цифра 3</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13.09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312"/>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1</w:t>
            </w:r>
            <w:r w:rsidRPr="00E91F5A">
              <w:rPr>
                <w:rFonts w:ascii="Times New Roman" w:hAnsi="Times New Roman" w:cs="Times New Roman"/>
                <w:color w:val="000000"/>
                <w:sz w:val="24"/>
                <w:szCs w:val="24"/>
                <w:lang w:val="ru-RU"/>
              </w:rPr>
              <w:t>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Пространственные и временные представления. Цвета радуги. Их очередность</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16.09</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984"/>
        </w:trPr>
        <w:tc>
          <w:tcPr>
            <w:tcW w:w="644"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lastRenderedPageBreak/>
              <w:t>12</w:t>
            </w:r>
          </w:p>
        </w:tc>
        <w:tc>
          <w:tcPr>
            <w:tcW w:w="3851"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Увеличение числа на одну или несколько единиц. Знаки действий</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17.09</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13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Уменьшение числа на одну или несколько единиц. </w:t>
            </w:r>
            <w:r w:rsidRPr="00E91F5A">
              <w:rPr>
                <w:rFonts w:ascii="Times New Roman" w:hAnsi="Times New Roman" w:cs="Times New Roman"/>
                <w:color w:val="000000"/>
                <w:sz w:val="24"/>
                <w:szCs w:val="24"/>
              </w:rPr>
              <w:t>Знаки действий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18.09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1</w:t>
            </w:r>
            <w:r w:rsidRPr="00E91F5A">
              <w:rPr>
                <w:rFonts w:ascii="Times New Roman" w:hAnsi="Times New Roman" w:cs="Times New Roman"/>
                <w:color w:val="000000"/>
                <w:sz w:val="24"/>
                <w:szCs w:val="24"/>
                <w:lang w:val="ru-RU"/>
              </w:rPr>
              <w:t>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sz w:val="24"/>
                <w:szCs w:val="24"/>
                <w:lang w:val="ru-RU"/>
              </w:rPr>
              <w:t>Сравнение величин. Взаимное расположение предметов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19.09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1</w:t>
            </w:r>
            <w:r w:rsidRPr="00E91F5A">
              <w:rPr>
                <w:rFonts w:ascii="Times New Roman" w:hAnsi="Times New Roman" w:cs="Times New Roman"/>
                <w:color w:val="000000"/>
                <w:sz w:val="24"/>
                <w:szCs w:val="24"/>
                <w:lang w:val="ru-RU"/>
              </w:rPr>
              <w:t>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E91F5A">
              <w:rPr>
                <w:rFonts w:ascii="Times New Roman" w:hAnsi="Times New Roman" w:cs="Times New Roman"/>
                <w:color w:val="000000"/>
                <w:sz w:val="24"/>
                <w:szCs w:val="24"/>
              </w:rPr>
              <w:t>Число и цифра 4</w:t>
            </w:r>
            <w:r w:rsidRPr="00E91F5A">
              <w:rPr>
                <w:rFonts w:ascii="Times New Roman" w:hAnsi="Times New Roman" w:cs="Times New Roman"/>
                <w:color w:val="000000"/>
                <w:sz w:val="24"/>
                <w:szCs w:val="24"/>
                <w:lang w:val="ru-RU"/>
              </w:rPr>
              <w:t xml:space="preserve"> стр 30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20.09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24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1</w:t>
            </w:r>
            <w:r w:rsidRPr="00E91F5A">
              <w:rPr>
                <w:rFonts w:ascii="Times New Roman" w:hAnsi="Times New Roman" w:cs="Times New Roman"/>
                <w:color w:val="000000"/>
                <w:sz w:val="24"/>
                <w:szCs w:val="24"/>
                <w:lang w:val="ru-RU"/>
              </w:rPr>
              <w:t>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Сравнение величин. Взаимное расположение предметов</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23.09</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056"/>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rPr>
                <w:rFonts w:ascii="Times New Roman" w:hAnsi="Times New Roman" w:cs="Times New Roman"/>
                <w:color w:val="000000"/>
                <w:sz w:val="24"/>
                <w:szCs w:val="24"/>
                <w:lang w:val="ru-RU"/>
              </w:rPr>
            </w:pPr>
          </w:p>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Длина. Сравнение по длине: длиннее, короче, одинаковые по длине стр 32</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24.09</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1</w:t>
            </w:r>
            <w:r w:rsidRPr="00E91F5A">
              <w:rPr>
                <w:rFonts w:ascii="Times New Roman" w:hAnsi="Times New Roman" w:cs="Times New Roman"/>
                <w:color w:val="000000"/>
                <w:sz w:val="24"/>
                <w:szCs w:val="24"/>
                <w:lang w:val="ru-RU"/>
              </w:rPr>
              <w:t>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Состав числа. Запись чисел в заданном порядке. </w:t>
            </w:r>
            <w:r w:rsidRPr="00E91F5A">
              <w:rPr>
                <w:rFonts w:ascii="Times New Roman" w:hAnsi="Times New Roman" w:cs="Times New Roman"/>
                <w:color w:val="000000"/>
                <w:sz w:val="24"/>
                <w:szCs w:val="24"/>
              </w:rPr>
              <w:t>Число и цифра 5</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25.09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1</w:t>
            </w:r>
            <w:r w:rsidRPr="00E91F5A">
              <w:rPr>
                <w:rFonts w:ascii="Times New Roman" w:hAnsi="Times New Roman" w:cs="Times New Roman"/>
                <w:color w:val="000000"/>
                <w:sz w:val="24"/>
                <w:szCs w:val="24"/>
                <w:lang w:val="ru-RU"/>
              </w:rPr>
              <w:t>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26.09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20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Чтение таблицы (содержащей не более четырёх данных)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27.09</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44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21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Линии.  Прямая линия.</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30.09</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929"/>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22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rPr>
                <w:rFonts w:ascii="Times New Roman" w:hAnsi="Times New Roman" w:cs="Times New Roman"/>
                <w:color w:val="000000"/>
                <w:sz w:val="24"/>
                <w:szCs w:val="24"/>
                <w:lang w:val="ru-RU"/>
              </w:rPr>
            </w:pPr>
          </w:p>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E91F5A">
              <w:rPr>
                <w:rFonts w:ascii="Times New Roman" w:hAnsi="Times New Roman" w:cs="Times New Roman"/>
                <w:color w:val="000000"/>
                <w:sz w:val="24"/>
                <w:szCs w:val="24"/>
              </w:rPr>
              <w:t>Луч</w:t>
            </w:r>
            <w:r w:rsidRPr="00E91F5A">
              <w:rPr>
                <w:rFonts w:ascii="Times New Roman" w:hAnsi="Times New Roman" w:cs="Times New Roman"/>
                <w:color w:val="000000"/>
                <w:sz w:val="24"/>
                <w:szCs w:val="24"/>
                <w:lang w:val="ru-RU"/>
              </w:rPr>
              <w:t xml:space="preserve"> стр 40-41</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1.10</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23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2</w:t>
            </w:r>
            <w:r w:rsidRPr="00E91F5A">
              <w:rPr>
                <w:rFonts w:ascii="Times New Roman" w:hAnsi="Times New Roman" w:cs="Times New Roman"/>
                <w:color w:val="000000"/>
                <w:sz w:val="24"/>
                <w:szCs w:val="24"/>
                <w:lang w:val="ru-RU"/>
              </w:rPr>
              <w:t>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3.10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2</w:t>
            </w:r>
            <w:r w:rsidRPr="00E91F5A">
              <w:rPr>
                <w:rFonts w:ascii="Times New Roman" w:hAnsi="Times New Roman" w:cs="Times New Roman"/>
                <w:color w:val="000000"/>
                <w:sz w:val="24"/>
                <w:szCs w:val="24"/>
                <w:lang w:val="ru-RU"/>
              </w:rPr>
              <w:t>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E91F5A">
              <w:rPr>
                <w:rFonts w:ascii="Times New Roman" w:hAnsi="Times New Roman" w:cs="Times New Roman"/>
                <w:color w:val="000000"/>
                <w:sz w:val="24"/>
                <w:szCs w:val="24"/>
              </w:rPr>
              <w:t>Знаки сравнения</w:t>
            </w:r>
            <w:r w:rsidRPr="00E91F5A">
              <w:rPr>
                <w:rFonts w:ascii="Times New Roman" w:hAnsi="Times New Roman" w:cs="Times New Roman"/>
                <w:color w:val="000000"/>
                <w:sz w:val="24"/>
                <w:szCs w:val="24"/>
                <w:lang w:val="ru-RU"/>
              </w:rPr>
              <w:t xml:space="preserve"> стр 46-47</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4.10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276"/>
        </w:trPr>
        <w:tc>
          <w:tcPr>
            <w:tcW w:w="644" w:type="dxa"/>
            <w:tcBorders>
              <w:top w:val="single" w:sz="2" w:space="0" w:color="auto"/>
              <w:left w:val="single" w:sz="4"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2</w:t>
            </w:r>
            <w:r w:rsidRPr="00E91F5A">
              <w:rPr>
                <w:rFonts w:ascii="Times New Roman" w:hAnsi="Times New Roman" w:cs="Times New Roman"/>
                <w:color w:val="000000"/>
                <w:sz w:val="24"/>
                <w:szCs w:val="24"/>
                <w:lang w:val="ru-RU"/>
              </w:rPr>
              <w:t>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sz w:val="24"/>
                <w:szCs w:val="24"/>
              </w:rPr>
              <w:t>Линии.  Прямая линия.</w:t>
            </w:r>
            <w:r w:rsidRPr="00E91F5A">
              <w:rPr>
                <w:rFonts w:ascii="Times New Roman" w:hAnsi="Times New Roman" w:cs="Times New Roman"/>
                <w:sz w:val="24"/>
                <w:szCs w:val="24"/>
                <w:lang w:val="ru-RU"/>
              </w:rPr>
              <w:t xml:space="preserve"> Стр 42-43</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7.10</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689"/>
        </w:trPr>
        <w:tc>
          <w:tcPr>
            <w:tcW w:w="644"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lastRenderedPageBreak/>
              <w:t>27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rPr>
                <w:rFonts w:ascii="Times New Roman" w:hAnsi="Times New Roman" w:cs="Times New Roman"/>
                <w:color w:val="000000"/>
                <w:sz w:val="24"/>
                <w:szCs w:val="24"/>
                <w:lang w:val="ru-RU"/>
              </w:rPr>
            </w:pPr>
          </w:p>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Сравнение без измерения: выше — ниже, шире — уже, длиннее — короче стр </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8.10</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http://www.nachalka.com/</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2</w:t>
            </w:r>
            <w:r w:rsidRPr="00E91F5A">
              <w:rPr>
                <w:rFonts w:ascii="Times New Roman" w:hAnsi="Times New Roman" w:cs="Times New Roman"/>
                <w:color w:val="000000"/>
                <w:sz w:val="24"/>
                <w:szCs w:val="24"/>
                <w:lang w:val="ru-RU"/>
              </w:rPr>
              <w:t>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Сравнение геометрических фигур: общее, различное. </w:t>
            </w:r>
            <w:r w:rsidRPr="00E91F5A">
              <w:rPr>
                <w:rFonts w:ascii="Times New Roman" w:hAnsi="Times New Roman" w:cs="Times New Roman"/>
                <w:color w:val="000000"/>
                <w:sz w:val="24"/>
                <w:szCs w:val="24"/>
              </w:rPr>
              <w:t>Многоугольник. Круг</w:t>
            </w:r>
            <w:r w:rsidRPr="00E91F5A">
              <w:rPr>
                <w:rFonts w:ascii="Times New Roman" w:hAnsi="Times New Roman" w:cs="Times New Roman"/>
                <w:color w:val="000000"/>
                <w:sz w:val="24"/>
                <w:szCs w:val="24"/>
                <w:lang w:val="ru-RU"/>
              </w:rPr>
              <w:t xml:space="preserve"> стр 50-51</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9.10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2</w:t>
            </w:r>
            <w:r w:rsidRPr="00E91F5A">
              <w:rPr>
                <w:rFonts w:ascii="Times New Roman" w:hAnsi="Times New Roman" w:cs="Times New Roman"/>
                <w:color w:val="000000"/>
                <w:sz w:val="24"/>
                <w:szCs w:val="24"/>
                <w:lang w:val="ru-RU"/>
              </w:rPr>
              <w:t>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E91F5A">
              <w:rPr>
                <w:rFonts w:ascii="Times New Roman" w:hAnsi="Times New Roman" w:cs="Times New Roman"/>
                <w:color w:val="000000"/>
                <w:sz w:val="24"/>
                <w:szCs w:val="24"/>
              </w:rPr>
              <w:t>Число и цифра 6</w:t>
            </w:r>
            <w:r w:rsidRPr="00E91F5A">
              <w:rPr>
                <w:rFonts w:ascii="Times New Roman" w:hAnsi="Times New Roman" w:cs="Times New Roman"/>
                <w:color w:val="000000"/>
                <w:sz w:val="24"/>
                <w:szCs w:val="24"/>
                <w:lang w:val="ru-RU"/>
              </w:rPr>
              <w:t xml:space="preserve"> стр 52-53</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10.10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30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E91F5A">
              <w:rPr>
                <w:rFonts w:ascii="Times New Roman" w:hAnsi="Times New Roman" w:cs="Times New Roman"/>
                <w:color w:val="000000"/>
                <w:sz w:val="24"/>
                <w:szCs w:val="24"/>
              </w:rPr>
              <w:t>Числа 6 и 7. Цифра 7</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11.10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44"/>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31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sz w:val="24"/>
                <w:szCs w:val="24"/>
                <w:lang w:val="ru-RU"/>
              </w:rPr>
              <w:t>Прямая линия и ее свойства.</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14.10</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696"/>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32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rPr>
                <w:rFonts w:ascii="Times New Roman" w:hAnsi="Times New Roman" w:cs="Times New Roman"/>
                <w:color w:val="000000"/>
                <w:sz w:val="24"/>
                <w:szCs w:val="24"/>
                <w:lang w:val="ru-RU"/>
              </w:rPr>
            </w:pPr>
          </w:p>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Число как результат счета. Состав числа. </w:t>
            </w:r>
            <w:r w:rsidRPr="00E91F5A">
              <w:rPr>
                <w:rFonts w:ascii="Times New Roman" w:hAnsi="Times New Roman" w:cs="Times New Roman"/>
                <w:color w:val="000000"/>
                <w:sz w:val="24"/>
                <w:szCs w:val="24"/>
              </w:rPr>
              <w:t>Числа 8 и 9. Цифра 8</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15.10</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33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Число как результат измерения. Числа 8 и 9. </w:t>
            </w:r>
            <w:r w:rsidRPr="00E91F5A">
              <w:rPr>
                <w:rFonts w:ascii="Times New Roman" w:hAnsi="Times New Roman" w:cs="Times New Roman"/>
                <w:color w:val="000000"/>
                <w:sz w:val="24"/>
                <w:szCs w:val="24"/>
              </w:rPr>
              <w:t>Цифра 9</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16.10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34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Число и цифра 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17.10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35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Число 10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18.10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53"/>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3</w:t>
            </w:r>
            <w:r w:rsidRPr="00E91F5A">
              <w:rPr>
                <w:rFonts w:ascii="Times New Roman" w:hAnsi="Times New Roman" w:cs="Times New Roman"/>
                <w:color w:val="000000"/>
                <w:sz w:val="24"/>
                <w:szCs w:val="24"/>
                <w:lang w:val="ru-RU"/>
              </w:rPr>
              <w:t>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Волшебные гвоздики на Геоконте.</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21.10</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36"/>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37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22.10</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38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Обобщение. Состав чисел в пределах 10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23.10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39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Единицы длины: сантиметр. Сантиметр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24.10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40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Измерение длины отрезка. Сантиметр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25.10</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27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41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Кривая  линия.</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5.11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335"/>
        </w:trPr>
        <w:tc>
          <w:tcPr>
            <w:tcW w:w="64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42</w:t>
            </w:r>
          </w:p>
        </w:tc>
        <w:tc>
          <w:tcPr>
            <w:tcW w:w="385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rPr>
                <w:rFonts w:ascii="Times New Roman" w:hAnsi="Times New Roman" w:cs="Times New Roman"/>
                <w:color w:val="000000"/>
                <w:sz w:val="24"/>
                <w:szCs w:val="24"/>
                <w:lang w:val="ru-RU"/>
              </w:rPr>
            </w:pPr>
          </w:p>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6.11</w:t>
            </w:r>
          </w:p>
        </w:tc>
        <w:tc>
          <w:tcPr>
            <w:tcW w:w="28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26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lastRenderedPageBreak/>
              <w:t>43</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Измерение длины с помощью линейки. </w:t>
            </w:r>
            <w:r w:rsidRPr="00E91F5A">
              <w:rPr>
                <w:rFonts w:ascii="Times New Roman" w:hAnsi="Times New Roman" w:cs="Times New Roman"/>
                <w:color w:val="000000"/>
                <w:sz w:val="24"/>
                <w:szCs w:val="24"/>
              </w:rPr>
              <w:t>Сантиметр</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7.11</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44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8.11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45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rPr>
              <w:t>Числа от 1 до 10.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11.11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27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46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sz w:val="24"/>
                <w:szCs w:val="24"/>
                <w:lang w:val="ru-RU"/>
              </w:rPr>
              <w:t>Замкнутые и незамкнутые кривые линии.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12.11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2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47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E91F5A">
              <w:rPr>
                <w:rFonts w:ascii="Times New Roman" w:hAnsi="Times New Roman" w:cs="Times New Roman"/>
                <w:color w:val="000000"/>
                <w:sz w:val="24"/>
                <w:szCs w:val="24"/>
              </w:rPr>
              <w:t>Вычисления вида □ + 1, □ - 1</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13.11</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32"/>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48</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Сложение в пределах 10. Применение в практических ситуациях. Вычисления вида □ + 1, □ - 1</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14.11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348"/>
        </w:trPr>
        <w:tc>
          <w:tcPr>
            <w:tcW w:w="64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49</w:t>
            </w:r>
          </w:p>
        </w:tc>
        <w:tc>
          <w:tcPr>
            <w:tcW w:w="385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Запись результата увеличения на несколько единиц. </w:t>
            </w:r>
            <w:r w:rsidRPr="00E91F5A">
              <w:rPr>
                <w:rFonts w:ascii="Times New Roman" w:hAnsi="Times New Roman" w:cs="Times New Roman"/>
                <w:color w:val="000000"/>
                <w:sz w:val="24"/>
                <w:szCs w:val="24"/>
              </w:rPr>
              <w:t>□ + 1 + 1, □ - 1 - 1</w:t>
            </w:r>
          </w:p>
        </w:tc>
        <w:tc>
          <w:tcPr>
            <w:tcW w:w="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15.11</w:t>
            </w:r>
          </w:p>
        </w:tc>
        <w:tc>
          <w:tcPr>
            <w:tcW w:w="28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96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50</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rPr>
              <w:t>Дополнение до 10. Запись действия</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18.11</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51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sz w:val="24"/>
                <w:szCs w:val="24"/>
                <w:lang w:val="ru-RU"/>
              </w:rPr>
              <w:t>Кривая линия. Точки пересечения кривых линий.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19.11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rPr>
              <w:t>52</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E91F5A">
              <w:rPr>
                <w:rFonts w:ascii="Times New Roman" w:hAnsi="Times New Roman" w:cs="Times New Roman"/>
                <w:color w:val="000000"/>
                <w:sz w:val="24"/>
                <w:szCs w:val="24"/>
              </w:rPr>
              <w:t>Задача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20.11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E91F5A">
              <w:rPr>
                <w:rFonts w:ascii="Times New Roman" w:hAnsi="Times New Roman" w:cs="Times New Roman"/>
                <w:color w:val="000000"/>
                <w:sz w:val="24"/>
                <w:szCs w:val="24"/>
              </w:rPr>
              <w:t>Задача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21.11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E91F5A">
              <w:rPr>
                <w:rFonts w:ascii="Times New Roman" w:hAnsi="Times New Roman" w:cs="Times New Roman"/>
                <w:color w:val="000000"/>
                <w:sz w:val="24"/>
                <w:szCs w:val="24"/>
              </w:rPr>
              <w:t>Модели задач: краткая запись, рисунок, схема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22.11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E91F5A">
              <w:rPr>
                <w:rFonts w:ascii="Times New Roman" w:hAnsi="Times New Roman" w:cs="Times New Roman"/>
                <w:color w:val="000000"/>
                <w:sz w:val="24"/>
                <w:szCs w:val="24"/>
              </w:rPr>
              <w:t>Задачи на увеличение числа на несколько единиц</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25.11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56</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sz w:val="24"/>
                <w:szCs w:val="24"/>
                <w:lang w:val="ru-RU"/>
              </w:rPr>
              <w:t>Замкнутые и незамкнутые кривые линии.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26.11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lastRenderedPageBreak/>
              <w:t>57</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Составление задачи по краткой записи, рисунку, схеме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27.11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E91F5A">
              <w:rPr>
                <w:rFonts w:ascii="Times New Roman" w:hAnsi="Times New Roman" w:cs="Times New Roman"/>
                <w:color w:val="000000"/>
                <w:sz w:val="24"/>
                <w:szCs w:val="24"/>
              </w:rPr>
              <w:t>Изображение ломаной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28.11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59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Таблица сложения чисел (в пределах 10)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29.11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E91F5A">
              <w:rPr>
                <w:rFonts w:ascii="Times New Roman" w:hAnsi="Times New Roman" w:cs="Times New Roman"/>
                <w:color w:val="000000"/>
                <w:sz w:val="24"/>
                <w:szCs w:val="24"/>
              </w:rPr>
              <w:t>Задачи на нахождение суммы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2.12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Решение топологических задач. Лабиринт.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3.12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62</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4.12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63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Обобщение по теме «Решение текстовых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5.12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Сравнение длин отрезков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6.12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9.12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25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sz w:val="24"/>
                <w:szCs w:val="24"/>
              </w:rPr>
              <w:t>Пересекающие линии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2E7FDB" w:rsidRDefault="002E7FDB" w:rsidP="002E7FDB">
            <w:pPr>
              <w:spacing w:after="0"/>
              <w:ind w:left="135"/>
              <w:rPr>
                <w:rFonts w:ascii="Times New Roman" w:hAnsi="Times New Roman" w:cs="Times New Roman"/>
                <w:lang w:val="ru-RU"/>
              </w:rPr>
            </w:pPr>
            <w:r w:rsidRPr="002E7FDB">
              <w:rPr>
                <w:rFonts w:ascii="Times New Roman" w:hAnsi="Times New Roman" w:cs="Times New Roman"/>
                <w:lang w:val="ru-RU"/>
              </w:rPr>
              <w:t>10.12</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3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67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rPr>
                <w:rFonts w:ascii="Times New Roman" w:hAnsi="Times New Roman" w:cs="Times New Roman"/>
                <w:color w:val="000000"/>
                <w:sz w:val="24"/>
                <w:szCs w:val="24"/>
                <w:lang w:val="ru-RU"/>
              </w:rPr>
            </w:pPr>
          </w:p>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Группировка объектов по заданному признаку</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11.12</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12.12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69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13.12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E91F5A">
              <w:rPr>
                <w:rFonts w:ascii="Times New Roman" w:hAnsi="Times New Roman" w:cs="Times New Roman"/>
                <w:color w:val="000000"/>
                <w:sz w:val="24"/>
                <w:szCs w:val="24"/>
              </w:rPr>
              <w:t>Распознавание треугольников на чертеже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16.12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323"/>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lastRenderedPageBreak/>
              <w:t>71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Решение топологических задач.</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17.12</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33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72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color w:val="000000"/>
                <w:sz w:val="24"/>
                <w:szCs w:val="24"/>
                <w:lang w:val="ru-RU"/>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18.12</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Построение отрезка заданной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Default="002E7FDB" w:rsidP="002E7FDB">
            <w:pPr>
              <w:spacing w:after="0"/>
              <w:ind w:left="135"/>
              <w:rPr>
                <w:lang w:val="ru-RU"/>
              </w:rPr>
            </w:pPr>
            <w:r>
              <w:rPr>
                <w:lang w:val="ru-RU"/>
              </w:rPr>
              <w:t>19.12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Многоугольники: различение, сравнение, изображение от руки на листе в клетку. Прямоугольник. Квадрат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20.12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23.12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6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Направления движения. Взаимное расположение предметов в пространстве.</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24.12</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11"/>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77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b/>
                <w:color w:val="000000"/>
                <w:sz w:val="24"/>
                <w:szCs w:val="24"/>
                <w:lang w:val="ru-RU"/>
              </w:rPr>
            </w:pPr>
            <w:r w:rsidRPr="00E91F5A">
              <w:rPr>
                <w:rFonts w:ascii="Times New Roman" w:hAnsi="Times New Roman" w:cs="Times New Roman"/>
                <w:b/>
                <w:color w:val="000000"/>
                <w:sz w:val="24"/>
                <w:szCs w:val="24"/>
                <w:lang w:val="ru-RU"/>
              </w:rPr>
              <w:t>Контрольная работа №1«Числа от 1 до 10»</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25.12</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2E7FDB" w:rsidRPr="00E91F5A" w:rsidRDefault="002E7FDB" w:rsidP="002E7FDB">
            <w:pPr>
              <w:rPr>
                <w:rFonts w:ascii="Times New Roman" w:hAnsi="Times New Roman" w:cs="Times New Roman"/>
                <w:sz w:val="24"/>
                <w:szCs w:val="24"/>
              </w:rPr>
            </w:pP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Действие вычитания. Компоненты действия, запись равенства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26.12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79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Вычитание в пределах 10. Применение в практических ситуациях. Вычитание вида 6 - □, 7 -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27.12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Сложение и вычитание в пределах 10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9.01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55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Вертикальные и горизонтальные прямые линии.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440F3F" w:rsidRDefault="002E7FDB" w:rsidP="002E7FDB">
            <w:pPr>
              <w:spacing w:after="0"/>
              <w:ind w:left="135"/>
              <w:rPr>
                <w:color w:val="FF0000"/>
                <w:lang w:val="ru-RU"/>
              </w:rPr>
            </w:pPr>
            <w:r>
              <w:rPr>
                <w:color w:val="FF0000"/>
                <w:lang w:val="ru-RU"/>
              </w:rPr>
              <w:t>10.01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6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82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Запись результата вычитания нескольких единиц. Вычитание вида 8 - □, 9 - □</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13.01</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14.01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Устное сложение и вычитание в пределах 10. Что узнали. 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15.01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E91F5A">
              <w:rPr>
                <w:rFonts w:ascii="Times New Roman" w:hAnsi="Times New Roman" w:cs="Times New Roman"/>
                <w:color w:val="000000"/>
                <w:sz w:val="24"/>
                <w:szCs w:val="24"/>
              </w:rPr>
              <w:t xml:space="preserve">Задачи на уменьшение числа на несколько </w:t>
            </w:r>
            <w:r w:rsidRPr="00E91F5A">
              <w:rPr>
                <w:rFonts w:ascii="Times New Roman" w:hAnsi="Times New Roman" w:cs="Times New Roman"/>
                <w:color w:val="000000"/>
                <w:sz w:val="24"/>
                <w:szCs w:val="24"/>
              </w:rPr>
              <w:lastRenderedPageBreak/>
              <w:t>единиц</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16.01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57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lastRenderedPageBreak/>
              <w:t>86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Вертикальные и горизонтальные прямые линии.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17.01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3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87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разностное сравнение</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20.01</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E91F5A">
              <w:rPr>
                <w:rFonts w:ascii="Times New Roman" w:hAnsi="Times New Roman" w:cs="Times New Roman"/>
                <w:color w:val="000000"/>
                <w:sz w:val="24"/>
                <w:szCs w:val="24"/>
              </w:rPr>
              <w:t>Литр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21.01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89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Перестановка слагаемых при сложении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22.01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23.01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6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Первоначальное знакомство с сетками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24.01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82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92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Извлечение данного из строки, столбца таблицы</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27.01</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Выполнение 1—3-шаговых инструкций, связанных с вычислениями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28.01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Обобщение. Сложение и вычитание в пределах 10. </w:t>
            </w:r>
            <w:r w:rsidRPr="00E91F5A">
              <w:rPr>
                <w:rFonts w:ascii="Times New Roman" w:hAnsi="Times New Roman" w:cs="Times New Roman"/>
                <w:color w:val="000000"/>
                <w:sz w:val="24"/>
                <w:szCs w:val="24"/>
              </w:rPr>
              <w:t>Что узнали. 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29.01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E91F5A">
              <w:rPr>
                <w:rFonts w:ascii="Times New Roman" w:hAnsi="Times New Roman" w:cs="Times New Roman"/>
                <w:color w:val="000000"/>
                <w:sz w:val="24"/>
                <w:szCs w:val="24"/>
              </w:rPr>
              <w:t>Задачи на увеличение и уменьшение числа на несколько единиц</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30.01</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2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Отрезок.</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31.01</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87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97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Геометрические фигуры: квадрат. Прямоугольник. Квадрат</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F96A13" w:rsidRDefault="002E7FDB" w:rsidP="002E7FDB">
            <w:pPr>
              <w:spacing w:after="0"/>
              <w:ind w:left="135"/>
              <w:rPr>
                <w:lang w:val="ru-RU"/>
              </w:rPr>
            </w:pPr>
            <w:r>
              <w:rPr>
                <w:lang w:val="ru-RU"/>
              </w:rPr>
              <w:t>3.02</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4.02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99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5.02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6.02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5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lastRenderedPageBreak/>
              <w:t>101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Отрезок. Имя отрезка.</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7.02</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84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102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17.02</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Решение задач на увеличение, уменьшение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18.02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19.02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Построение квадрата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20.02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2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pStyle w:val="11"/>
              <w:spacing w:line="256" w:lineRule="auto"/>
              <w:rPr>
                <w:rFonts w:ascii="Times New Roman" w:hAnsi="Times New Roman"/>
                <w:sz w:val="24"/>
                <w:szCs w:val="24"/>
              </w:rPr>
            </w:pPr>
            <w:r w:rsidRPr="00E91F5A">
              <w:rPr>
                <w:rFonts w:ascii="Times New Roman" w:hAnsi="Times New Roman"/>
                <w:sz w:val="24"/>
                <w:szCs w:val="24"/>
              </w:rPr>
              <w:t>Отрезок. Закрепление изученного.</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21.02</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50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107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нахождение неизвестного уменьшаемого</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24.02</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E91F5A">
              <w:rPr>
                <w:rFonts w:ascii="Times New Roman" w:hAnsi="Times New Roman" w:cs="Times New Roman"/>
                <w:color w:val="000000"/>
                <w:sz w:val="24"/>
                <w:szCs w:val="24"/>
              </w:rPr>
              <w:t>Задачи на нахождение неизвестного вычитаемого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25.02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109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Вычитание как действие, обратное сложению</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26.02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Сравнение без измерения: старше — моложе, тяжелее — легче. </w:t>
            </w:r>
            <w:r w:rsidRPr="00E91F5A">
              <w:rPr>
                <w:rFonts w:ascii="Times New Roman" w:hAnsi="Times New Roman" w:cs="Times New Roman"/>
                <w:color w:val="000000"/>
                <w:sz w:val="24"/>
                <w:szCs w:val="24"/>
              </w:rPr>
              <w:t>Килограмм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27.02</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5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 xml:space="preserve">Величины и их измерения. Сравнение отрезков. </w:t>
            </w:r>
            <w:r w:rsidRPr="00E91F5A">
              <w:rPr>
                <w:rFonts w:ascii="Times New Roman" w:hAnsi="Times New Roman" w:cs="Times New Roman"/>
                <w:sz w:val="24"/>
                <w:szCs w:val="24"/>
              </w:rPr>
              <w:t>Единицы длины.</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28.02</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84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112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3.03</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Внесение одного-двух данных в таблицу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4.03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5.03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.6.03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52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 xml:space="preserve">Величины и их измерения. Сравнение отрезков. </w:t>
            </w:r>
            <w:r w:rsidRPr="00E91F5A">
              <w:rPr>
                <w:rFonts w:ascii="Times New Roman" w:hAnsi="Times New Roman" w:cs="Times New Roman"/>
                <w:sz w:val="24"/>
                <w:szCs w:val="24"/>
              </w:rPr>
              <w:t>Единицы длины.</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7.03</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8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lastRenderedPageBreak/>
              <w:t>117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10.03</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11.03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119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от 11 до 20. Десятичный принцип записи чисел. Нумерация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12.03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Порядок следования чисел от 11 до 20. </w:t>
            </w:r>
            <w:r w:rsidRPr="00E91F5A">
              <w:rPr>
                <w:rFonts w:ascii="Times New Roman" w:hAnsi="Times New Roman" w:cs="Times New Roman"/>
                <w:color w:val="000000"/>
                <w:sz w:val="24"/>
                <w:szCs w:val="24"/>
              </w:rPr>
              <w:t>Сравнение и упорядочение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13.03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91"/>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sz w:val="24"/>
                <w:szCs w:val="24"/>
              </w:rPr>
              <w:t>Ломаная линия.</w:t>
            </w:r>
          </w:p>
          <w:p w:rsidR="002E7FDB" w:rsidRPr="00E91F5A" w:rsidRDefault="002E7FDB" w:rsidP="002E7FDB">
            <w:pPr>
              <w:spacing w:after="0"/>
              <w:ind w:left="135"/>
              <w:rPr>
                <w:rFonts w:ascii="Times New Roman" w:hAnsi="Times New Roman" w:cs="Times New Roman"/>
                <w:color w:val="000000"/>
                <w:sz w:val="24"/>
                <w:szCs w:val="24"/>
              </w:rPr>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14.03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6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122</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Однозначные и двузначные числа </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17.03</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15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123</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Единицы длины: сантиметр, дециметр; установление соотношения между ними. Дециметр</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18.03</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19.03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Сложение в пределах 20 без перехода через десяток. </w:t>
            </w:r>
            <w:r w:rsidRPr="00E91F5A">
              <w:rPr>
                <w:rFonts w:ascii="Times New Roman" w:hAnsi="Times New Roman" w:cs="Times New Roman"/>
                <w:color w:val="000000"/>
                <w:sz w:val="24"/>
                <w:szCs w:val="24"/>
              </w:rPr>
              <w:t>Вычисления вида 10 + 7. 17 - 7. 17 - 10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20.03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6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126</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Ломаная линия.</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21.03</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14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127</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Вычитание в пределах 20 без перехода через десяток. Вычисления вида 10 + 7. 17 - 7. 17 – 10</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24.03</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128</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rPr>
              <w:t>Десяток. Счёт десятками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B95AFA" w:rsidRDefault="002E7FDB" w:rsidP="002E7FDB">
            <w:pPr>
              <w:spacing w:after="0"/>
              <w:ind w:left="135"/>
              <w:rPr>
                <w:lang w:val="ru-RU"/>
              </w:rPr>
            </w:pPr>
            <w:r>
              <w:rPr>
                <w:lang w:val="ru-RU"/>
              </w:rPr>
              <w:t>25.03</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20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129</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rPr>
                <w:rFonts w:ascii="Times New Roman" w:hAnsi="Times New Roman" w:cs="Times New Roman"/>
                <w:color w:val="000000"/>
                <w:sz w:val="24"/>
                <w:szCs w:val="24"/>
              </w:rPr>
            </w:pPr>
            <w:r w:rsidRPr="00E91F5A">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E91F5A">
              <w:rPr>
                <w:rFonts w:ascii="Times New Roman" w:hAnsi="Times New Roman" w:cs="Times New Roman"/>
                <w:color w:val="000000"/>
                <w:sz w:val="24"/>
                <w:szCs w:val="24"/>
              </w:rPr>
              <w:t>Что узнали. Чему научились</w:t>
            </w:r>
          </w:p>
          <w:p w:rsidR="002E7FDB" w:rsidRPr="00E91F5A" w:rsidRDefault="002E7FDB" w:rsidP="002E7FDB">
            <w:pPr>
              <w:spacing w:after="0"/>
              <w:ind w:left="135"/>
              <w:rPr>
                <w:rFonts w:ascii="Times New Roman" w:hAnsi="Times New Roman" w:cs="Times New Roman"/>
                <w:sz w:val="24"/>
                <w:szCs w:val="24"/>
              </w:rPr>
            </w:pP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A962E5" w:rsidRDefault="002E7FDB" w:rsidP="002E7FDB">
            <w:pPr>
              <w:spacing w:after="0"/>
              <w:ind w:left="135"/>
              <w:rPr>
                <w:lang w:val="ru-RU"/>
              </w:rPr>
            </w:pPr>
            <w:r>
              <w:rPr>
                <w:lang w:val="ru-RU"/>
              </w:rPr>
              <w:t>4.04</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390"/>
        </w:trPr>
        <w:tc>
          <w:tcPr>
            <w:tcW w:w="644"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130</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b/>
                <w:color w:val="000000"/>
                <w:sz w:val="24"/>
                <w:szCs w:val="24"/>
                <w:lang w:val="ru-RU"/>
              </w:rPr>
            </w:pPr>
            <w:r w:rsidRPr="00E91F5A">
              <w:rPr>
                <w:rFonts w:ascii="Times New Roman" w:hAnsi="Times New Roman" w:cs="Times New Roman"/>
                <w:b/>
                <w:color w:val="000000"/>
                <w:sz w:val="24"/>
                <w:szCs w:val="24"/>
                <w:lang w:val="ru-RU"/>
              </w:rPr>
              <w:t>Контрольная работа.№2 «Сложение и вычитание чисел в приделах 10.</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A962E5" w:rsidRDefault="002E7FDB" w:rsidP="002E7FDB">
            <w:pPr>
              <w:spacing w:after="0"/>
              <w:ind w:left="135"/>
              <w:rPr>
                <w:lang w:val="ru-RU"/>
              </w:rPr>
            </w:pPr>
            <w:r>
              <w:rPr>
                <w:lang w:val="ru-RU"/>
              </w:rPr>
              <w:t>7.04</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2E7FDB" w:rsidRPr="00E91F5A" w:rsidRDefault="002E7FDB" w:rsidP="002E7FDB">
            <w:pPr>
              <w:rPr>
                <w:rFonts w:ascii="Times New Roman" w:hAnsi="Times New Roman" w:cs="Times New Roman"/>
                <w:sz w:val="24"/>
                <w:szCs w:val="24"/>
              </w:rPr>
            </w:pPr>
          </w:p>
        </w:tc>
      </w:tr>
      <w:tr w:rsidR="002E7FDB" w:rsidRPr="00E91F5A" w:rsidTr="002E7FDB">
        <w:trPr>
          <w:trHeight w:val="144"/>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 xml:space="preserve">Составление и чтение числового выражения, содержащего 1-2 </w:t>
            </w:r>
            <w:r w:rsidRPr="00E91F5A">
              <w:rPr>
                <w:rFonts w:ascii="Times New Roman" w:hAnsi="Times New Roman" w:cs="Times New Roman"/>
                <w:color w:val="000000"/>
                <w:sz w:val="24"/>
                <w:szCs w:val="24"/>
                <w:lang w:val="ru-RU"/>
              </w:rPr>
              <w:lastRenderedPageBreak/>
              <w:t>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lastRenderedPageBreak/>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8.04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51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lastRenderedPageBreak/>
              <w:t>132</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Ломаная линия. Длина ломаной линии.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9.04</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09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133</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Обобщение. Числа от 1 до 20: различение, чтение, запись. </w:t>
            </w:r>
            <w:r w:rsidRPr="00E91F5A">
              <w:rPr>
                <w:rFonts w:ascii="Times New Roman" w:hAnsi="Times New Roman" w:cs="Times New Roman"/>
                <w:color w:val="000000"/>
                <w:sz w:val="24"/>
                <w:szCs w:val="24"/>
              </w:rPr>
              <w:t>Что узнали. Чему научились</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10.04</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Сложение и вычитание с числом 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11.04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Задачи на разностное сравнение. 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14.04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136</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E91F5A">
              <w:rPr>
                <w:rFonts w:ascii="Times New Roman" w:hAnsi="Times New Roman" w:cs="Times New Roman"/>
                <w:color w:val="000000"/>
                <w:sz w:val="24"/>
                <w:szCs w:val="24"/>
              </w:rPr>
              <w:t>Табличное сложение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15.04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34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137</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Решение задач на развитие пространственных представлений.</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16.04</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27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138</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17.04</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139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18.04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E91F5A">
              <w:rPr>
                <w:rFonts w:ascii="Times New Roman" w:hAnsi="Times New Roman" w:cs="Times New Roman"/>
                <w:color w:val="000000"/>
                <w:sz w:val="24"/>
                <w:szCs w:val="24"/>
              </w:rPr>
              <w:t>Вычитание вида 14 - □. Вычитание вида 15 -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21.04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Сложение и вычитание в пределах 15. </w:t>
            </w:r>
            <w:r w:rsidRPr="00E91F5A">
              <w:rPr>
                <w:rFonts w:ascii="Times New Roman" w:hAnsi="Times New Roman" w:cs="Times New Roman"/>
                <w:color w:val="000000"/>
                <w:sz w:val="24"/>
                <w:szCs w:val="24"/>
              </w:rPr>
              <w:t>Что узнали. 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22.04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52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142</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Решение задач на развитие пространственных представлений.</w:t>
            </w:r>
          </w:p>
          <w:p w:rsidR="002E7FDB" w:rsidRPr="00E91F5A" w:rsidRDefault="002E7FDB" w:rsidP="002E7FDB">
            <w:pPr>
              <w:spacing w:after="0"/>
              <w:ind w:left="135"/>
              <w:rPr>
                <w:rFonts w:ascii="Times New Roman" w:hAnsi="Times New Roman" w:cs="Times New Roman"/>
                <w:sz w:val="24"/>
                <w:szCs w:val="24"/>
                <w:lang w:val="ru-RU"/>
              </w:rPr>
            </w:pP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23.04</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39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143</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24.04</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lastRenderedPageBreak/>
              <w:t>144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25.04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Сложение в пределах 20. Что узнали. </w:t>
            </w:r>
            <w:r w:rsidRPr="00E91F5A">
              <w:rPr>
                <w:rFonts w:ascii="Times New Roman" w:hAnsi="Times New Roman" w:cs="Times New Roman"/>
                <w:color w:val="000000"/>
                <w:sz w:val="24"/>
                <w:szCs w:val="24"/>
              </w:rPr>
              <w:t>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28.04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146</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Вычитание в пределах 20. Что узнали. </w:t>
            </w:r>
            <w:r w:rsidRPr="00E91F5A">
              <w:rPr>
                <w:rFonts w:ascii="Times New Roman" w:hAnsi="Times New Roman" w:cs="Times New Roman"/>
                <w:color w:val="000000"/>
                <w:sz w:val="24"/>
                <w:szCs w:val="24"/>
              </w:rPr>
              <w:t>Чему научились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29.04</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39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147</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Луч.</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30.04</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215"/>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148</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5.05</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149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Счёт по 2, по 3, по 5. Сложение одинаковых слагаемых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6.05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7.05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151</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E91F5A">
              <w:rPr>
                <w:rFonts w:ascii="Times New Roman" w:hAnsi="Times New Roman" w:cs="Times New Roman"/>
                <w:color w:val="000000"/>
                <w:sz w:val="24"/>
                <w:szCs w:val="24"/>
              </w:rPr>
              <w:t>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Default="002E7FDB" w:rsidP="002E7FDB">
            <w:pPr>
              <w:spacing w:after="0"/>
              <w:ind w:left="135"/>
              <w:rPr>
                <w:lang w:val="ru-RU"/>
              </w:rPr>
            </w:pPr>
            <w:r>
              <w:rPr>
                <w:lang w:val="ru-RU"/>
              </w:rPr>
              <w:t>12.05</w:t>
            </w:r>
          </w:p>
          <w:p w:rsidR="002E7FDB" w:rsidRPr="00C75E39" w:rsidRDefault="002E7FDB" w:rsidP="002E7FDB">
            <w:pPr>
              <w:spacing w:after="0"/>
              <w:ind w:left="135"/>
              <w:rPr>
                <w:lang w:val="ru-RU"/>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6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152</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Луч. Солнечные и несолнечные лучи.</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13.05</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54"/>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153</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E91F5A">
              <w:rPr>
                <w:rFonts w:ascii="Times New Roman" w:hAnsi="Times New Roman" w:cs="Times New Roman"/>
                <w:color w:val="000000"/>
                <w:sz w:val="24"/>
                <w:szCs w:val="24"/>
              </w:rPr>
              <w:t>Что узнали. Чему научились в 1 классе</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top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14.05</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Обобщение по теме «Числа от 1 до 20. Сложение и вычитание».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15.05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от 11 до 20. Повторение.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16.05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156</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19.05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465"/>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color w:val="000000"/>
                <w:sz w:val="24"/>
                <w:szCs w:val="24"/>
              </w:rPr>
            </w:pPr>
            <w:r w:rsidRPr="00E91F5A">
              <w:rPr>
                <w:rFonts w:ascii="Times New Roman" w:hAnsi="Times New Roman" w:cs="Times New Roman"/>
                <w:color w:val="000000"/>
                <w:sz w:val="24"/>
                <w:szCs w:val="24"/>
              </w:rPr>
              <w:t>157</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rPr>
              <w:t>Спектральный анализ света.</w:t>
            </w: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20.05</w:t>
            </w:r>
          </w:p>
        </w:tc>
        <w:tc>
          <w:tcPr>
            <w:tcW w:w="28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14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lastRenderedPageBreak/>
              <w:t>158</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color w:val="000000"/>
                <w:sz w:val="24"/>
                <w:szCs w:val="24"/>
                <w:lang w:val="ru-RU"/>
              </w:rPr>
            </w:pPr>
            <w:r w:rsidRPr="00E91F5A">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color w:val="000000"/>
                <w:sz w:val="24"/>
                <w:szCs w:val="24"/>
              </w:rPr>
            </w:pPr>
            <w:r w:rsidRPr="00E91F5A">
              <w:rPr>
                <w:rFonts w:ascii="Times New Roman" w:hAnsi="Times New Roman" w:cs="Times New Roman"/>
                <w:color w:val="000000"/>
                <w:sz w:val="24"/>
                <w:szCs w:val="24"/>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20.05</w:t>
            </w:r>
          </w:p>
        </w:tc>
        <w:tc>
          <w:tcPr>
            <w:tcW w:w="28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159</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21.05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2E7FDB" w:rsidRPr="00E91F5A" w:rsidTr="002E7FDB">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rPr>
                <w:rFonts w:ascii="Times New Roman" w:hAnsi="Times New Roman" w:cs="Times New Roman"/>
                <w:sz w:val="24"/>
                <w:szCs w:val="24"/>
              </w:rPr>
            </w:pPr>
            <w:r w:rsidRPr="00E91F5A">
              <w:rPr>
                <w:rFonts w:ascii="Times New Roman" w:hAnsi="Times New Roman" w:cs="Times New Roman"/>
                <w:color w:val="000000"/>
                <w:sz w:val="24"/>
                <w:szCs w:val="24"/>
              </w:rPr>
              <w:t>160</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E7FDB" w:rsidRPr="00E91F5A" w:rsidRDefault="002E7FDB" w:rsidP="002E7FDB">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E7FDB" w:rsidRPr="00E91F5A" w:rsidRDefault="002E7FDB" w:rsidP="002E7FDB">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2E7FDB" w:rsidRPr="00C75E39" w:rsidRDefault="002E7FDB" w:rsidP="002E7FDB">
            <w:pPr>
              <w:spacing w:after="0"/>
              <w:ind w:left="135"/>
              <w:rPr>
                <w:lang w:val="ru-RU"/>
              </w:rPr>
            </w:pPr>
            <w:r>
              <w:rPr>
                <w:lang w:val="ru-RU"/>
              </w:rPr>
              <w:t>21.05</w:t>
            </w: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2E7FDB" w:rsidRPr="00E91F5A" w:rsidRDefault="002E7FDB" w:rsidP="002E7FDB">
            <w:pPr>
              <w:rPr>
                <w:rFonts w:ascii="Times New Roman" w:hAnsi="Times New Roman" w:cs="Times New Roman"/>
                <w:sz w:val="24"/>
                <w:szCs w:val="24"/>
              </w:rPr>
            </w:pPr>
            <w:r w:rsidRPr="00E91F5A">
              <w:rPr>
                <w:rFonts w:ascii="Times New Roman" w:hAnsi="Times New Roman" w:cs="Times New Roman"/>
                <w:sz w:val="24"/>
                <w:szCs w:val="24"/>
              </w:rPr>
              <w:t>https://resh.edu.ru/</w:t>
            </w:r>
          </w:p>
        </w:tc>
      </w:tr>
      <w:tr w:rsidR="00346417" w:rsidRPr="00E91F5A" w:rsidTr="00701DE9">
        <w:trPr>
          <w:trHeight w:val="1410"/>
        </w:trPr>
        <w:tc>
          <w:tcPr>
            <w:tcW w:w="64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rPr>
                <w:rFonts w:ascii="Times New Roman" w:hAnsi="Times New Roman" w:cs="Times New Roman"/>
                <w:sz w:val="24"/>
                <w:szCs w:val="24"/>
              </w:rPr>
            </w:pPr>
            <w:r w:rsidRPr="00E91F5A">
              <w:rPr>
                <w:rFonts w:ascii="Times New Roman" w:hAnsi="Times New Roman" w:cs="Times New Roman"/>
                <w:color w:val="000000"/>
                <w:sz w:val="24"/>
                <w:szCs w:val="24"/>
              </w:rPr>
              <w:t>161</w:t>
            </w:r>
          </w:p>
        </w:tc>
        <w:tc>
          <w:tcPr>
            <w:tcW w:w="385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rPr>
                <w:rFonts w:ascii="Times New Roman" w:hAnsi="Times New Roman" w:cs="Times New Roman"/>
                <w:color w:val="000000"/>
                <w:sz w:val="24"/>
                <w:szCs w:val="24"/>
              </w:rPr>
            </w:pPr>
            <w:r w:rsidRPr="00E91F5A">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E91F5A">
              <w:rPr>
                <w:rFonts w:ascii="Times New Roman" w:hAnsi="Times New Roman" w:cs="Times New Roman"/>
                <w:color w:val="000000"/>
                <w:sz w:val="24"/>
                <w:szCs w:val="24"/>
              </w:rPr>
              <w:t>Повторение. Что узнали. Чему научились в 1 классе</w:t>
            </w:r>
          </w:p>
          <w:p w:rsidR="00346417" w:rsidRPr="00E91F5A" w:rsidRDefault="00346417" w:rsidP="00346417">
            <w:pPr>
              <w:spacing w:after="0"/>
              <w:ind w:left="135"/>
              <w:rPr>
                <w:rFonts w:ascii="Times New Roman" w:hAnsi="Times New Roman" w:cs="Times New Roman"/>
                <w:sz w:val="24"/>
                <w:szCs w:val="24"/>
              </w:rPr>
            </w:pPr>
          </w:p>
        </w:tc>
        <w:tc>
          <w:tcPr>
            <w:tcW w:w="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992" w:type="dxa"/>
            <w:tcBorders>
              <w:bottom w:val="single" w:sz="4" w:space="0" w:color="auto"/>
            </w:tcBorders>
            <w:tcMar>
              <w:top w:w="50" w:type="dxa"/>
              <w:left w:w="100" w:type="dxa"/>
              <w:bottom w:w="0" w:type="dxa"/>
              <w:right w:w="108" w:type="dxa"/>
            </w:tcMar>
            <w:vAlign w:val="center"/>
            <w:hideMark/>
          </w:tcPr>
          <w:p w:rsidR="00346417" w:rsidRPr="00C75E39" w:rsidRDefault="00346417" w:rsidP="00346417">
            <w:pPr>
              <w:spacing w:after="0"/>
              <w:ind w:left="135"/>
              <w:rPr>
                <w:lang w:val="ru-RU"/>
              </w:rPr>
            </w:pPr>
            <w:r>
              <w:rPr>
                <w:lang w:val="ru-RU"/>
              </w:rPr>
              <w:t>22.05</w:t>
            </w:r>
          </w:p>
        </w:tc>
        <w:tc>
          <w:tcPr>
            <w:tcW w:w="2800" w:type="dxa"/>
            <w:tcBorders>
              <w:bottom w:val="single" w:sz="4" w:space="0" w:color="auto"/>
            </w:tcBorders>
            <w:tcMar>
              <w:top w:w="50" w:type="dxa"/>
              <w:left w:w="100" w:type="dxa"/>
              <w:bottom w:w="0" w:type="dxa"/>
              <w:right w:w="108" w:type="dxa"/>
            </w:tcMar>
            <w:hideMark/>
          </w:tcPr>
          <w:p w:rsidR="00346417" w:rsidRDefault="00346417" w:rsidP="00346417">
            <w:r w:rsidRPr="000E6F5D">
              <w:t>https://resh.edu.ru/</w:t>
            </w:r>
          </w:p>
        </w:tc>
      </w:tr>
      <w:tr w:rsidR="00346417" w:rsidRPr="00E91F5A" w:rsidTr="00701DE9">
        <w:trPr>
          <w:trHeight w:val="510"/>
        </w:trPr>
        <w:tc>
          <w:tcPr>
            <w:tcW w:w="64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rPr>
                <w:rFonts w:ascii="Times New Roman" w:hAnsi="Times New Roman" w:cs="Times New Roman"/>
                <w:sz w:val="24"/>
                <w:szCs w:val="24"/>
              </w:rPr>
            </w:pPr>
            <w:r w:rsidRPr="00E91F5A">
              <w:rPr>
                <w:rFonts w:ascii="Times New Roman" w:hAnsi="Times New Roman" w:cs="Times New Roman"/>
                <w:color w:val="000000"/>
                <w:sz w:val="24"/>
                <w:szCs w:val="24"/>
              </w:rPr>
              <w:t>162</w:t>
            </w:r>
          </w:p>
        </w:tc>
        <w:tc>
          <w:tcPr>
            <w:tcW w:w="385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rPr>
                <w:rFonts w:ascii="Times New Roman" w:hAnsi="Times New Roman" w:cs="Times New Roman"/>
                <w:color w:val="000000"/>
                <w:sz w:val="24"/>
                <w:szCs w:val="24"/>
                <w:lang w:val="ru-RU"/>
              </w:rPr>
            </w:pPr>
            <w:r w:rsidRPr="00E91F5A">
              <w:rPr>
                <w:rFonts w:ascii="Times New Roman" w:hAnsi="Times New Roman" w:cs="Times New Roman"/>
                <w:sz w:val="24"/>
                <w:szCs w:val="24"/>
                <w:lang w:val="ru-RU"/>
              </w:rPr>
              <w:t xml:space="preserve">Луч. Закрепление изученного. </w:t>
            </w:r>
            <w:r w:rsidRPr="00E91F5A">
              <w:rPr>
                <w:rFonts w:ascii="Times New Roman" w:hAnsi="Times New Roman" w:cs="Times New Roman"/>
                <w:color w:val="000000"/>
                <w:sz w:val="24"/>
                <w:szCs w:val="24"/>
                <w:lang w:val="ru-RU"/>
              </w:rPr>
              <w:t>Измерение длины отрезка. Повторение. Что узнали. Чему научились в 1 классе</w:t>
            </w:r>
          </w:p>
        </w:tc>
        <w:tc>
          <w:tcPr>
            <w:tcW w:w="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color w:val="000000"/>
                <w:sz w:val="24"/>
                <w:szCs w:val="24"/>
                <w:lang w:val="ru-RU"/>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lang w:val="ru-RU"/>
              </w:rPr>
            </w:pPr>
          </w:p>
        </w:tc>
        <w:tc>
          <w:tcPr>
            <w:tcW w:w="70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lang w:val="ru-RU"/>
              </w:rPr>
            </w:pPr>
          </w:p>
        </w:tc>
        <w:tc>
          <w:tcPr>
            <w:tcW w:w="992" w:type="dxa"/>
            <w:tcBorders>
              <w:top w:val="single" w:sz="4" w:space="0" w:color="auto"/>
            </w:tcBorders>
            <w:tcMar>
              <w:top w:w="50" w:type="dxa"/>
              <w:left w:w="100" w:type="dxa"/>
              <w:bottom w:w="0" w:type="dxa"/>
              <w:right w:w="108" w:type="dxa"/>
            </w:tcMar>
            <w:vAlign w:val="center"/>
            <w:hideMark/>
          </w:tcPr>
          <w:p w:rsidR="00346417" w:rsidRPr="00C75E39" w:rsidRDefault="00346417" w:rsidP="00346417">
            <w:pPr>
              <w:spacing w:after="0"/>
              <w:ind w:left="135"/>
              <w:rPr>
                <w:lang w:val="ru-RU"/>
              </w:rPr>
            </w:pPr>
            <w:r>
              <w:rPr>
                <w:lang w:val="ru-RU"/>
              </w:rPr>
              <w:t>22.05</w:t>
            </w:r>
          </w:p>
        </w:tc>
        <w:tc>
          <w:tcPr>
            <w:tcW w:w="2800" w:type="dxa"/>
            <w:tcBorders>
              <w:top w:val="single" w:sz="4" w:space="0" w:color="auto"/>
            </w:tcBorders>
            <w:tcMar>
              <w:top w:w="50" w:type="dxa"/>
              <w:left w:w="100" w:type="dxa"/>
              <w:bottom w:w="0" w:type="dxa"/>
              <w:right w:w="108" w:type="dxa"/>
            </w:tcMar>
            <w:hideMark/>
          </w:tcPr>
          <w:p w:rsidR="00346417" w:rsidRDefault="00346417" w:rsidP="00346417">
            <w:r w:rsidRPr="000E6F5D">
              <w:t>https://resh.edu.ru/</w:t>
            </w:r>
          </w:p>
        </w:tc>
      </w:tr>
      <w:tr w:rsidR="00346417" w:rsidRPr="00E91F5A" w:rsidTr="00701DE9">
        <w:trPr>
          <w:trHeight w:val="936"/>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rPr>
                <w:rFonts w:ascii="Times New Roman" w:hAnsi="Times New Roman" w:cs="Times New Roman"/>
                <w:sz w:val="24"/>
                <w:szCs w:val="24"/>
              </w:rPr>
            </w:pPr>
            <w:r w:rsidRPr="00E91F5A">
              <w:rPr>
                <w:rFonts w:ascii="Times New Roman" w:hAnsi="Times New Roman" w:cs="Times New Roman"/>
                <w:color w:val="000000"/>
                <w:sz w:val="24"/>
                <w:szCs w:val="24"/>
              </w:rPr>
              <w:t>163</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rPr>
                <w:rFonts w:ascii="Times New Roman" w:hAnsi="Times New Roman" w:cs="Times New Roman"/>
                <w:b/>
                <w:color w:val="000000"/>
                <w:sz w:val="24"/>
                <w:szCs w:val="24"/>
                <w:lang w:val="ru-RU"/>
              </w:rPr>
            </w:pPr>
            <w:r w:rsidRPr="00E91F5A">
              <w:rPr>
                <w:rFonts w:ascii="Times New Roman" w:hAnsi="Times New Roman" w:cs="Times New Roman"/>
                <w:b/>
                <w:color w:val="000000"/>
                <w:sz w:val="24"/>
                <w:szCs w:val="24"/>
                <w:lang w:val="ru-RU"/>
              </w:rPr>
              <w:t>Промежуточная контрольная работа. №3 «Сложение и вычитание чисел с переходом через десяток»</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346417" w:rsidRPr="00C75E39" w:rsidRDefault="00346417" w:rsidP="00346417">
            <w:pPr>
              <w:spacing w:after="0"/>
              <w:ind w:left="135"/>
              <w:rPr>
                <w:lang w:val="ru-RU"/>
              </w:rPr>
            </w:pPr>
            <w:r>
              <w:rPr>
                <w:lang w:val="ru-RU"/>
              </w:rPr>
              <w:t>23.05</w:t>
            </w:r>
          </w:p>
        </w:tc>
        <w:tc>
          <w:tcPr>
            <w:tcW w:w="2800" w:type="dxa"/>
            <w:tcMar>
              <w:top w:w="50" w:type="dxa"/>
              <w:left w:w="100" w:type="dxa"/>
              <w:bottom w:w="0" w:type="dxa"/>
              <w:right w:w="108" w:type="dxa"/>
            </w:tcMar>
          </w:tcPr>
          <w:p w:rsidR="00346417" w:rsidRDefault="00346417" w:rsidP="00346417">
            <w:r w:rsidRPr="000E6F5D">
              <w:t>https://resh.edu.ru/</w:t>
            </w:r>
          </w:p>
        </w:tc>
      </w:tr>
      <w:tr w:rsidR="00346417" w:rsidRPr="00E91F5A" w:rsidTr="00701DE9">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rPr>
                <w:rFonts w:ascii="Times New Roman" w:hAnsi="Times New Roman" w:cs="Times New Roman"/>
                <w:sz w:val="24"/>
                <w:szCs w:val="24"/>
                <w:lang w:val="ru-RU"/>
              </w:rPr>
            </w:pPr>
            <w:r w:rsidRPr="00E91F5A">
              <w:rPr>
                <w:rFonts w:ascii="Times New Roman" w:hAnsi="Times New Roman" w:cs="Times New Roman"/>
                <w:sz w:val="24"/>
                <w:szCs w:val="24"/>
                <w:lang w:val="ru-RU"/>
              </w:rPr>
              <w:t>164</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E91F5A">
              <w:rPr>
                <w:rFonts w:ascii="Times New Roman" w:hAnsi="Times New Roman" w:cs="Times New Roman"/>
                <w:color w:val="000000"/>
                <w:sz w:val="24"/>
                <w:szCs w:val="24"/>
              </w:rPr>
              <w:t>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346417" w:rsidRPr="00C75E39" w:rsidRDefault="00346417" w:rsidP="00346417">
            <w:pPr>
              <w:spacing w:after="0"/>
              <w:ind w:left="135"/>
              <w:rPr>
                <w:lang w:val="ru-RU"/>
              </w:rPr>
            </w:pPr>
            <w:r>
              <w:rPr>
                <w:lang w:val="ru-RU"/>
              </w:rPr>
              <w:t>26.05</w:t>
            </w:r>
          </w:p>
        </w:tc>
        <w:tc>
          <w:tcPr>
            <w:tcW w:w="2800" w:type="dxa"/>
            <w:tcMar>
              <w:top w:w="50" w:type="dxa"/>
              <w:left w:w="100" w:type="dxa"/>
              <w:bottom w:w="0" w:type="dxa"/>
              <w:right w:w="108" w:type="dxa"/>
            </w:tcMar>
            <w:hideMark/>
          </w:tcPr>
          <w:p w:rsidR="00346417" w:rsidRDefault="00346417" w:rsidP="00346417">
            <w:r w:rsidRPr="000E6F5D">
              <w:t>https://resh.edu.ru/</w:t>
            </w:r>
          </w:p>
        </w:tc>
      </w:tr>
      <w:tr w:rsidR="00346417" w:rsidRPr="00E91F5A" w:rsidTr="00701DE9">
        <w:trPr>
          <w:trHeight w:val="144"/>
        </w:trPr>
        <w:tc>
          <w:tcPr>
            <w:tcW w:w="6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rPr>
                <w:rFonts w:ascii="Times New Roman" w:hAnsi="Times New Roman" w:cs="Times New Roman"/>
                <w:sz w:val="24"/>
                <w:szCs w:val="24"/>
                <w:lang w:val="ru-RU"/>
              </w:rPr>
            </w:pPr>
            <w:r w:rsidRPr="00E91F5A">
              <w:rPr>
                <w:rFonts w:ascii="Times New Roman" w:hAnsi="Times New Roman" w:cs="Times New Roman"/>
                <w:sz w:val="24"/>
                <w:szCs w:val="24"/>
                <w:lang w:val="ru-RU"/>
              </w:rPr>
              <w:t>165</w:t>
            </w:r>
          </w:p>
        </w:tc>
        <w:tc>
          <w:tcPr>
            <w:tcW w:w="3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Таблицы. Повторение. Что узнали. Чему научились в 1 классе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spacing w:after="0"/>
              <w:ind w:left="135"/>
              <w:jc w:val="center"/>
              <w:rPr>
                <w:rFonts w:ascii="Times New Roman" w:hAnsi="Times New Roman" w:cs="Times New Roman"/>
                <w:sz w:val="24"/>
                <w:szCs w:val="24"/>
              </w:rPr>
            </w:pPr>
          </w:p>
        </w:tc>
        <w:tc>
          <w:tcPr>
            <w:tcW w:w="992" w:type="dxa"/>
            <w:tcMar>
              <w:top w:w="50" w:type="dxa"/>
              <w:left w:w="100" w:type="dxa"/>
              <w:bottom w:w="0" w:type="dxa"/>
              <w:right w:w="108" w:type="dxa"/>
            </w:tcMar>
            <w:vAlign w:val="center"/>
            <w:hideMark/>
          </w:tcPr>
          <w:p w:rsidR="00346417" w:rsidRPr="00C75E39" w:rsidRDefault="00346417" w:rsidP="00346417">
            <w:pPr>
              <w:spacing w:after="0"/>
              <w:ind w:left="135"/>
              <w:rPr>
                <w:lang w:val="ru-RU"/>
              </w:rPr>
            </w:pPr>
            <w:r>
              <w:rPr>
                <w:lang w:val="ru-RU"/>
              </w:rPr>
              <w:t>26.05</w:t>
            </w:r>
          </w:p>
        </w:tc>
        <w:tc>
          <w:tcPr>
            <w:tcW w:w="2800" w:type="dxa"/>
            <w:tcMar>
              <w:top w:w="50" w:type="dxa"/>
              <w:left w:w="100" w:type="dxa"/>
              <w:bottom w:w="0" w:type="dxa"/>
              <w:right w:w="108" w:type="dxa"/>
            </w:tcMar>
            <w:hideMark/>
          </w:tcPr>
          <w:p w:rsidR="00346417" w:rsidRDefault="00346417" w:rsidP="00346417">
            <w:r w:rsidRPr="000E6F5D">
              <w:t>https://resh.edu.ru/</w:t>
            </w:r>
          </w:p>
        </w:tc>
      </w:tr>
      <w:tr w:rsidR="00346417" w:rsidRPr="00E91F5A" w:rsidTr="002E7FDB">
        <w:trPr>
          <w:trHeight w:val="144"/>
        </w:trPr>
        <w:tc>
          <w:tcPr>
            <w:tcW w:w="449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rPr>
                <w:rFonts w:ascii="Times New Roman" w:hAnsi="Times New Roman" w:cs="Times New Roman"/>
                <w:sz w:val="24"/>
                <w:szCs w:val="24"/>
                <w:lang w:val="ru-RU"/>
              </w:rPr>
            </w:pPr>
            <w:r w:rsidRPr="00E91F5A">
              <w:rPr>
                <w:rFonts w:ascii="Times New Roman" w:hAnsi="Times New Roman" w:cs="Times New Roman"/>
                <w:color w:val="000000"/>
                <w:sz w:val="24"/>
                <w:szCs w:val="24"/>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lang w:val="ru-RU"/>
              </w:rPr>
              <w:t xml:space="preserve"> </w:t>
            </w:r>
            <w:r w:rsidRPr="00E91F5A">
              <w:rPr>
                <w:rFonts w:ascii="Times New Roman" w:hAnsi="Times New Roman" w:cs="Times New Roman"/>
                <w:color w:val="000000"/>
                <w:sz w:val="24"/>
                <w:szCs w:val="24"/>
              </w:rPr>
              <w:t>165</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0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Pr="00E91F5A" w:rsidRDefault="00346417" w:rsidP="00346417">
            <w:pPr>
              <w:spacing w:after="0"/>
              <w:ind w:left="135"/>
              <w:jc w:val="center"/>
              <w:rPr>
                <w:rFonts w:ascii="Times New Roman" w:hAnsi="Times New Roman" w:cs="Times New Roman"/>
                <w:sz w:val="24"/>
                <w:szCs w:val="24"/>
              </w:rPr>
            </w:pPr>
            <w:r w:rsidRPr="00E91F5A">
              <w:rPr>
                <w:rFonts w:ascii="Times New Roman" w:hAnsi="Times New Roman" w:cs="Times New Roman"/>
                <w:color w:val="000000"/>
                <w:sz w:val="24"/>
                <w:szCs w:val="24"/>
              </w:rPr>
              <w:t xml:space="preserve"> 0 </w:t>
            </w:r>
          </w:p>
        </w:tc>
        <w:tc>
          <w:tcPr>
            <w:tcW w:w="379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E91F5A" w:rsidRDefault="00346417" w:rsidP="00346417">
            <w:pPr>
              <w:rPr>
                <w:rFonts w:ascii="Times New Roman" w:hAnsi="Times New Roman" w:cs="Times New Roman"/>
                <w:sz w:val="24"/>
                <w:szCs w:val="24"/>
              </w:rPr>
            </w:pPr>
          </w:p>
        </w:tc>
      </w:tr>
    </w:tbl>
    <w:p w:rsidR="00596131" w:rsidRPr="00E91F5A" w:rsidRDefault="00E91F5A">
      <w:pPr>
        <w:spacing w:after="0"/>
        <w:ind w:left="120"/>
        <w:rPr>
          <w:rFonts w:ascii="Times New Roman" w:hAnsi="Times New Roman" w:cs="Times New Roman"/>
          <w:sz w:val="24"/>
          <w:szCs w:val="24"/>
        </w:rPr>
      </w:pPr>
      <w:r w:rsidRPr="00E91F5A">
        <w:rPr>
          <w:rFonts w:ascii="Times New Roman" w:hAnsi="Times New Roman" w:cs="Times New Roman"/>
          <w:b/>
          <w:color w:val="000000"/>
          <w:sz w:val="24"/>
          <w:szCs w:val="24"/>
        </w:rPr>
        <w:t xml:space="preserve"> 2 КЛАСС </w:t>
      </w:r>
    </w:p>
    <w:p w:rsidR="00596131" w:rsidRDefault="00596131">
      <w:pPr>
        <w:rPr>
          <w:rFonts w:ascii="Times New Roman" w:hAnsi="Times New Roman" w:cs="Times New Roman"/>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
        <w:gridCol w:w="2813"/>
        <w:gridCol w:w="799"/>
        <w:gridCol w:w="1516"/>
        <w:gridCol w:w="1571"/>
        <w:gridCol w:w="1122"/>
        <w:gridCol w:w="2281"/>
      </w:tblGrid>
      <w:tr w:rsidR="005F5921" w:rsidTr="005F5921">
        <w:trPr>
          <w:trHeight w:val="144"/>
        </w:trPr>
        <w:tc>
          <w:tcPr>
            <w:tcW w:w="0" w:type="auto"/>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 п/п </w:t>
            </w:r>
          </w:p>
          <w:p w:rsidR="005F5921" w:rsidRDefault="005F5921">
            <w:pPr>
              <w:spacing w:after="0"/>
              <w:ind w:left="135"/>
              <w:rPr>
                <w:rFonts w:ascii="Calibri" w:eastAsia="Calibri" w:hAnsi="Calibri" w:cs="Times New Roman"/>
              </w:rPr>
            </w:pPr>
          </w:p>
        </w:tc>
        <w:tc>
          <w:tcPr>
            <w:tcW w:w="0" w:type="auto"/>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Тема урока </w:t>
            </w:r>
          </w:p>
          <w:p w:rsidR="005F5921" w:rsidRDefault="005F5921">
            <w:pPr>
              <w:spacing w:after="0"/>
              <w:ind w:left="135"/>
              <w:rPr>
                <w:rFonts w:ascii="Calibri" w:eastAsia="Calibri" w:hAnsi="Calibri"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921" w:rsidRDefault="005F5921">
            <w:pPr>
              <w:spacing w:after="0"/>
              <w:rPr>
                <w:rFonts w:ascii="Calibri" w:eastAsia="Calibri" w:hAnsi="Calibri" w:cs="Times New Roman"/>
              </w:rPr>
            </w:pPr>
            <w:r>
              <w:rPr>
                <w:rFonts w:ascii="Times New Roman" w:eastAsia="Calibri" w:hAnsi="Times New Roman" w:cs="Times New Roman"/>
                <w:b/>
                <w:color w:val="000000"/>
                <w:sz w:val="24"/>
              </w:rPr>
              <w:t>Количество часов</w:t>
            </w:r>
          </w:p>
        </w:tc>
        <w:tc>
          <w:tcPr>
            <w:tcW w:w="0" w:type="auto"/>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Дата изучения </w:t>
            </w:r>
          </w:p>
          <w:p w:rsidR="005F5921" w:rsidRDefault="005F5921">
            <w:pPr>
              <w:spacing w:after="0"/>
              <w:ind w:left="135"/>
              <w:rPr>
                <w:rFonts w:ascii="Calibri" w:eastAsia="Calibri" w:hAnsi="Calibri" w:cs="Times New Roman"/>
              </w:rPr>
            </w:pPr>
          </w:p>
        </w:tc>
        <w:tc>
          <w:tcPr>
            <w:tcW w:w="0" w:type="auto"/>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Электронные цифровые образовательные ресурсы </w:t>
            </w:r>
          </w:p>
          <w:p w:rsidR="005F5921" w:rsidRDefault="005F5921">
            <w:pPr>
              <w:spacing w:after="0"/>
              <w:ind w:left="135"/>
              <w:rPr>
                <w:rFonts w:ascii="Calibri" w:eastAsia="Calibri" w:hAnsi="Calibri" w:cs="Times New Roman"/>
              </w:rPr>
            </w:pPr>
          </w:p>
        </w:tc>
      </w:tr>
      <w:tr w:rsidR="005F5921" w:rsidTr="005F592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F5921" w:rsidRDefault="005F5921">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5921" w:rsidRDefault="005F5921">
            <w:pPr>
              <w:spacing w:after="0"/>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Всего </w:t>
            </w:r>
          </w:p>
          <w:p w:rsidR="005F5921" w:rsidRDefault="005F5921">
            <w:pPr>
              <w:spacing w:after="0"/>
              <w:ind w:left="135"/>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Контрольные работы </w:t>
            </w:r>
          </w:p>
          <w:p w:rsidR="005F5921" w:rsidRDefault="005F5921">
            <w:pPr>
              <w:spacing w:after="0"/>
              <w:ind w:left="135"/>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921" w:rsidRDefault="005F5921">
            <w:pPr>
              <w:spacing w:after="0"/>
              <w:ind w:left="135"/>
              <w:rPr>
                <w:rFonts w:ascii="Calibri" w:eastAsia="Calibri" w:hAnsi="Calibri" w:cs="Times New Roman"/>
              </w:rPr>
            </w:pPr>
            <w:r>
              <w:rPr>
                <w:rFonts w:ascii="Times New Roman" w:eastAsia="Calibri" w:hAnsi="Times New Roman" w:cs="Times New Roman"/>
                <w:b/>
                <w:color w:val="000000"/>
                <w:sz w:val="24"/>
              </w:rPr>
              <w:t xml:space="preserve">Практические работы </w:t>
            </w:r>
          </w:p>
          <w:p w:rsidR="005F5921" w:rsidRDefault="005F5921">
            <w:pPr>
              <w:spacing w:after="0"/>
              <w:ind w:left="135"/>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5921" w:rsidRDefault="005F5921">
            <w:pPr>
              <w:spacing w:after="0"/>
              <w:rPr>
                <w:rFonts w:ascii="Calibri" w:eastAsia="Calibri" w:hAnsi="Calibri"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F5921" w:rsidRDefault="005F5921">
            <w:pPr>
              <w:spacing w:after="0"/>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w:t>
            </w:r>
          </w:p>
        </w:tc>
        <w:tc>
          <w:tcPr>
            <w:tcW w:w="0" w:type="auto"/>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Числа от 1 до 100: действия с числами до 20. </w:t>
            </w:r>
            <w:r>
              <w:rPr>
                <w:rFonts w:ascii="Times New Roman" w:hAnsi="Times New Roman" w:cs="Times New Roman"/>
                <w:color w:val="000000"/>
                <w:sz w:val="24"/>
                <w:szCs w:val="24"/>
              </w:rPr>
              <w:t xml:space="preserve">Повторение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s="Times New Roman"/>
                <w:lang w:val="ru-RU"/>
              </w:rPr>
            </w:pPr>
            <w:r>
              <w:rPr>
                <w:rFonts w:ascii="Times New Roman" w:hAnsi="Times New Roman" w:cs="Times New Roman"/>
                <w:sz w:val="24"/>
              </w:rPr>
              <w:t>0</w:t>
            </w:r>
            <w:r>
              <w:rPr>
                <w:rFonts w:ascii="Times New Roman" w:hAnsi="Times New Roman" w:cs="Times New Roman"/>
                <w:sz w:val="24"/>
                <w:lang w:val="ru-RU"/>
              </w:rPr>
              <w:t>2</w:t>
            </w:r>
            <w:r>
              <w:rPr>
                <w:rFonts w:ascii="Times New Roman" w:hAnsi="Times New Roman" w:cs="Times New Roman"/>
                <w:sz w:val="24"/>
              </w:rPr>
              <w:t>.09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Устное сложение и вычитание в пределах 20. </w:t>
            </w:r>
            <w:r>
              <w:rPr>
                <w:rFonts w:ascii="Times New Roman" w:hAnsi="Times New Roman" w:cs="Times New Roman"/>
                <w:color w:val="000000"/>
                <w:sz w:val="24"/>
                <w:szCs w:val="24"/>
              </w:rPr>
              <w:t>Повторение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0C0979"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03.09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s="Times New Roman"/>
                <w:color w:val="000000"/>
                <w:sz w:val="24"/>
                <w:szCs w:val="24"/>
              </w:rPr>
              <w:t>Десяток. Счёт десятками до 100. Числа от 11 до 100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7200D9"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04.09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EC04BD"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05.09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D0529E"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 xml:space="preserve">06.09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372"/>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Угол.</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CA000A"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09.09</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588"/>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Свойства чисел: однозначные и двузначные числа</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1E193C"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10.09</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73045B"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11.09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Измерение величин. Решение практических задач.</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14E76"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12.09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Входная контрольная работа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B498B"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13.09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312"/>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Прямой угол . Вершина угла. Его стороны</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B24E2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16.09</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984"/>
        </w:trPr>
        <w:tc>
          <w:tcPr>
            <w:tcW w:w="0" w:type="auto"/>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lastRenderedPageBreak/>
              <w:t>12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831D08"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17.09</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величинами: измерение длины (единица длины — метр)</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18.09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Увеличение, уменьшение числа на несколько единиц/десятков</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19.09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20.02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24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Острый угол. Имя острого угла. </w:t>
            </w:r>
            <w:r>
              <w:rPr>
                <w:rFonts w:ascii="Times New Roman" w:hAnsi="Times New Roman" w:cs="Times New Roman"/>
                <w:color w:val="000000"/>
                <w:sz w:val="24"/>
                <w:szCs w:val="24"/>
              </w:rPr>
              <w:t>Имя прямого угла.</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23.09</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356"/>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17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величинами. Единицы стоимости: рубль, копейка</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24.09</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25.09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861"/>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19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jc w:val="center"/>
              <w:rPr>
                <w:rFonts w:ascii="Calibri" w:eastAsia="Calibri" w:hAnsi="Calibri" w:cs="Times New Roman"/>
                <w:lang w:val="ru-RU"/>
              </w:rPr>
            </w:pPr>
            <w:r>
              <w:rPr>
                <w:rFonts w:ascii="Calibri" w:eastAsia="Calibri" w:hAnsi="Calibri" w:cs="Times New Roman"/>
                <w:lang w:val="ru-RU"/>
              </w:rPr>
              <w:t>26.09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27.09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44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Тупой угол. Имя тупого </w:t>
            </w:r>
            <w:r w:rsidRPr="005F5921">
              <w:rPr>
                <w:rFonts w:ascii="Times New Roman" w:hAnsi="Times New Roman" w:cs="Times New Roman"/>
                <w:color w:val="000000"/>
                <w:sz w:val="24"/>
                <w:szCs w:val="24"/>
                <w:lang w:val="ru-RU"/>
              </w:rPr>
              <w:lastRenderedPageBreak/>
              <w:t>угла.</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lastRenderedPageBreak/>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30.09</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929"/>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lastRenderedPageBreak/>
              <w:t>22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междучислами/величинами</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01.10</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02.10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03.10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http://www.nachalka.com/</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04.10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276"/>
        </w:trPr>
        <w:tc>
          <w:tcPr>
            <w:tcW w:w="0" w:type="auto"/>
            <w:tcBorders>
              <w:top w:val="single" w:sz="2" w:space="0" w:color="auto"/>
              <w:left w:val="single" w:sz="4"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Развёрнутый угол. Имя развёрнутого угла. Развёрнутый угол и прямая линия.</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07.10</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689"/>
        </w:trPr>
        <w:tc>
          <w:tcPr>
            <w:tcW w:w="0" w:type="auto"/>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27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Работа с величинами: измерение времени. </w:t>
            </w:r>
            <w:r>
              <w:rPr>
                <w:rFonts w:ascii="Times New Roman" w:hAnsi="Times New Roman" w:cs="Times New Roman"/>
                <w:color w:val="000000"/>
                <w:sz w:val="24"/>
                <w:szCs w:val="24"/>
              </w:rPr>
              <w:t>Единица времени: час</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08.10</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Распознавание и изображение геометрических фигур: ломаная. </w:t>
            </w:r>
            <w:r>
              <w:rPr>
                <w:rFonts w:ascii="Times New Roman" w:hAnsi="Times New Roman" w:cs="Times New Roman"/>
                <w:color w:val="000000"/>
                <w:sz w:val="24"/>
                <w:szCs w:val="24"/>
              </w:rPr>
              <w:t>Длина ломаной</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9.10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29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Pr>
                <w:rFonts w:ascii="Times New Roman" w:hAnsi="Times New Roman" w:cs="Times New Roman"/>
                <w:color w:val="000000"/>
                <w:sz w:val="24"/>
                <w:szCs w:val="24"/>
              </w:rPr>
              <w:lastRenderedPageBreak/>
              <w:t>Сравнение длины ломаной с длиной отрезка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10.10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lastRenderedPageBreak/>
              <w:t>30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Pr>
                <w:rFonts w:ascii="Times New Roman" w:hAnsi="Times New Roman" w:cs="Times New Roman"/>
                <w:color w:val="000000"/>
                <w:sz w:val="24"/>
                <w:szCs w:val="24"/>
              </w:rPr>
              <w:t>Определение времени по часам</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11.10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44"/>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31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Острый. Прямой и тупой углы с вершинами в любой точке на Геоконте.</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14.10</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696"/>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32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Разностное сравнение чисел, величин</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15.10</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33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Pr>
                <w:rFonts w:ascii="Times New Roman" w:hAnsi="Times New Roman" w:cs="Times New Roman"/>
                <w:color w:val="000000"/>
                <w:sz w:val="24"/>
                <w:szCs w:val="24"/>
              </w:rPr>
              <w:t>Единицы времени – час, минута, секунда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16.10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34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52"/>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35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53"/>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36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Многоугольники</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21.10</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22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37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Сочетательное свойство сложения</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22.10</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38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23.10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11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39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Характеристика числа, группы чисел. Группировка чисел по </w:t>
            </w:r>
            <w:r w:rsidRPr="005F5921">
              <w:rPr>
                <w:rFonts w:ascii="Times New Roman" w:hAnsi="Times New Roman" w:cs="Times New Roman"/>
                <w:color w:val="000000"/>
                <w:sz w:val="24"/>
                <w:szCs w:val="24"/>
                <w:lang w:val="ru-RU"/>
              </w:rPr>
              <w:lastRenderedPageBreak/>
              <w:t xml:space="preserve">выбранному свойству. </w:t>
            </w:r>
            <w:r>
              <w:rPr>
                <w:rFonts w:ascii="Times New Roman" w:hAnsi="Times New Roman" w:cs="Times New Roman"/>
                <w:color w:val="000000"/>
                <w:sz w:val="24"/>
                <w:szCs w:val="24"/>
              </w:rPr>
              <w:t>Группировка числовых выражений по выбранному свойству</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40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Контрольная работа №1 «Величина.Перевод одних величин в другие»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25.10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27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41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Многоугольники.</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05.11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335"/>
        </w:trPr>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42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s="Times New Roman"/>
                <w:color w:val="000000"/>
                <w:sz w:val="24"/>
                <w:szCs w:val="24"/>
              </w:rPr>
              <w:t>Составление верных равенств и неравенств</w:t>
            </w: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06.11</w:t>
            </w: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26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43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07.11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44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08.11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45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11.11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27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46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Треугольник.</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12.11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02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47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s="Times New Roman"/>
                <w:color w:val="000000"/>
                <w:sz w:val="24"/>
                <w:szCs w:val="24"/>
              </w:rPr>
              <w:t>Вычисления вида 36 + 2, 36 + 20</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13.11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32"/>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48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sidRPr="005F5921">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Pr>
                <w:rFonts w:ascii="Times New Roman" w:hAnsi="Times New Roman" w:cs="Times New Roman"/>
                <w:color w:val="000000"/>
                <w:sz w:val="24"/>
                <w:szCs w:val="24"/>
              </w:rPr>
              <w:t>Проверка сложения и вычитания. Вычисление вида 36 - 2, 36 - 20</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14.11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348"/>
        </w:trPr>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49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15.11</w:t>
            </w:r>
          </w:p>
        </w:tc>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96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50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18.11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51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rPr>
            </w:pPr>
            <w:r>
              <w:rPr>
                <w:rFonts w:ascii="Times New Roman" w:hAnsi="Times New Roman" w:cs="Times New Roman"/>
                <w:color w:val="000000"/>
                <w:sz w:val="24"/>
                <w:szCs w:val="24"/>
              </w:rPr>
              <w:t>Треугольник.</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19.11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52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Контрольная работа №2 «Решение задач»</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22.11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Устное сложение и вычитание чисел в </w:t>
            </w:r>
            <w:r w:rsidRPr="005F5921">
              <w:rPr>
                <w:rFonts w:ascii="Times New Roman" w:hAnsi="Times New Roman" w:cs="Times New Roman"/>
                <w:color w:val="000000"/>
                <w:sz w:val="24"/>
                <w:szCs w:val="24"/>
                <w:lang w:val="ru-RU"/>
              </w:rPr>
              <w:lastRenderedPageBreak/>
              <w:t>пределах 100. Числовое выражение без скобок: составление, чтение, устное нахождение значения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lastRenderedPageBreak/>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25.11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56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Треугольник. Имя треугольника. Условия его построения.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26.11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s="Times New Roman"/>
                <w:color w:val="000000"/>
                <w:sz w:val="24"/>
                <w:szCs w:val="24"/>
              </w:rPr>
              <w:t>Вычисления вида 26 + 7</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28.11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59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s="Times New Roman"/>
                <w:color w:val="000000"/>
                <w:sz w:val="24"/>
                <w:szCs w:val="24"/>
              </w:rPr>
              <w:t>Вычисления вида 35 - 7</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29.11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02.12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Вычисление суммы, разности удобным способом</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03.12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t>62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Оформление решения задачи (по вопросам, по </w:t>
            </w:r>
            <w:r w:rsidRPr="005F5921">
              <w:rPr>
                <w:rFonts w:ascii="Times New Roman" w:hAnsi="Times New Roman" w:cs="Times New Roman"/>
                <w:color w:val="000000"/>
                <w:sz w:val="24"/>
                <w:szCs w:val="24"/>
                <w:lang w:val="ru-RU"/>
              </w:rPr>
              <w:lastRenderedPageBreak/>
              <w:t>действиям с пояснением)</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lastRenderedPageBreak/>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04.12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lang w:val="ru-RU"/>
              </w:rPr>
            </w:pPr>
            <w:r>
              <w:rPr>
                <w:rFonts w:ascii="Times New Roman" w:eastAsia="Calibri" w:hAnsi="Times New Roman" w:cs="Times New Roman"/>
                <w:color w:val="000000"/>
                <w:sz w:val="24"/>
              </w:rPr>
              <w:lastRenderedPageBreak/>
              <w:t>63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05.12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06.12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Взаимосвязь компонентов и результата действия сложения. </w:t>
            </w:r>
            <w:r>
              <w:rPr>
                <w:rFonts w:ascii="Times New Roman" w:hAnsi="Times New Roman" w:cs="Times New Roman"/>
                <w:color w:val="000000"/>
                <w:sz w:val="24"/>
                <w:szCs w:val="24"/>
              </w:rPr>
              <w:t>Буквенные выражения. Уравнения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09.12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25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Типы треугольников:прямоугольный, остроугольный, тупоугольный.</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10.12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03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67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Построение отрезка заданной длины</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11.12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Неизвестный компонент действия сложения, его нахождение. </w:t>
            </w:r>
            <w:r>
              <w:rPr>
                <w:rFonts w:ascii="Times New Roman" w:hAnsi="Times New Roman" w:cs="Times New Roman"/>
                <w:color w:val="000000"/>
                <w:sz w:val="24"/>
                <w:szCs w:val="24"/>
              </w:rPr>
              <w:t>Проверка сложения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12.12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69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Взаимосвязь компонентов и результата действия вычитания. </w:t>
            </w:r>
            <w:r>
              <w:rPr>
                <w:rFonts w:ascii="Times New Roman" w:hAnsi="Times New Roman" w:cs="Times New Roman"/>
                <w:color w:val="000000"/>
                <w:sz w:val="24"/>
                <w:szCs w:val="24"/>
              </w:rPr>
              <w:t>Проверка вычитания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Неизвестный компонент действия вычитания, его нахождение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16.12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323"/>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Треугольник. Виды треугольников.</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17.12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33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72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План решения задачи в два действия, выбор соответствующих плану арифметических </w:t>
            </w:r>
            <w:r w:rsidRPr="005F5921">
              <w:rPr>
                <w:rFonts w:ascii="Times New Roman" w:hAnsi="Times New Roman" w:cs="Times New Roman"/>
                <w:color w:val="000000"/>
                <w:sz w:val="24"/>
                <w:szCs w:val="24"/>
                <w:lang w:val="ru-RU"/>
              </w:rPr>
              <w:lastRenderedPageBreak/>
              <w:t>действий</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5F5921" w:rsidRDefault="00701DE9" w:rsidP="00701DE9">
            <w:pPr>
              <w:spacing w:after="0"/>
              <w:ind w:left="135"/>
              <w:jc w:val="center"/>
              <w:rPr>
                <w:rFonts w:ascii="Times New Roman" w:eastAsia="Calibri" w:hAnsi="Times New Roman" w:cs="Times New Roman"/>
                <w:color w:val="000000"/>
                <w:sz w:val="24"/>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5F5921"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5F5921" w:rsidRDefault="00701DE9" w:rsidP="00701DE9">
            <w:pPr>
              <w:spacing w:after="0"/>
              <w:ind w:left="135"/>
              <w:jc w:val="center"/>
              <w:rPr>
                <w:rFonts w:ascii="Calibri" w:eastAsia="Calibri" w:hAnsi="Calibri" w:cs="Times New Roman"/>
                <w:lang w:val="ru-RU"/>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18.12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73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Pr="005F5921"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Запись решения задачи в два действия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19.12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s="Times New Roman"/>
                <w:color w:val="000000"/>
                <w:sz w:val="24"/>
                <w:szCs w:val="24"/>
              </w:rPr>
              <w:t>Проверка сложения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23.12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6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Четырёхугольник.</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24.12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11"/>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77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25.12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Сравнение геометрических фигур</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26.12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79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Контрольная работа №3 «Порядок выполнения действий в числовых выражениях»</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27.12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80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09.01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55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Четырёхугольники. Прямоугольник.</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10.01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06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82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Периметр многоугольника (треугольника, четырехугольника)</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13.01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Алгоритм письменного сложения чисел</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Алгоритм письменного вычитания чисел</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15.01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16.01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57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Четырёхугольник Трапеция.</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17.01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03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87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Pr>
                <w:rFonts w:ascii="Times New Roman" w:hAnsi="Times New Roman" w:cs="Times New Roman"/>
                <w:color w:val="000000"/>
                <w:sz w:val="24"/>
                <w:szCs w:val="24"/>
              </w:rPr>
              <w:t>Виды углов</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20.01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89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22.01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Письменное сложение и </w:t>
            </w:r>
            <w:r w:rsidRPr="005F5921">
              <w:rPr>
                <w:rFonts w:ascii="Times New Roman" w:hAnsi="Times New Roman" w:cs="Times New Roman"/>
                <w:color w:val="000000"/>
                <w:sz w:val="24"/>
                <w:szCs w:val="24"/>
                <w:lang w:val="ru-RU"/>
              </w:rPr>
              <w:lastRenderedPageBreak/>
              <w:t xml:space="preserve">вычитание чисел в пределах 100. </w:t>
            </w:r>
            <w:r>
              <w:rPr>
                <w:rFonts w:ascii="Times New Roman" w:hAnsi="Times New Roman" w:cs="Times New Roman"/>
                <w:color w:val="000000"/>
                <w:sz w:val="24"/>
                <w:szCs w:val="24"/>
              </w:rPr>
              <w:t>Вычисления вида 52 - 24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lastRenderedPageBreak/>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23.01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6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91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Равносторонний прямоугольный четырёхугольник – квадрат.</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24.01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82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92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Письменное сложение и вычитание чисел в пределах 100. </w:t>
            </w:r>
            <w:r>
              <w:rPr>
                <w:rFonts w:ascii="Times New Roman" w:hAnsi="Times New Roman" w:cs="Times New Roman"/>
                <w:color w:val="000000"/>
                <w:sz w:val="24"/>
                <w:szCs w:val="24"/>
              </w:rPr>
              <w:t>Прикидка результата, его проверка</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5642F3" w:rsidRDefault="00701DE9" w:rsidP="00701DE9">
            <w:pPr>
              <w:spacing w:after="0"/>
              <w:ind w:left="135"/>
              <w:rPr>
                <w:lang w:val="ru-RU"/>
              </w:rPr>
            </w:pPr>
            <w:r>
              <w:rPr>
                <w:lang w:val="ru-RU"/>
              </w:rPr>
              <w:t>27.01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28.01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Сравнение геометрических фигур: прямоугольник, квадрат. </w:t>
            </w:r>
            <w:r>
              <w:rPr>
                <w:rFonts w:ascii="Times New Roman" w:hAnsi="Times New Roman" w:cs="Times New Roman"/>
                <w:color w:val="000000"/>
                <w:sz w:val="24"/>
                <w:szCs w:val="24"/>
              </w:rPr>
              <w:t>Протиположные стороны прямоугольника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29.01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30.01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2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Алгоритмы (приёмы, правила) устных и письменных вычислений</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31.01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87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97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Ромб.</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995E28" w:rsidRDefault="00701DE9" w:rsidP="00701DE9">
            <w:pPr>
              <w:spacing w:after="0"/>
              <w:ind w:left="135"/>
              <w:rPr>
                <w:lang w:val="ru-RU"/>
              </w:rPr>
            </w:pPr>
            <w:r>
              <w:rPr>
                <w:lang w:val="ru-RU"/>
              </w:rPr>
              <w:t>03.02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Письменное сложение и вычитание. Повторение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04.02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99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Устное сложение равных чисел</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05.02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Контрольная работа №4 «Изученные приемы сложения и вычитания»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06.02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45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101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Оформление решения задачи с помощью числового выражения</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7.02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84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102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s="Times New Roman"/>
                <w:color w:val="000000"/>
                <w:sz w:val="24"/>
                <w:szCs w:val="24"/>
              </w:rPr>
              <w:t>Составление прямоугольника из геометрических фигур</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995E28" w:rsidRDefault="00701DE9" w:rsidP="00701DE9">
            <w:pPr>
              <w:spacing w:after="0"/>
              <w:ind w:left="135"/>
              <w:rPr>
                <w:lang w:val="ru-RU"/>
              </w:rPr>
            </w:pPr>
            <w:r>
              <w:rPr>
                <w:lang w:val="ru-RU"/>
              </w:rPr>
              <w:t>10.02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11.02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12.02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Умножение чисел. Компоненты действия, запись равенства.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42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Квадрат</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608"/>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107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Взаимосвязь сложения и умножения</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17.02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Применение умножения в практических ситуациях. </w:t>
            </w:r>
            <w:r>
              <w:rPr>
                <w:rFonts w:ascii="Times New Roman" w:hAnsi="Times New Roman" w:cs="Times New Roman"/>
                <w:color w:val="000000"/>
                <w:sz w:val="24"/>
                <w:szCs w:val="24"/>
              </w:rPr>
              <w:t>Составление модели действия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109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Pr>
                <w:rFonts w:ascii="Times New Roman" w:hAnsi="Times New Roman" w:cs="Times New Roman"/>
                <w:color w:val="000000"/>
                <w:sz w:val="24"/>
                <w:szCs w:val="24"/>
              </w:rPr>
              <w:t>Свойство противоположных сторон прямоугольника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19.02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110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45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lastRenderedPageBreak/>
              <w:t>111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Квадрат.</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21.02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84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112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Применение умножения для решения практических задач</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Pr="00995E28" w:rsidRDefault="00701DE9" w:rsidP="00701DE9">
            <w:pPr>
              <w:spacing w:after="0"/>
              <w:ind w:left="135"/>
              <w:rPr>
                <w:lang w:val="ru-RU"/>
              </w:rPr>
            </w:pPr>
            <w:r>
              <w:rPr>
                <w:lang w:val="ru-RU"/>
              </w:rPr>
              <w:t>24.02</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113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Pr>
                <w:rFonts w:ascii="Times New Roman" w:hAnsi="Times New Roman" w:cs="Times New Roman"/>
                <w:color w:val="000000"/>
                <w:sz w:val="24"/>
                <w:szCs w:val="24"/>
              </w:rPr>
              <w:t>Нахождение произведения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25.02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114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26.02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701DE9" w:rsidRDefault="00701DE9" w:rsidP="00701DE9">
            <w:pPr>
              <w:rPr>
                <w:rFonts w:ascii="Calibri" w:eastAsia="Calibri" w:hAnsi="Calibri" w:cs="Times New Roman"/>
              </w:rPr>
            </w:pPr>
            <w:r>
              <w:rPr>
                <w:rFonts w:ascii="Calibri" w:eastAsia="Calibri" w:hAnsi="Calibri" w:cs="Times New Roman"/>
              </w:rPr>
              <w:t>https://resh.edu.ru/</w:t>
            </w:r>
          </w:p>
        </w:tc>
      </w:tr>
      <w:tr w:rsidR="00701DE9"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115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Контрольная работа №5 «Письменные приёмы сложения и вычитания двузначных чисел»</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27.02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701DE9" w:rsidTr="005F5921">
        <w:trPr>
          <w:trHeight w:val="52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Calibri" w:eastAsia="Calibri" w:hAnsi="Calibri" w:cs="Times New Roman"/>
              </w:rPr>
            </w:pPr>
            <w:r>
              <w:rPr>
                <w:rFonts w:ascii="Times New Roman" w:eastAsia="Calibri" w:hAnsi="Times New Roman" w:cs="Times New Roman"/>
                <w:color w:val="000000"/>
                <w:sz w:val="24"/>
              </w:rPr>
              <w:t>116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701DE9" w:rsidRDefault="00701DE9" w:rsidP="00701DE9">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«Весёлые игрушки». Плоские фигуры и объёмные тела.</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28.02</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rPr>
                <w:rFonts w:ascii="Calibri" w:eastAsia="Calibri" w:hAnsi="Calibri" w:cs="Times New Roman"/>
              </w:rPr>
            </w:pPr>
          </w:p>
        </w:tc>
      </w:tr>
      <w:tr w:rsidR="00AE325D" w:rsidTr="005F5921">
        <w:trPr>
          <w:trHeight w:val="322"/>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117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Переместительное свойство умножения</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995E28" w:rsidRDefault="00AE325D" w:rsidP="00AE325D">
            <w:pPr>
              <w:spacing w:after="0"/>
              <w:ind w:left="135"/>
              <w:rPr>
                <w:lang w:val="ru-RU"/>
              </w:rPr>
            </w:pPr>
            <w:r>
              <w:rPr>
                <w:lang w:val="ru-RU"/>
              </w:rPr>
              <w:t>03.03</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118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Деление чисел. Компоненты действия, запись равенства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04.03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119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Применение деления в практических ситуациях</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05.03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Плоские фигуры и объёмные тела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06.03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91"/>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07.03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46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10.03</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338"/>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123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Нахождение неизвестного </w:t>
            </w:r>
            <w:r w:rsidRPr="005F5921">
              <w:rPr>
                <w:rFonts w:ascii="Times New Roman" w:hAnsi="Times New Roman" w:cs="Times New Roman"/>
                <w:color w:val="000000"/>
                <w:sz w:val="24"/>
                <w:szCs w:val="24"/>
                <w:lang w:val="ru-RU"/>
              </w:rPr>
              <w:lastRenderedPageBreak/>
              <w:t>вычитаемого (вычисления в пределах 100)</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11.03</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lastRenderedPageBreak/>
              <w:t>124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Многоугольники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12.03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13.03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3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Вычитание суммы из числа, числа из суммы</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14.03</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254"/>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127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Задачи на конкретный смысл арифметических действий. </w:t>
            </w:r>
            <w:r>
              <w:rPr>
                <w:rFonts w:ascii="Times New Roman" w:hAnsi="Times New Roman" w:cs="Times New Roman"/>
                <w:color w:val="000000"/>
                <w:sz w:val="24"/>
                <w:szCs w:val="24"/>
              </w:rPr>
              <w:t>Повторение</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17.03</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Умножение числа 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18.03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251"/>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129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Многоугольники.</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19.03</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390"/>
        </w:trPr>
        <w:tc>
          <w:tcPr>
            <w:tcW w:w="0" w:type="auto"/>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lang w:val="ru-RU"/>
              </w:rPr>
            </w:pPr>
            <w:r>
              <w:rPr>
                <w:rFonts w:ascii="Times New Roman" w:eastAsia="Calibri" w:hAnsi="Times New Roman" w:cs="Times New Roman"/>
                <w:color w:val="000000"/>
                <w:sz w:val="24"/>
              </w:rPr>
              <w:t>130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Pr="005F5921"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20.03</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144"/>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131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2</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21.03</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51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132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Умножение числа 3</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24.03</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68"/>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133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3</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25.03</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134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Периметр  многоугольника.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04.04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135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Табличное умножение в пределах 50. Умножение </w:t>
            </w:r>
            <w:r w:rsidRPr="005F5921">
              <w:rPr>
                <w:rFonts w:ascii="Times New Roman" w:hAnsi="Times New Roman" w:cs="Times New Roman"/>
                <w:color w:val="000000"/>
                <w:sz w:val="24"/>
                <w:szCs w:val="24"/>
                <w:lang w:val="ru-RU"/>
              </w:rPr>
              <w:lastRenderedPageBreak/>
              <w:t>числа 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lastRenderedPageBreak/>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07.04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lastRenderedPageBreak/>
              <w:t>136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08.04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34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137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Умножение числа 5</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09.04</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231"/>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138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Контрольная работа №6 «Решение текстовых задач»</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5E0FE7" w:rsidRDefault="00AE325D" w:rsidP="00AE325D">
            <w:pPr>
              <w:spacing w:after="0"/>
              <w:ind w:left="135"/>
              <w:rPr>
                <w:lang w:val="ru-RU"/>
              </w:rPr>
            </w:pPr>
            <w:r>
              <w:rPr>
                <w:lang w:val="ru-RU"/>
              </w:rPr>
              <w:t>10.04</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139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Периметр  многоугольника.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11.04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14.04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15.04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52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16.04</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39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17.04</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Периметр  многоугольника.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18.04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Табличное умножение в пределах 50. Умножение </w:t>
            </w:r>
            <w:r w:rsidRPr="005F5921">
              <w:rPr>
                <w:rFonts w:ascii="Times New Roman" w:hAnsi="Times New Roman" w:cs="Times New Roman"/>
                <w:color w:val="000000"/>
                <w:sz w:val="24"/>
                <w:szCs w:val="24"/>
                <w:lang w:val="ru-RU"/>
              </w:rPr>
              <w:lastRenderedPageBreak/>
              <w:t>числа 6 и на 6</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lastRenderedPageBreak/>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21.04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lastRenderedPageBreak/>
              <w:t>146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6</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22.04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39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147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Умножение числа 7 и на 7</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23.04</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215"/>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7</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D60CC9" w:rsidRDefault="00AE325D" w:rsidP="00AE325D">
            <w:pPr>
              <w:spacing w:after="0"/>
              <w:ind w:left="135"/>
              <w:rPr>
                <w:lang w:val="ru-RU"/>
              </w:rPr>
            </w:pPr>
            <w:r>
              <w:rPr>
                <w:lang w:val="ru-RU"/>
              </w:rPr>
              <w:t>24.04</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149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Pr>
                <w:rFonts w:ascii="Times New Roman" w:hAnsi="Times New Roman" w:cs="Times New Roman"/>
                <w:color w:val="000000"/>
                <w:sz w:val="24"/>
                <w:szCs w:val="24"/>
              </w:rPr>
              <w:t>Окружность. Круг. Циркуль – помощник.</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25.04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Умножение числа 8 и на 8</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28.04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Деление на 8</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29.04</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465"/>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Табличное умножение в пределах 50. Умножение числа 9 и на 9</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30.04</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372"/>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Табличное умножение в пределах 50. Деление на 9. </w:t>
            </w:r>
            <w:r>
              <w:rPr>
                <w:rFonts w:ascii="Times New Roman" w:hAnsi="Times New Roman" w:cs="Times New Roman"/>
                <w:color w:val="000000"/>
                <w:sz w:val="24"/>
                <w:szCs w:val="24"/>
              </w:rPr>
              <w:t>Таблица умножения</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rFonts w:ascii="Times New Roman" w:hAnsi="Times New Roman" w:cs="Times New Roman"/>
                <w:lang w:val="ru-RU"/>
              </w:rPr>
            </w:pPr>
            <w:r>
              <w:rPr>
                <w:rFonts w:ascii="Times New Roman" w:hAnsi="Times New Roman" w:cs="Times New Roman"/>
                <w:lang w:val="ru-RU"/>
              </w:rPr>
              <w:t>05.05</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rPr>
              <w:t>Окружность. Круг. Циркуль – помощник</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06.05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Умножение на 1, на 0. Деление числа 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07.05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12.05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478"/>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Times New Roman" w:eastAsia="Calibri" w:hAnsi="Times New Roman" w:cs="Times New Roman"/>
                <w:color w:val="000000"/>
                <w:sz w:val="24"/>
              </w:rPr>
            </w:pPr>
            <w:r>
              <w:rPr>
                <w:rFonts w:ascii="Times New Roman" w:eastAsia="Calibri" w:hAnsi="Times New Roman" w:cs="Times New Roman"/>
                <w:color w:val="000000"/>
                <w:sz w:val="24"/>
              </w:rPr>
              <w:t>157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Контрольная работа№7 «Умножение 1 и 0 на число»</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lang w:val="ru-RU"/>
              </w:rPr>
            </w:pPr>
            <w:r>
              <w:rPr>
                <w:rFonts w:ascii="Calibri" w:eastAsia="Calibri" w:hAnsi="Calibri" w:cs="Times New Roman"/>
              </w:rPr>
              <w:t>1</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13.05</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114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158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w:t>
            </w:r>
            <w:r w:rsidRPr="005F5921">
              <w:rPr>
                <w:rFonts w:ascii="Times New Roman" w:hAnsi="Times New Roman" w:cs="Times New Roman"/>
                <w:color w:val="000000"/>
                <w:sz w:val="24"/>
                <w:szCs w:val="24"/>
                <w:lang w:val="ru-RU"/>
              </w:rPr>
              <w:lastRenderedPageBreak/>
              <w:t xml:space="preserve">фигур. </w:t>
            </w:r>
            <w:r>
              <w:rPr>
                <w:rFonts w:ascii="Times New Roman" w:hAnsi="Times New Roman" w:cs="Times New Roman"/>
                <w:color w:val="000000"/>
                <w:sz w:val="24"/>
                <w:szCs w:val="24"/>
              </w:rPr>
              <w:t>Распределение геометрических фигур на группы</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D60CC9" w:rsidRDefault="00AE325D" w:rsidP="00AE325D">
            <w:pPr>
              <w:spacing w:after="0"/>
              <w:ind w:left="135"/>
              <w:rPr>
                <w:lang w:val="ru-RU"/>
              </w:rPr>
            </w:pPr>
            <w:r>
              <w:rPr>
                <w:lang w:val="ru-RU"/>
              </w:rPr>
              <w:t>14.05</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lastRenderedPageBreak/>
              <w:t>159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Круг. Окружность, диаметр, радиус окружности.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15.05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160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Круг. Окружность, диаметр, радиус окружности.</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16.05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10"/>
        </w:trPr>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161</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Работа с электронными средствами обучения: правила работы,выполнение заданий</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19.05</w:t>
            </w:r>
          </w:p>
        </w:tc>
        <w:tc>
          <w:tcPr>
            <w:tcW w:w="0" w:type="auto"/>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510"/>
        </w:trPr>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162</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Алгоритмы (приёмы, правила) построения геометрических фигур</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Pr="005F5921" w:rsidRDefault="00AE325D" w:rsidP="00AE325D">
            <w:pPr>
              <w:spacing w:after="0"/>
              <w:ind w:left="135"/>
              <w:jc w:val="center"/>
              <w:rPr>
                <w:rFonts w:ascii="Times New Roman" w:eastAsia="Calibri" w:hAnsi="Times New Roman" w:cs="Times New Roman"/>
                <w:color w:val="000000"/>
                <w:sz w:val="24"/>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Pr="005F5921" w:rsidRDefault="00AE325D" w:rsidP="00AE325D">
            <w:pPr>
              <w:spacing w:after="0"/>
              <w:ind w:left="135"/>
              <w:jc w:val="center"/>
              <w:rPr>
                <w:rFonts w:ascii="Calibri" w:eastAsia="Calibri" w:hAnsi="Calibri" w:cs="Times New Roman"/>
                <w:lang w:val="ru-RU"/>
              </w:rPr>
            </w:pP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Pr="005F5921" w:rsidRDefault="00AE325D" w:rsidP="00AE325D">
            <w:pPr>
              <w:spacing w:after="0"/>
              <w:ind w:left="135"/>
              <w:jc w:val="center"/>
              <w:rPr>
                <w:rFonts w:ascii="Calibri" w:eastAsia="Calibri" w:hAnsi="Calibri" w:cs="Times New Roman"/>
                <w:lang w:val="ru-RU"/>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D60CC9" w:rsidRDefault="00AE325D" w:rsidP="00AE325D">
            <w:pPr>
              <w:spacing w:after="0"/>
              <w:ind w:left="135"/>
              <w:rPr>
                <w:lang w:val="ru-RU"/>
              </w:rPr>
            </w:pPr>
            <w:r>
              <w:rPr>
                <w:lang w:val="ru-RU"/>
              </w:rPr>
              <w:t>19.05</w:t>
            </w:r>
          </w:p>
        </w:tc>
        <w:tc>
          <w:tcPr>
            <w:tcW w:w="0" w:type="auto"/>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936"/>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Times New Roman" w:eastAsia="Calibri" w:hAnsi="Times New Roman" w:cs="Times New Roman"/>
                <w:color w:val="000000"/>
                <w:sz w:val="24"/>
              </w:rPr>
              <w:t>163</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rPr>
              <w:t>Окружность. Круг. Циркуль – помощник.</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20.05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lang w:val="ru-RU"/>
              </w:rPr>
            </w:pPr>
            <w:r>
              <w:rPr>
                <w:rFonts w:ascii="Calibri" w:eastAsia="Calibri" w:hAnsi="Calibri" w:cs="Times New Roman"/>
              </w:rPr>
              <w:t>164</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Pr="005F5921"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Единица длины, массы, времени. Повторение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sidRPr="005F5921">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 xml:space="preserve">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21.05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lang w:val="ru-RU"/>
              </w:rPr>
            </w:pPr>
            <w:r>
              <w:rPr>
                <w:rFonts w:ascii="Calibri" w:eastAsia="Calibri" w:hAnsi="Calibri" w:cs="Times New Roman"/>
              </w:rPr>
              <w:t>165</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rPr>
            </w:pPr>
            <w:r>
              <w:rPr>
                <w:rFonts w:ascii="Times New Roman" w:hAnsi="Times New Roman" w:cs="Times New Roman"/>
                <w:color w:val="000000"/>
                <w:sz w:val="24"/>
                <w:szCs w:val="24"/>
              </w:rPr>
              <w:t>Радиус, диаметр круга.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21.05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AE325D" w:rsidRDefault="00AE325D" w:rsidP="00AE325D">
            <w:pPr>
              <w:rPr>
                <w:rFonts w:ascii="Calibri" w:eastAsia="Calibri" w:hAnsi="Calibri" w:cs="Times New Roman"/>
              </w:rPr>
            </w:pPr>
            <w:r>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rPr>
                <w:rFonts w:ascii="Calibri" w:eastAsia="Calibri" w:hAnsi="Calibri" w:cs="Times New Roman"/>
                <w:lang w:val="ru-RU"/>
              </w:rPr>
            </w:pPr>
          </w:p>
          <w:p w:rsidR="00AE325D" w:rsidRDefault="00AE325D" w:rsidP="00AE325D">
            <w:pPr>
              <w:spacing w:after="0"/>
              <w:rPr>
                <w:rFonts w:ascii="Calibri" w:eastAsia="Calibri" w:hAnsi="Calibri" w:cs="Times New Roman"/>
              </w:rPr>
            </w:pPr>
            <w:r>
              <w:rPr>
                <w:rFonts w:ascii="Calibri" w:eastAsia="Calibri" w:hAnsi="Calibri" w:cs="Times New Roman"/>
              </w:rPr>
              <w:t>166</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Pr="005F5921"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Задачи в два действия. Повторение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D60CC9" w:rsidRDefault="00AE325D" w:rsidP="00AE325D">
            <w:pPr>
              <w:spacing w:after="0"/>
              <w:ind w:left="135"/>
              <w:rPr>
                <w:lang w:val="ru-RU"/>
              </w:rPr>
            </w:pPr>
            <w:r>
              <w:rPr>
                <w:lang w:val="ru-RU"/>
              </w:rPr>
              <w:t>22.05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rPr>
            </w:pPr>
            <w:r>
              <w:rPr>
                <w:rFonts w:ascii="Calibri" w:eastAsia="Calibri" w:hAnsi="Calibri" w:cs="Times New Roman"/>
              </w:rPr>
              <w:t>167</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rPr>
            </w:pPr>
            <w:r>
              <w:rPr>
                <w:rFonts w:ascii="Times New Roman" w:hAnsi="Times New Roman" w:cs="Times New Roman"/>
                <w:color w:val="000000"/>
                <w:sz w:val="24"/>
                <w:szCs w:val="24"/>
              </w:rPr>
              <w:t>Радиус, диаметр круга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23.05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lang w:val="ru-RU"/>
              </w:rPr>
            </w:pPr>
            <w:r>
              <w:rPr>
                <w:rFonts w:ascii="Calibri" w:eastAsia="Calibri" w:hAnsi="Calibri" w:cs="Times New Roman"/>
              </w:rPr>
              <w:t>168</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Pr="005F5921" w:rsidRDefault="00AE325D" w:rsidP="00AE325D">
            <w:pPr>
              <w:spacing w:after="0"/>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Геометрические фигуры. Периметр. Математическая информация. Работа с информацией.</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D60CC9" w:rsidRDefault="00AE325D" w:rsidP="00AE325D">
            <w:pPr>
              <w:spacing w:after="0"/>
              <w:ind w:left="135"/>
              <w:rPr>
                <w:lang w:val="ru-RU"/>
              </w:rPr>
            </w:pPr>
            <w:r>
              <w:rPr>
                <w:lang w:val="ru-RU"/>
              </w:rPr>
              <w:t>26.05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5F5921">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lang w:val="ru-RU"/>
              </w:rPr>
            </w:pPr>
            <w:r>
              <w:rPr>
                <w:rFonts w:ascii="Calibri" w:eastAsia="Calibri" w:hAnsi="Calibri" w:cs="Times New Roman"/>
              </w:rPr>
              <w:t>169</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Default="00AE325D" w:rsidP="00AE325D">
            <w:pPr>
              <w:rPr>
                <w:rFonts w:ascii="Times New Roman" w:hAnsi="Times New Roman" w:cs="Times New Roman"/>
                <w:color w:val="000000"/>
                <w:sz w:val="24"/>
                <w:szCs w:val="24"/>
              </w:rPr>
            </w:pPr>
            <w:r>
              <w:rPr>
                <w:rFonts w:ascii="Times New Roman" w:hAnsi="Times New Roman" w:cs="Times New Roman"/>
                <w:color w:val="000000"/>
                <w:sz w:val="24"/>
                <w:szCs w:val="24"/>
              </w:rPr>
              <w:t>Касательная.</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rPr>
                <w:lang w:val="ru-RU"/>
              </w:rPr>
            </w:pPr>
            <w:r>
              <w:rPr>
                <w:lang w:val="ru-RU"/>
              </w:rPr>
              <w:t>26.05</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AE325D">
        <w:trPr>
          <w:trHeight w:val="144"/>
        </w:trPr>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rPr>
                <w:rFonts w:ascii="Calibri" w:eastAsia="Calibri" w:hAnsi="Calibri" w:cs="Times New Roman"/>
                <w:lang w:val="ru-RU"/>
              </w:rPr>
            </w:pPr>
            <w:r>
              <w:rPr>
                <w:rFonts w:ascii="Calibri" w:eastAsia="Calibri" w:hAnsi="Calibri" w:cs="Times New Roman"/>
              </w:rPr>
              <w:t>170</w:t>
            </w:r>
          </w:p>
        </w:tc>
        <w:tc>
          <w:tcPr>
            <w:tcW w:w="0" w:type="auto"/>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AE325D" w:rsidRPr="005F5921" w:rsidRDefault="00AE325D" w:rsidP="00AE325D">
            <w:pPr>
              <w:spacing w:after="0"/>
              <w:rPr>
                <w:rFonts w:ascii="Times New Roman" w:hAnsi="Times New Roman" w:cs="Times New Roman"/>
                <w:b/>
                <w:color w:val="000000"/>
                <w:sz w:val="24"/>
                <w:szCs w:val="24"/>
                <w:lang w:val="ru-RU"/>
              </w:rPr>
            </w:pPr>
            <w:r w:rsidRPr="005F5921">
              <w:rPr>
                <w:rFonts w:ascii="Times New Roman" w:hAnsi="Times New Roman" w:cs="Times New Roman"/>
                <w:b/>
                <w:color w:val="000000"/>
                <w:sz w:val="24"/>
                <w:szCs w:val="24"/>
                <w:lang w:val="ru-RU"/>
              </w:rPr>
              <w:t>Промежуточная аттестация. Итоговая контрольная работа.</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Calibri" w:eastAsia="Calibri" w:hAnsi="Calibri" w:cs="Times New Roman"/>
              </w:rPr>
              <w:t>1</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E325D" w:rsidRDefault="00AE325D" w:rsidP="00AE325D">
            <w:pPr>
              <w:spacing w:after="0"/>
              <w:ind w:left="135"/>
              <w:jc w:val="center"/>
              <w:rPr>
                <w:rFonts w:ascii="Calibri" w:eastAsia="Calibri" w:hAnsi="Calibri" w:cs="Times New Roman"/>
              </w:rPr>
            </w:pPr>
          </w:p>
        </w:tc>
        <w:tc>
          <w:tcPr>
            <w:tcW w:w="0" w:type="auto"/>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AE325D" w:rsidRPr="00AE325D" w:rsidRDefault="00AE325D" w:rsidP="00AE325D">
            <w:pPr>
              <w:spacing w:after="0"/>
              <w:ind w:left="135"/>
              <w:rPr>
                <w:lang w:val="ru-RU"/>
              </w:rPr>
            </w:pPr>
            <w:r>
              <w:rPr>
                <w:lang w:val="ru-RU"/>
              </w:rPr>
              <w:t>26.05</w:t>
            </w:r>
          </w:p>
        </w:tc>
        <w:tc>
          <w:tcPr>
            <w:tcW w:w="0" w:type="auto"/>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tcPr>
          <w:p w:rsidR="00AE325D" w:rsidRDefault="00AE325D" w:rsidP="00AE325D">
            <w:pPr>
              <w:rPr>
                <w:rFonts w:ascii="Calibri" w:eastAsia="Calibri" w:hAnsi="Calibri" w:cs="Times New Roman"/>
              </w:rPr>
            </w:pPr>
            <w:r w:rsidRPr="00AE325D">
              <w:rPr>
                <w:rFonts w:ascii="Calibri" w:eastAsia="Calibri" w:hAnsi="Calibri" w:cs="Times New Roman"/>
              </w:rPr>
              <w:t>https://resh.edu.ru/</w:t>
            </w:r>
          </w:p>
        </w:tc>
      </w:tr>
      <w:tr w:rsidR="00AE325D" w:rsidTr="00AE325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Pr="005F5921" w:rsidRDefault="00AE325D" w:rsidP="00AE325D">
            <w:pPr>
              <w:spacing w:after="0"/>
              <w:ind w:left="135"/>
              <w:rPr>
                <w:rFonts w:ascii="Calibri" w:eastAsia="Calibri" w:hAnsi="Calibri" w:cs="Times New Roman"/>
                <w:lang w:val="ru-RU"/>
              </w:rPr>
            </w:pPr>
            <w:r w:rsidRPr="005F5921">
              <w:rPr>
                <w:rFonts w:ascii="Times New Roman" w:eastAsia="Calibri" w:hAnsi="Times New Roman" w:cs="Times New Roman"/>
                <w:color w:val="000000"/>
                <w:sz w:val="24"/>
                <w:lang w:val="ru-RU"/>
              </w:rPr>
              <w:t>ОБЩЕЕ КОЛИЧЕСТВО ЧАСОВ ПО ПРОГРАММЕ</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170</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9</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E325D" w:rsidRDefault="00AE325D" w:rsidP="00AE325D">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0 </w:t>
            </w:r>
          </w:p>
        </w:tc>
        <w:tc>
          <w:tcPr>
            <w:tcW w:w="112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AE325D" w:rsidRDefault="00AE325D" w:rsidP="00AE325D">
            <w:pPr>
              <w:rPr>
                <w:rFonts w:ascii="Calibri" w:eastAsia="Calibri" w:hAnsi="Calibri" w:cs="Times New Roman"/>
              </w:rPr>
            </w:pPr>
          </w:p>
        </w:tc>
        <w:tc>
          <w:tcPr>
            <w:tcW w:w="2278" w:type="dxa"/>
            <w:tcBorders>
              <w:top w:val="single" w:sz="2" w:space="0" w:color="auto"/>
              <w:left w:val="single" w:sz="4" w:space="0" w:color="auto"/>
              <w:bottom w:val="single" w:sz="2" w:space="0" w:color="auto"/>
              <w:right w:val="single" w:sz="2" w:space="0" w:color="auto"/>
            </w:tcBorders>
            <w:vAlign w:val="center"/>
          </w:tcPr>
          <w:p w:rsidR="00AE325D" w:rsidRDefault="00AE325D" w:rsidP="00AE325D">
            <w:pPr>
              <w:rPr>
                <w:rFonts w:ascii="Calibri" w:eastAsia="Calibri" w:hAnsi="Calibri" w:cs="Times New Roman"/>
              </w:rPr>
            </w:pPr>
          </w:p>
        </w:tc>
      </w:tr>
    </w:tbl>
    <w:p w:rsidR="005F5921" w:rsidRDefault="00E91F5A">
      <w:pPr>
        <w:spacing w:after="0"/>
        <w:ind w:left="120"/>
        <w:rPr>
          <w:rFonts w:ascii="Times New Roman" w:hAnsi="Times New Roman" w:cs="Times New Roman"/>
          <w:b/>
          <w:color w:val="000000"/>
          <w:sz w:val="24"/>
          <w:szCs w:val="24"/>
        </w:rPr>
      </w:pPr>
      <w:r w:rsidRPr="00E91F5A">
        <w:rPr>
          <w:rFonts w:ascii="Times New Roman" w:hAnsi="Times New Roman" w:cs="Times New Roman"/>
          <w:b/>
          <w:color w:val="000000"/>
          <w:sz w:val="24"/>
          <w:szCs w:val="24"/>
        </w:rPr>
        <w:t xml:space="preserve"> </w:t>
      </w:r>
    </w:p>
    <w:p w:rsidR="00596131" w:rsidRPr="00E91F5A" w:rsidRDefault="00E91F5A">
      <w:pPr>
        <w:spacing w:after="0"/>
        <w:ind w:left="120"/>
        <w:rPr>
          <w:rFonts w:ascii="Times New Roman" w:hAnsi="Times New Roman" w:cs="Times New Roman"/>
          <w:sz w:val="24"/>
          <w:szCs w:val="24"/>
        </w:rPr>
      </w:pPr>
      <w:r w:rsidRPr="00E91F5A">
        <w:rPr>
          <w:rFonts w:ascii="Times New Roman" w:hAnsi="Times New Roman" w:cs="Times New Roman"/>
          <w:b/>
          <w:color w:val="000000"/>
          <w:sz w:val="24"/>
          <w:szCs w:val="24"/>
        </w:rPr>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7"/>
        <w:gridCol w:w="2764"/>
        <w:gridCol w:w="773"/>
        <w:gridCol w:w="1458"/>
        <w:gridCol w:w="1511"/>
        <w:gridCol w:w="1082"/>
        <w:gridCol w:w="2531"/>
      </w:tblGrid>
      <w:tr w:rsidR="00E91F5A" w:rsidTr="00346417">
        <w:trPr>
          <w:trHeight w:val="144"/>
        </w:trPr>
        <w:tc>
          <w:tcPr>
            <w:tcW w:w="5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t>№ п/</w:t>
            </w:r>
            <w:r>
              <w:rPr>
                <w:rFonts w:ascii="Times New Roman" w:hAnsi="Times New Roman"/>
                <w:b/>
                <w:color w:val="000000"/>
                <w:sz w:val="24"/>
              </w:rPr>
              <w:lastRenderedPageBreak/>
              <w:t xml:space="preserve">п </w:t>
            </w:r>
          </w:p>
          <w:p w:rsidR="00E91F5A" w:rsidRDefault="00E91F5A">
            <w:pPr>
              <w:spacing w:after="0"/>
              <w:ind w:left="135"/>
            </w:pPr>
          </w:p>
        </w:tc>
        <w:tc>
          <w:tcPr>
            <w:tcW w:w="285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lastRenderedPageBreak/>
              <w:t xml:space="preserve">Тема урока </w:t>
            </w:r>
          </w:p>
          <w:p w:rsidR="00E91F5A" w:rsidRDefault="00E91F5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1F5A" w:rsidRDefault="00E91F5A">
            <w:pPr>
              <w:spacing w:after="0"/>
            </w:pPr>
            <w:r>
              <w:rPr>
                <w:rFonts w:ascii="Times New Roman" w:hAnsi="Times New Roman"/>
                <w:b/>
                <w:color w:val="000000"/>
                <w:sz w:val="24"/>
              </w:rPr>
              <w:t>Количество часов</w:t>
            </w:r>
          </w:p>
        </w:tc>
        <w:tc>
          <w:tcPr>
            <w:tcW w:w="11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t xml:space="preserve">Дата изучения </w:t>
            </w:r>
          </w:p>
          <w:p w:rsidR="00E91F5A" w:rsidRDefault="00E91F5A">
            <w:pPr>
              <w:spacing w:after="0"/>
              <w:ind w:left="135"/>
            </w:pPr>
          </w:p>
        </w:tc>
        <w:tc>
          <w:tcPr>
            <w:tcW w:w="23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lastRenderedPageBreak/>
              <w:t xml:space="preserve">Электронные цифровые образовательные </w:t>
            </w:r>
            <w:r>
              <w:rPr>
                <w:rFonts w:ascii="Times New Roman" w:hAnsi="Times New Roman"/>
                <w:b/>
                <w:color w:val="000000"/>
                <w:sz w:val="24"/>
              </w:rPr>
              <w:lastRenderedPageBreak/>
              <w:t xml:space="preserve">ресурсы </w:t>
            </w:r>
          </w:p>
          <w:p w:rsidR="00E91F5A" w:rsidRDefault="00E91F5A">
            <w:pPr>
              <w:spacing w:after="0"/>
              <w:ind w:left="135"/>
            </w:pPr>
          </w:p>
        </w:tc>
      </w:tr>
      <w:tr w:rsidR="00E91F5A" w:rsidTr="0034641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t xml:space="preserve">Всего </w:t>
            </w:r>
          </w:p>
          <w:p w:rsidR="00E91F5A" w:rsidRDefault="00E91F5A">
            <w:pPr>
              <w:spacing w:after="0"/>
              <w:ind w:left="135"/>
            </w:pP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lastRenderedPageBreak/>
              <w:t xml:space="preserve">Контрольные </w:t>
            </w:r>
            <w:r>
              <w:rPr>
                <w:rFonts w:ascii="Times New Roman" w:hAnsi="Times New Roman"/>
                <w:b/>
                <w:color w:val="000000"/>
                <w:sz w:val="24"/>
              </w:rPr>
              <w:lastRenderedPageBreak/>
              <w:t xml:space="preserve">работы </w:t>
            </w:r>
          </w:p>
          <w:p w:rsidR="00E91F5A" w:rsidRDefault="00E91F5A">
            <w:pPr>
              <w:spacing w:after="0"/>
              <w:ind w:left="135"/>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lastRenderedPageBreak/>
              <w:t xml:space="preserve">Практические </w:t>
            </w:r>
            <w:r>
              <w:rPr>
                <w:rFonts w:ascii="Times New Roman" w:hAnsi="Times New Roman"/>
                <w:b/>
                <w:color w:val="000000"/>
                <w:sz w:val="24"/>
              </w:rPr>
              <w:lastRenderedPageBreak/>
              <w:t xml:space="preserve">работы </w:t>
            </w:r>
          </w:p>
          <w:p w:rsidR="00E91F5A" w:rsidRDefault="00E91F5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02.09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58</w:t>
              </w:r>
              <w:r>
                <w:rPr>
                  <w:rStyle w:val="ab"/>
                  <w:rFonts w:ascii="Times New Roman" w:hAnsi="Times New Roman"/>
                  <w:color w:val="0000FF"/>
                </w:rPr>
                <w:t>e</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Сложение и вычитание однородных величин</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03.09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200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04.09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5</w:t>
              </w:r>
              <w:r>
                <w:rPr>
                  <w:rStyle w:val="ab"/>
                  <w:rFonts w:ascii="Times New Roman" w:hAnsi="Times New Roman"/>
                  <w:color w:val="0000FF"/>
                </w:rPr>
                <w:t>cc</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05.09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0896</w:t>
              </w:r>
              <w:r>
                <w:rPr>
                  <w:rStyle w:val="ab"/>
                  <w:rFonts w:ascii="Times New Roman" w:hAnsi="Times New Roman"/>
                  <w:color w:val="0000FF"/>
                </w:rPr>
                <w:t>e</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06.09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3</w:t>
              </w:r>
              <w:r>
                <w:rPr>
                  <w:rStyle w:val="ab"/>
                  <w:rFonts w:ascii="Times New Roman" w:hAnsi="Times New Roman"/>
                  <w:color w:val="0000FF"/>
                </w:rPr>
                <w:t>d</w:t>
              </w:r>
              <w:r>
                <w:rPr>
                  <w:rStyle w:val="ab"/>
                  <w:rFonts w:ascii="Times New Roman" w:hAnsi="Times New Roman"/>
                  <w:color w:val="0000FF"/>
                  <w:lang w:val="ru-RU"/>
                </w:rPr>
                <w:t>6</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09.09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10.09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Fonts w:ascii="Times New Roman" w:hAnsi="Times New Roman"/>
                  <w:color w:val="000000"/>
                  <w:sz w:val="24"/>
                  <w:lang w:val="ru-RU"/>
                </w:rPr>
                <w:t xml:space="preserve"> Библиотека ЦОК </w:t>
              </w:r>
              <w:hyperlink r:id="rId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b/>
              </w:rPr>
            </w:pPr>
            <w:r>
              <w:rPr>
                <w:rFonts w:ascii="Times New Roman" w:hAnsi="Times New Roman"/>
                <w:b/>
                <w:color w:val="000000"/>
                <w:sz w:val="24"/>
              </w:rPr>
              <w:t>Входная контрольная работа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11.09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w:t>
            </w:r>
            <w:r>
              <w:rPr>
                <w:rFonts w:ascii="Times New Roman" w:hAnsi="Times New Roman"/>
                <w:color w:val="000000"/>
                <w:sz w:val="24"/>
              </w:rPr>
              <w:lastRenderedPageBreak/>
              <w:t>задач на нахождение четвёртого пропорционального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lastRenderedPageBreak/>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12.09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10588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10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13.09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15</w:t>
              </w:r>
              <w:r>
                <w:rPr>
                  <w:rStyle w:val="ab"/>
                  <w:rFonts w:ascii="Times New Roman" w:hAnsi="Times New Roman"/>
                  <w:color w:val="0000FF"/>
                </w:rPr>
                <w:t>ec</w:t>
              </w:r>
              <w:r>
                <w:rPr>
                  <w:rStyle w:val="ab"/>
                  <w:rFonts w:ascii="Times New Roman" w:hAnsi="Times New Roman"/>
                  <w:color w:val="0000FF"/>
                  <w:lang w:val="ru-RU"/>
                </w:rPr>
                <w:t>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16.09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17068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17.09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15</w:t>
              </w:r>
              <w:r>
                <w:rPr>
                  <w:rStyle w:val="ab"/>
                  <w:rFonts w:ascii="Times New Roman" w:hAnsi="Times New Roman"/>
                  <w:color w:val="0000FF"/>
                </w:rPr>
                <w:t>cea</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18.09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ea</w:t>
              </w:r>
              <w:r>
                <w:rPr>
                  <w:rStyle w:val="ab"/>
                  <w:rFonts w:ascii="Times New Roman" w:hAnsi="Times New Roman"/>
                  <w:color w:val="0000FF"/>
                  <w:lang w:val="ru-RU"/>
                </w:rPr>
                <w:t>08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Переместительное свойство умножения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19.09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20.09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w:t>
              </w:r>
              <w:r>
                <w:rPr>
                  <w:rStyle w:val="ab"/>
                  <w:rFonts w:ascii="Times New Roman" w:hAnsi="Times New Roman"/>
                  <w:color w:val="0000FF"/>
                </w:rPr>
                <w:t>ed</w:t>
              </w:r>
              <w:r>
                <w:rPr>
                  <w:rStyle w:val="ab"/>
                  <w:rFonts w:ascii="Times New Roman" w:hAnsi="Times New Roman"/>
                  <w:color w:val="0000FF"/>
                  <w:lang w:val="ru-RU"/>
                </w:rPr>
                <w:t>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Таблица умножения и деления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23.09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24.09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3</w:t>
              </w:r>
              <w:r>
                <w:rPr>
                  <w:rStyle w:val="ab"/>
                  <w:rFonts w:ascii="Times New Roman" w:hAnsi="Times New Roman"/>
                  <w:color w:val="0000FF"/>
                </w:rPr>
                <w:t>cc</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Сочетательное свойство умножения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25.09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w:t>
              </w:r>
              <w:r>
                <w:rPr>
                  <w:rStyle w:val="ab"/>
                  <w:rFonts w:ascii="Times New Roman" w:hAnsi="Times New Roman"/>
                  <w:color w:val="0000FF"/>
                </w:rPr>
                <w:t>eb</w:t>
              </w:r>
              <w:r>
                <w:rPr>
                  <w:rStyle w:val="ab"/>
                  <w:rFonts w:ascii="Times New Roman" w:hAnsi="Times New Roman"/>
                  <w:color w:val="0000FF"/>
                  <w:lang w:val="ru-RU"/>
                </w:rPr>
                <w:t>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19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Нахождение периметра многоугольника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26.09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1338</w:t>
              </w:r>
              <w:r>
                <w:rPr>
                  <w:rStyle w:val="ab"/>
                  <w:rFonts w:ascii="Times New Roman" w:hAnsi="Times New Roman"/>
                  <w:color w:val="0000FF"/>
                </w:rPr>
                <w:t>c</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Задачи на применение смысла арифметических действий вычитания, </w:t>
            </w:r>
            <w:r>
              <w:rPr>
                <w:rFonts w:ascii="Times New Roman" w:hAnsi="Times New Roman"/>
                <w:color w:val="000000"/>
                <w:sz w:val="24"/>
                <w:lang w:val="ru-RU"/>
              </w:rPr>
              <w:lastRenderedPageBreak/>
              <w:t>деления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27.09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1158</w:t>
              </w:r>
              <w:r>
                <w:rPr>
                  <w:rStyle w:val="ab"/>
                  <w:rFonts w:ascii="Times New Roman" w:hAnsi="Times New Roman"/>
                  <w:color w:val="0000FF"/>
                </w:rPr>
                <w:t>c</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21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30.09</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0944</w:t>
              </w:r>
              <w:r>
                <w:rPr>
                  <w:rStyle w:val="ab"/>
                  <w:rFonts w:ascii="Times New Roman" w:hAnsi="Times New Roman"/>
                  <w:color w:val="0000FF"/>
                </w:rPr>
                <w:t>a</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01.10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11708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02.10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03.10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04.10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ee</w:t>
              </w:r>
              <w:r>
                <w:rPr>
                  <w:rStyle w:val="ab"/>
                  <w:rFonts w:ascii="Times New Roman" w:hAnsi="Times New Roman"/>
                  <w:color w:val="0000FF"/>
                  <w:lang w:val="ru-RU"/>
                </w:rPr>
                <w:t>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07.10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b/>
              </w:rPr>
            </w:pPr>
            <w:r>
              <w:rPr>
                <w:rFonts w:ascii="Times New Roman" w:hAnsi="Times New Roman"/>
                <w:b/>
                <w:color w:val="000000"/>
                <w:sz w:val="24"/>
              </w:rPr>
              <w:t>Контрольная работа №2</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08.10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pPr>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09.10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08658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29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10.10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с числом 6</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11.10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ade</w:t>
              </w:r>
              <w:r>
                <w:rPr>
                  <w:rStyle w:val="ab"/>
                  <w:rFonts w:ascii="Times New Roman" w:hAnsi="Times New Roman"/>
                  <w:color w:val="0000FF"/>
                  <w:lang w:val="ru-RU"/>
                </w:rPr>
                <w:t>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14.10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32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Задачи на разностное сравнение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15.10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w:t>
              </w:r>
              <w:r>
                <w:rPr>
                  <w:rStyle w:val="ab"/>
                  <w:rFonts w:ascii="Times New Roman" w:hAnsi="Times New Roman"/>
                  <w:color w:val="0000FF"/>
                </w:rPr>
                <w:t>d</w:t>
              </w:r>
              <w:r>
                <w:rPr>
                  <w:rStyle w:val="ab"/>
                  <w:rFonts w:ascii="Times New Roman" w:hAnsi="Times New Roman"/>
                  <w:color w:val="0000FF"/>
                  <w:lang w:val="ru-RU"/>
                </w:rPr>
                <w:t>02</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Задачи на кратное сравнение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15.10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w:t>
              </w:r>
              <w:r>
                <w:rPr>
                  <w:rStyle w:val="ab"/>
                  <w:rFonts w:ascii="Times New Roman" w:hAnsi="Times New Roman"/>
                  <w:color w:val="0000FF"/>
                </w:rPr>
                <w:t>f</w:t>
              </w:r>
              <w:r>
                <w:rPr>
                  <w:rStyle w:val="ab"/>
                  <w:rFonts w:ascii="Times New Roman" w:hAnsi="Times New Roman"/>
                  <w:color w:val="0000FF"/>
                  <w:lang w:val="ru-RU"/>
                </w:rPr>
                <w:t>3</w:t>
              </w:r>
              <w:r>
                <w:rPr>
                  <w:rStyle w:val="ab"/>
                  <w:rFonts w:ascii="Times New Roman" w:hAnsi="Times New Roman"/>
                  <w:color w:val="0000FF"/>
                </w:rPr>
                <w:t>c</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16.10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Столбчатая диаграмма: чтение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17.10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173</w:t>
              </w:r>
              <w:r>
                <w:rPr>
                  <w:rStyle w:val="ab"/>
                  <w:rFonts w:ascii="Times New Roman" w:hAnsi="Times New Roman"/>
                  <w:color w:val="0000FF"/>
                </w:rPr>
                <w:t>e</w:t>
              </w:r>
              <w:r>
                <w:rPr>
                  <w:rStyle w:val="ab"/>
                  <w:rFonts w:ascii="Times New Roman" w:hAnsi="Times New Roman"/>
                  <w:color w:val="0000FF"/>
                  <w:lang w:val="ru-RU"/>
                </w:rPr>
                <w:t>2</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18.10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175</w:t>
              </w:r>
              <w:r>
                <w:rPr>
                  <w:rStyle w:val="ab"/>
                  <w:rFonts w:ascii="Times New Roman" w:hAnsi="Times New Roman"/>
                  <w:color w:val="0000FF"/>
                </w:rPr>
                <w:t>ae</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21.10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22.10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39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с числом 7</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23.10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afb</w:t>
              </w:r>
              <w:r>
                <w:rPr>
                  <w:rStyle w:val="ab"/>
                  <w:rFonts w:ascii="Times New Roman" w:hAnsi="Times New Roman"/>
                  <w:color w:val="0000FF"/>
                  <w:lang w:val="ru-RU"/>
                </w:rPr>
                <w:t>6</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24.10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15</w:t>
              </w:r>
              <w:r>
                <w:rPr>
                  <w:rStyle w:val="ab"/>
                  <w:rFonts w:ascii="Times New Roman" w:hAnsi="Times New Roman"/>
                  <w:color w:val="0000FF"/>
                </w:rPr>
                <w:t>b</w:t>
              </w:r>
              <w:r>
                <w:rPr>
                  <w:rStyle w:val="ab"/>
                  <w:rFonts w:ascii="Times New Roman" w:hAnsi="Times New Roman"/>
                  <w:color w:val="0000FF"/>
                  <w:lang w:val="ru-RU"/>
                </w:rPr>
                <w:t>14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25.10</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Кратное сравнение чисел</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05.11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w:t>
              </w:r>
              <w:r>
                <w:rPr>
                  <w:rStyle w:val="ab"/>
                  <w:rFonts w:ascii="Times New Roman" w:hAnsi="Times New Roman"/>
                  <w:color w:val="0000FF"/>
                </w:rPr>
                <w:t>cc</w:t>
              </w:r>
              <w:r>
                <w:rPr>
                  <w:rStyle w:val="ab"/>
                  <w:rFonts w:ascii="Times New Roman" w:hAnsi="Times New Roman"/>
                  <w:color w:val="0000FF"/>
                  <w:lang w:val="ru-RU"/>
                </w:rPr>
                <w:t>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06.11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087</w:t>
              </w:r>
              <w:r>
                <w:rPr>
                  <w:rStyle w:val="ab"/>
                  <w:rFonts w:ascii="Times New Roman" w:hAnsi="Times New Roman"/>
                  <w:color w:val="0000FF"/>
                </w:rPr>
                <w:t>e</w:t>
              </w:r>
              <w:r>
                <w:rPr>
                  <w:rStyle w:val="ab"/>
                  <w:rFonts w:ascii="Times New Roman" w:hAnsi="Times New Roman"/>
                  <w:color w:val="0000FF"/>
                  <w:lang w:val="ru-RU"/>
                </w:rPr>
                <w:t>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Единицы площади – </w:t>
            </w:r>
            <w:r>
              <w:rPr>
                <w:rFonts w:ascii="Times New Roman" w:hAnsi="Times New Roman"/>
                <w:color w:val="000000"/>
                <w:sz w:val="24"/>
                <w:lang w:val="ru-RU"/>
              </w:rPr>
              <w:lastRenderedPageBreak/>
              <w:t>квадратный метр, квадратный сантиметр, квадратный дециметр</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07.11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w:t>
              </w:r>
              <w:r>
                <w:rPr>
                  <w:rStyle w:val="ab"/>
                  <w:rFonts w:ascii="Times New Roman" w:hAnsi="Times New Roman"/>
                  <w:color w:val="0000FF"/>
                </w:rPr>
                <w:t>e</w:t>
              </w:r>
              <w:r>
                <w:rPr>
                  <w:rStyle w:val="ab"/>
                  <w:rFonts w:ascii="Times New Roman" w:hAnsi="Times New Roman"/>
                  <w:color w:val="0000FF"/>
                  <w:lang w:val="ru-RU"/>
                </w:rPr>
                <w:t>4</w:t>
              </w:r>
              <w:r>
                <w:rPr>
                  <w:rStyle w:val="ab"/>
                  <w:rFonts w:ascii="Times New Roman" w:hAnsi="Times New Roman"/>
                  <w:color w:val="0000FF"/>
                </w:rPr>
                <w:t>a</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45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Площадь прямоугольника, квадрата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08.11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w:t>
              </w:r>
              <w:r>
                <w:rPr>
                  <w:rStyle w:val="ab"/>
                  <w:rFonts w:ascii="Times New Roman" w:hAnsi="Times New Roman"/>
                  <w:color w:val="0000FF"/>
                </w:rPr>
                <w:t>bca</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08.11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139</w:t>
              </w:r>
              <w:r>
                <w:rPr>
                  <w:rStyle w:val="ab"/>
                  <w:rFonts w:ascii="Times New Roman" w:hAnsi="Times New Roman"/>
                  <w:color w:val="0000FF"/>
                </w:rPr>
                <w:t>fe</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11.11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w:t>
              </w:r>
              <w:r>
                <w:rPr>
                  <w:rStyle w:val="ab"/>
                  <w:rFonts w:ascii="Times New Roman" w:hAnsi="Times New Roman"/>
                  <w:color w:val="0000FF"/>
                </w:rPr>
                <w:t>c</w:t>
              </w:r>
              <w:r>
                <w:rPr>
                  <w:rStyle w:val="ab"/>
                  <w:rFonts w:ascii="Times New Roman" w:hAnsi="Times New Roman"/>
                  <w:color w:val="0000FF"/>
                  <w:lang w:val="ru-RU"/>
                </w:rPr>
                <w:t>66</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12.11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129</w:t>
              </w:r>
              <w:r>
                <w:rPr>
                  <w:rStyle w:val="ab"/>
                  <w:rFonts w:ascii="Times New Roman" w:hAnsi="Times New Roman"/>
                  <w:color w:val="0000FF"/>
                </w:rPr>
                <w:t>e</w:t>
              </w:r>
              <w:r>
                <w:rPr>
                  <w:rStyle w:val="ab"/>
                  <w:rFonts w:ascii="Times New Roman" w:hAnsi="Times New Roman"/>
                  <w:color w:val="0000FF"/>
                  <w:lang w:val="ru-RU"/>
                </w:rPr>
                <w:t>6</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49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13.11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034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Площадь и приемы её нахождения</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14.11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w:t>
              </w:r>
              <w:r>
                <w:rPr>
                  <w:rStyle w:val="ab"/>
                  <w:rFonts w:ascii="Times New Roman" w:hAnsi="Times New Roman"/>
                  <w:color w:val="0000FF"/>
                </w:rPr>
                <w:t>f</w:t>
              </w:r>
              <w:r>
                <w:rPr>
                  <w:rStyle w:val="ab"/>
                  <w:rFonts w:ascii="Times New Roman" w:hAnsi="Times New Roman"/>
                  <w:color w:val="0000FF"/>
                  <w:lang w:val="ru-RU"/>
                </w:rPr>
                <w:t>6</w:t>
              </w:r>
              <w:r>
                <w:rPr>
                  <w:rStyle w:val="ab"/>
                  <w:rFonts w:ascii="Times New Roman" w:hAnsi="Times New Roman"/>
                  <w:color w:val="0000FF"/>
                </w:rPr>
                <w:t>c</w:t>
              </w:r>
            </w:hyperlink>
          </w:p>
        </w:tc>
      </w:tr>
      <w:tr w:rsidR="00346417" w:rsidRPr="000A6922" w:rsidTr="00346417">
        <w:trPr>
          <w:trHeight w:val="435"/>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51</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Контрольная работа № 3 « Умножение и деление на 4, 5,6, 7»</w:t>
            </w:r>
          </w:p>
          <w:p w:rsidR="00346417" w:rsidRDefault="00346417" w:rsidP="00346417">
            <w:pPr>
              <w:spacing w:after="0"/>
              <w:ind w:left="135"/>
              <w:rPr>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rPr>
                <w:lang w:val="ru-RU"/>
              </w:rPr>
            </w:pPr>
            <w:r>
              <w:rPr>
                <w:lang w:val="ru-RU"/>
              </w:rPr>
              <w:t>1</w:t>
            </w: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15.11</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146</w:t>
              </w:r>
              <w:r>
                <w:rPr>
                  <w:rStyle w:val="ab"/>
                  <w:rFonts w:ascii="Times New Roman" w:hAnsi="Times New Roman"/>
                  <w:color w:val="0000FF"/>
                </w:rPr>
                <w:t>ce</w:t>
              </w:r>
            </w:hyperlink>
          </w:p>
        </w:tc>
      </w:tr>
      <w:tr w:rsidR="00346417" w:rsidRPr="000A6922" w:rsidTr="00346417">
        <w:trPr>
          <w:trHeight w:val="543"/>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rPr>
                <w:rFonts w:ascii="Times New Roman" w:hAnsi="Times New Roman"/>
                <w:color w:val="000000"/>
                <w:sz w:val="24"/>
                <w:lang w:val="ru-RU"/>
              </w:rPr>
            </w:pPr>
            <w:r>
              <w:rPr>
                <w:rFonts w:ascii="Times New Roman" w:hAnsi="Times New Roman"/>
                <w:color w:val="000000"/>
                <w:sz w:val="24"/>
                <w:lang w:val="ru-RU"/>
              </w:rPr>
              <w:t>52</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rPr>
                <w:rFonts w:ascii="Times New Roman" w:hAnsi="Times New Roman"/>
                <w:color w:val="000000"/>
                <w:sz w:val="24"/>
              </w:rPr>
            </w:pPr>
            <w:r>
              <w:rPr>
                <w:rFonts w:ascii="Times New Roman" w:hAnsi="Times New Roman"/>
                <w:color w:val="000000"/>
                <w:sz w:val="24"/>
              </w:rPr>
              <w:t>Нахождение площади прямоугольника, квадрата</w:t>
            </w:r>
          </w:p>
          <w:p w:rsidR="00346417" w:rsidRDefault="00346417" w:rsidP="00346417">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18.11</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146</w:t>
              </w:r>
              <w:r>
                <w:rPr>
                  <w:rStyle w:val="ab"/>
                  <w:rFonts w:ascii="Times New Roman" w:hAnsi="Times New Roman"/>
                  <w:color w:val="0000FF"/>
                </w:rPr>
                <w:t>ce</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19.11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w:t>
              </w:r>
              <w:r>
                <w:rPr>
                  <w:rStyle w:val="ab"/>
                  <w:rFonts w:ascii="Times New Roman" w:hAnsi="Times New Roman"/>
                  <w:color w:val="0000FF"/>
                </w:rPr>
                <w:t>daa</w:t>
              </w:r>
            </w:hyperlink>
          </w:p>
        </w:tc>
      </w:tr>
      <w:tr w:rsidR="00346417" w:rsidRPr="000A6922" w:rsidTr="00346417">
        <w:trPr>
          <w:trHeight w:val="144"/>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54</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с числом 8</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20.11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18</w:t>
              </w:r>
              <w:r>
                <w:rPr>
                  <w:rStyle w:val="ab"/>
                  <w:rFonts w:ascii="Times New Roman" w:hAnsi="Times New Roman"/>
                  <w:color w:val="0000FF"/>
                </w:rPr>
                <w:t>c</w:t>
              </w:r>
            </w:hyperlink>
          </w:p>
        </w:tc>
      </w:tr>
      <w:tr w:rsidR="00346417" w:rsidRPr="000A6922" w:rsidTr="00346417">
        <w:trPr>
          <w:trHeight w:val="144"/>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55</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Таблица умножения: анализ, формулирование </w:t>
            </w:r>
            <w:r>
              <w:rPr>
                <w:rFonts w:ascii="Times New Roman" w:hAnsi="Times New Roman"/>
                <w:color w:val="000000"/>
                <w:sz w:val="24"/>
                <w:lang w:val="ru-RU"/>
              </w:rPr>
              <w:lastRenderedPageBreak/>
              <w:t>закономерностей</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20.11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4</w:t>
              </w:r>
              <w:r>
                <w:rPr>
                  <w:rStyle w:val="ab"/>
                  <w:rFonts w:ascii="Times New Roman" w:hAnsi="Times New Roman"/>
                  <w:color w:val="0000FF"/>
                </w:rPr>
                <w:t>de</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56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с числом 9</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21.11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358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22.11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16640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25.11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w:t>
              </w:r>
              <w:r>
                <w:rPr>
                  <w:rStyle w:val="ab"/>
                  <w:rFonts w:ascii="Times New Roman" w:hAnsi="Times New Roman"/>
                  <w:color w:val="0000FF"/>
                </w:rPr>
                <w:t>df</w:t>
              </w:r>
              <w:r>
                <w:rPr>
                  <w:rStyle w:val="ab"/>
                  <w:rFonts w:ascii="Times New Roman" w:hAnsi="Times New Roman"/>
                  <w:color w:val="0000FF"/>
                  <w:lang w:val="ru-RU"/>
                </w:rPr>
                <w:t>6</w:t>
              </w:r>
            </w:hyperlink>
          </w:p>
        </w:tc>
      </w:tr>
      <w:tr w:rsidR="00346417" w:rsidRPr="00AE325D"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59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Переход от одних единиц площади к другим</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26.11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Pr="00AE325D" w:rsidRDefault="00346417" w:rsidP="00346417">
            <w:pPr>
              <w:spacing w:after="0"/>
              <w:ind w:left="135"/>
              <w:rPr>
                <w:lang w:val="ru-RU"/>
              </w:rPr>
            </w:pPr>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27.11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11884</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28.11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11</w:t>
              </w:r>
              <w:r>
                <w:rPr>
                  <w:rStyle w:val="ab"/>
                  <w:rFonts w:ascii="Times New Roman" w:hAnsi="Times New Roman"/>
                  <w:color w:val="0000FF"/>
                </w:rPr>
                <w:t>a</w:t>
              </w:r>
              <w:r>
                <w:rPr>
                  <w:rStyle w:val="ab"/>
                  <w:rFonts w:ascii="Times New Roman" w:hAnsi="Times New Roman"/>
                  <w:color w:val="0000FF"/>
                  <w:lang w:val="ru-RU"/>
                </w:rPr>
                <w:t>00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29.11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ebc</w:t>
              </w:r>
              <w:r>
                <w:rPr>
                  <w:rStyle w:val="ab"/>
                  <w:rFonts w:ascii="Times New Roman" w:hAnsi="Times New Roman"/>
                  <w:color w:val="0000FF"/>
                  <w:lang w:val="ru-RU"/>
                </w:rPr>
                <w:t>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02.12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18</w:t>
              </w:r>
              <w:r>
                <w:rPr>
                  <w:rStyle w:val="ab"/>
                  <w:rFonts w:ascii="Times New Roman" w:hAnsi="Times New Roman"/>
                  <w:color w:val="0000FF"/>
                </w:rPr>
                <w:t>d</w:t>
              </w:r>
              <w:r>
                <w:rPr>
                  <w:rStyle w:val="ab"/>
                  <w:rFonts w:ascii="Times New Roman" w:hAnsi="Times New Roman"/>
                  <w:color w:val="0000FF"/>
                  <w:lang w:val="ru-RU"/>
                </w:rPr>
                <w:t>3</w:t>
              </w:r>
              <w:r>
                <w:rPr>
                  <w:rStyle w:val="ab"/>
                  <w:rFonts w:ascii="Times New Roman" w:hAnsi="Times New Roman"/>
                  <w:color w:val="0000FF"/>
                </w:rPr>
                <w:t>c</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Нахождение площади в заданных единицах</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03.12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14142</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Арифметические действия с числом 1</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04.12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04.12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678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pPr>
            <w:r>
              <w:rPr>
                <w:rFonts w:ascii="Times New Roman" w:hAnsi="Times New Roman"/>
                <w:color w:val="000000"/>
                <w:sz w:val="24"/>
              </w:rPr>
              <w:t xml:space="preserve">Арифметические </w:t>
            </w:r>
            <w:r>
              <w:rPr>
                <w:rFonts w:ascii="Times New Roman" w:hAnsi="Times New Roman"/>
                <w:color w:val="000000"/>
                <w:sz w:val="24"/>
              </w:rPr>
              <w:lastRenderedPageBreak/>
              <w:t>действия с числом 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rPr>
              <w:lastRenderedPageBreak/>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05.12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cfc</w:t>
              </w:r>
              <w:r>
                <w:rPr>
                  <w:rStyle w:val="ab"/>
                  <w:rFonts w:ascii="Times New Roman" w:hAnsi="Times New Roman"/>
                  <w:color w:val="0000FF"/>
                  <w:lang w:val="ru-RU"/>
                </w:rPr>
                <w:t>8</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lastRenderedPageBreak/>
              <w:t>68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06.12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148</w:t>
              </w:r>
              <w:r>
                <w:rPr>
                  <w:rStyle w:val="ab"/>
                  <w:rFonts w:ascii="Times New Roman" w:hAnsi="Times New Roman"/>
                  <w:color w:val="0000FF"/>
                </w:rPr>
                <w:t>e</w:t>
              </w:r>
              <w:r>
                <w:rPr>
                  <w:rStyle w:val="ab"/>
                  <w:rFonts w:ascii="Times New Roman" w:hAnsi="Times New Roman"/>
                  <w:color w:val="0000FF"/>
                  <w:lang w:val="ru-RU"/>
                </w:rPr>
                <w:t>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69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09.12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12266</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70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Вычисления с числами 0 и 1. Деление нуля на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10.12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18</w:t>
              </w:r>
              <w:r>
                <w:rPr>
                  <w:rStyle w:val="ab"/>
                  <w:rFonts w:ascii="Times New Roman" w:hAnsi="Times New Roman"/>
                  <w:color w:val="0000FF"/>
                </w:rPr>
                <w:t>a</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71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Задачи на нахождение доли величины</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11.12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12400</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72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12.12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12586</w:t>
              </w:r>
            </w:hyperlink>
          </w:p>
        </w:tc>
      </w:tr>
      <w:tr w:rsidR="00346417"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73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13.12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w:t>
              </w:r>
            </w:hyperlink>
          </w:p>
        </w:tc>
      </w:tr>
      <w:tr w:rsidR="00346417" w:rsidRPr="000A6922" w:rsidTr="00346417">
        <w:trPr>
          <w:trHeight w:val="945"/>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pPr>
            <w:r>
              <w:rPr>
                <w:rFonts w:ascii="Times New Roman" w:hAnsi="Times New Roman"/>
                <w:color w:val="000000"/>
                <w:sz w:val="24"/>
              </w:rPr>
              <w:t>74</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16.12</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346417" w:rsidRPr="00AE325D" w:rsidRDefault="00AE325D" w:rsidP="00346417">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346417" w:rsidTr="00346417">
        <w:trPr>
          <w:trHeight w:val="33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rPr>
                <w:rFonts w:ascii="Times New Roman" w:hAnsi="Times New Roman"/>
                <w:color w:val="000000"/>
                <w:sz w:val="24"/>
                <w:lang w:val="ru-RU"/>
              </w:rPr>
            </w:pPr>
            <w:r>
              <w:rPr>
                <w:rFonts w:ascii="Times New Roman" w:hAnsi="Times New Roman"/>
                <w:color w:val="000000"/>
                <w:sz w:val="24"/>
                <w:lang w:val="ru-RU"/>
              </w:rPr>
              <w:t>75</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rFonts w:ascii="Times New Roman" w:hAnsi="Times New Roman"/>
                <w:b/>
                <w:color w:val="000000"/>
                <w:sz w:val="24"/>
                <w:lang w:val="ru-RU"/>
              </w:rPr>
            </w:pPr>
            <w:r>
              <w:rPr>
                <w:rFonts w:ascii="Times New Roman" w:hAnsi="Times New Roman"/>
                <w:b/>
                <w:color w:val="000000"/>
                <w:sz w:val="24"/>
                <w:lang w:val="ru-RU"/>
              </w:rPr>
              <w:t>Полугодовая контрольная работа</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jc w:val="center"/>
              <w:rPr>
                <w:lang w:val="ru-RU"/>
              </w:rPr>
            </w:pPr>
            <w:r>
              <w:rPr>
                <w:lang w:val="ru-RU"/>
              </w:rPr>
              <w:t>1</w:t>
            </w: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jc w:val="cente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46417" w:rsidRDefault="00346417" w:rsidP="00346417">
            <w:pPr>
              <w:spacing w:after="0"/>
              <w:ind w:left="135"/>
              <w:rPr>
                <w:lang w:val="ru-RU"/>
              </w:rPr>
            </w:pPr>
            <w:r>
              <w:rPr>
                <w:lang w:val="ru-RU"/>
              </w:rPr>
              <w:t>17.12</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46417" w:rsidRDefault="00346417" w:rsidP="00346417">
            <w:pPr>
              <w:spacing w:after="0"/>
              <w:ind w:left="135"/>
            </w:pPr>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76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095</w:t>
              </w:r>
              <w:r>
                <w:rPr>
                  <w:rStyle w:val="ab"/>
                  <w:rFonts w:ascii="Times New Roman" w:hAnsi="Times New Roman"/>
                  <w:color w:val="0000FF"/>
                </w:rPr>
                <w:t>bc</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77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Время (единица времени — секунда); </w:t>
            </w:r>
            <w:r>
              <w:rPr>
                <w:rFonts w:ascii="Times New Roman" w:hAnsi="Times New Roman"/>
                <w:color w:val="000000"/>
                <w:sz w:val="24"/>
                <w:lang w:val="ru-RU"/>
              </w:rPr>
              <w:lastRenderedPageBreak/>
              <w:t>соотношение «начало, окончание, продолжительность события» в практической ситуации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w:t>
              </w:r>
              <w:r>
                <w:rPr>
                  <w:rStyle w:val="ab"/>
                  <w:rFonts w:ascii="Times New Roman" w:hAnsi="Times New Roman"/>
                  <w:color w:val="0000FF"/>
                  <w:lang w:val="ru-RU"/>
                </w:rPr>
                <w:lastRenderedPageBreak/>
                <w:t>74</w:t>
              </w:r>
              <w:r>
                <w:rPr>
                  <w:rStyle w:val="ab"/>
                  <w:rFonts w:ascii="Times New Roman" w:hAnsi="Times New Roman"/>
                  <w:color w:val="0000FF"/>
                </w:rPr>
                <w:t>c</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lastRenderedPageBreak/>
              <w:t>78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19.12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0999</w:t>
              </w:r>
              <w:r>
                <w:rPr>
                  <w:rStyle w:val="ab"/>
                  <w:rFonts w:ascii="Times New Roman" w:hAnsi="Times New Roman"/>
                  <w:color w:val="0000FF"/>
                </w:rPr>
                <w:t>a</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79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020</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Устное умножение суммы на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23.12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baf</w:t>
              </w:r>
              <w:r>
                <w:rPr>
                  <w:rStyle w:val="ab"/>
                  <w:rFonts w:ascii="Times New Roman" w:hAnsi="Times New Roman"/>
                  <w:color w:val="0000FF"/>
                  <w:lang w:val="ru-RU"/>
                </w:rPr>
                <w:t>6</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25.12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lang w:val="ru-RU"/>
              </w:rPr>
              <w:t>26.12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bcc</w:t>
              </w:r>
              <w:r>
                <w:rPr>
                  <w:rStyle w:val="ab"/>
                  <w:rFonts w:ascii="Times New Roman" w:hAnsi="Times New Roman"/>
                  <w:color w:val="0000FF"/>
                  <w:lang w:val="ru-RU"/>
                </w:rPr>
                <w:t>2</w:t>
              </w:r>
            </w:hyperlink>
          </w:p>
        </w:tc>
      </w:tr>
      <w:tr w:rsidR="00701DE9" w:rsidRPr="000A6922" w:rsidTr="00346417">
        <w:trPr>
          <w:trHeight w:val="705"/>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84</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rPr>
            </w:pPr>
            <w:r>
              <w:rPr>
                <w:rFonts w:ascii="Times New Roman" w:hAnsi="Times New Roman"/>
                <w:color w:val="000000"/>
                <w:sz w:val="24"/>
              </w:rPr>
              <w:t>Выбор верного решения задачи</w:t>
            </w:r>
          </w:p>
          <w:p w:rsidR="00701DE9" w:rsidRDefault="00701DE9" w:rsidP="00701DE9">
            <w:pPr>
              <w:spacing w:after="0"/>
              <w:ind w:left="135"/>
              <w:rPr>
                <w:rFonts w:ascii="Times New Roman" w:hAnsi="Times New Roman"/>
                <w:color w:val="000000"/>
                <w:sz w:val="24"/>
              </w:rPr>
            </w:pPr>
          </w:p>
          <w:p w:rsidR="00701DE9" w:rsidRDefault="00701DE9" w:rsidP="00701DE9">
            <w:pPr>
              <w:spacing w:after="0"/>
              <w:ind w:left="135"/>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27.12</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w:t>
              </w:r>
              <w:r>
                <w:rPr>
                  <w:rStyle w:val="ab"/>
                  <w:rFonts w:ascii="Times New Roman" w:hAnsi="Times New Roman"/>
                  <w:color w:val="0000FF"/>
                </w:rPr>
                <w:t>d</w:t>
              </w:r>
              <w:r>
                <w:rPr>
                  <w:rStyle w:val="ab"/>
                  <w:rFonts w:ascii="Times New Roman" w:hAnsi="Times New Roman"/>
                  <w:color w:val="0000FF"/>
                  <w:lang w:val="ru-RU"/>
                </w:rPr>
                <w:t>4</w:t>
              </w:r>
              <w:r>
                <w:rPr>
                  <w:rStyle w:val="ab"/>
                  <w:rFonts w:ascii="Times New Roman" w:hAnsi="Times New Roman"/>
                  <w:color w:val="0000FF"/>
                </w:rPr>
                <w:t>e</w:t>
              </w:r>
            </w:hyperlink>
          </w:p>
        </w:tc>
      </w:tr>
      <w:tr w:rsidR="00701DE9" w:rsidRPr="000A6922" w:rsidTr="00346417">
        <w:trPr>
          <w:trHeight w:val="27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85</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Типы криволинейных геометрических фигур на плоскости</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09.01</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Разные способы решения задачи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10.01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Деление суммы на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88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Разные приемы записи решения задачи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120</w:t>
              </w:r>
              <w:r>
                <w:rPr>
                  <w:rStyle w:val="ab"/>
                  <w:rFonts w:ascii="Times New Roman" w:hAnsi="Times New Roman"/>
                  <w:color w:val="0000FF"/>
                </w:rPr>
                <w:t>e</w:t>
              </w:r>
              <w:r>
                <w:rPr>
                  <w:rStyle w:val="ab"/>
                  <w:rFonts w:ascii="Times New Roman" w:hAnsi="Times New Roman"/>
                  <w:color w:val="0000FF"/>
                  <w:lang w:val="ru-RU"/>
                </w:rPr>
                <w:t>0</w:t>
              </w:r>
            </w:hyperlink>
          </w:p>
        </w:tc>
      </w:tr>
      <w:tr w:rsidR="00701DE9" w:rsidRPr="000A6922" w:rsidTr="00346417">
        <w:trPr>
          <w:trHeight w:val="1208"/>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rPr>
                <w:rFonts w:ascii="Times New Roman" w:hAnsi="Times New Roman"/>
                <w:color w:val="000000"/>
                <w:sz w:val="24"/>
              </w:rPr>
            </w:pPr>
            <w:r>
              <w:rPr>
                <w:rFonts w:ascii="Times New Roman" w:hAnsi="Times New Roman"/>
                <w:color w:val="000000"/>
                <w:sz w:val="24"/>
              </w:rPr>
              <w:lastRenderedPageBreak/>
              <w:t>89</w:t>
            </w:r>
          </w:p>
          <w:p w:rsidR="00701DE9" w:rsidRDefault="00701DE9" w:rsidP="00701DE9">
            <w:pPr>
              <w:spacing w:after="0"/>
              <w:rPr>
                <w:rFonts w:ascii="Times New Roman" w:hAnsi="Times New Roman"/>
                <w:color w:val="000000"/>
                <w:sz w:val="24"/>
              </w:rPr>
            </w:pPr>
          </w:p>
          <w:p w:rsidR="00701DE9" w:rsidRDefault="00701DE9" w:rsidP="00701DE9">
            <w:pPr>
              <w:spacing w:after="0"/>
              <w:rPr>
                <w:rFonts w:ascii="Times New Roman" w:hAnsi="Times New Roman"/>
                <w:color w:val="000000"/>
                <w:sz w:val="24"/>
              </w:rPr>
            </w:pPr>
          </w:p>
          <w:p w:rsidR="00701DE9" w:rsidRDefault="00701DE9" w:rsidP="00701DE9">
            <w:pPr>
              <w:spacing w:after="0"/>
              <w:rPr>
                <w:lang w:val="ru-RU"/>
              </w:rPr>
            </w:pP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p w:rsidR="00701DE9" w:rsidRDefault="00701DE9" w:rsidP="00701DE9">
            <w:pPr>
              <w:spacing w:after="0"/>
              <w:rPr>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p w:rsidR="00701DE9" w:rsidRDefault="00701DE9" w:rsidP="00701DE9">
            <w:pPr>
              <w:spacing w:after="0"/>
              <w:ind w:left="135"/>
              <w:jc w:val="center"/>
              <w:rPr>
                <w:rFonts w:ascii="Times New Roman" w:hAnsi="Times New Roman"/>
                <w:color w:val="000000"/>
                <w:sz w:val="24"/>
              </w:rPr>
            </w:pPr>
          </w:p>
          <w:p w:rsidR="00701DE9" w:rsidRDefault="00701DE9" w:rsidP="00701DE9">
            <w:pPr>
              <w:spacing w:after="0"/>
              <w:rPr>
                <w:lang w:val="ru-RU"/>
              </w:rPr>
            </w:pP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lang w:val="ru-RU"/>
              </w:rPr>
            </w:pPr>
            <w:r>
              <w:rPr>
                <w:lang w:val="ru-RU"/>
              </w:rPr>
              <w:t>15.01</w:t>
            </w:r>
          </w:p>
          <w:p w:rsidR="00701DE9" w:rsidRDefault="00701DE9" w:rsidP="00701DE9">
            <w:pPr>
              <w:spacing w:after="0"/>
              <w:ind w:left="135"/>
              <w:rPr>
                <w:lang w:val="ru-RU"/>
              </w:rPr>
            </w:pPr>
          </w:p>
          <w:p w:rsidR="00701DE9" w:rsidRDefault="00701DE9" w:rsidP="00701DE9">
            <w:pPr>
              <w:spacing w:after="0"/>
              <w:rPr>
                <w:lang w:val="ru-RU"/>
              </w:rPr>
            </w:pP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d</w:t>
              </w:r>
              <w:r>
                <w:rPr>
                  <w:rStyle w:val="ab"/>
                  <w:rFonts w:ascii="Times New Roman" w:hAnsi="Times New Roman"/>
                  <w:color w:val="0000FF"/>
                  <w:lang w:val="ru-RU"/>
                </w:rPr>
                <w:t>400</w:t>
              </w:r>
            </w:hyperlink>
          </w:p>
        </w:tc>
      </w:tr>
      <w:tr w:rsidR="00701DE9" w:rsidRPr="000A6922" w:rsidTr="00346417">
        <w:trPr>
          <w:trHeight w:val="825"/>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rPr>
            </w:pPr>
            <w:r>
              <w:rPr>
                <w:rFonts w:ascii="Times New Roman" w:hAnsi="Times New Roman"/>
                <w:color w:val="000000"/>
                <w:sz w:val="24"/>
                <w:lang w:val="ru-RU"/>
              </w:rPr>
              <w:t>90</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Радиус и диаметр окружности</w:t>
            </w:r>
          </w:p>
          <w:p w:rsidR="00701DE9" w:rsidRDefault="00701DE9" w:rsidP="00701DE9">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lang w:val="ru-RU"/>
              </w:rPr>
              <w:t>15.01</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91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16.01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8</w:t>
              </w:r>
              <w:r>
                <w:rPr>
                  <w:rStyle w:val="ab"/>
                  <w:rFonts w:ascii="Times New Roman" w:hAnsi="Times New Roman"/>
                  <w:color w:val="0000FF"/>
                </w:rPr>
                <w:t>ee</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w:t>
              </w:r>
              <w:r>
                <w:rPr>
                  <w:rStyle w:val="ab"/>
                  <w:rFonts w:ascii="Times New Roman" w:hAnsi="Times New Roman"/>
                  <w:color w:val="0000FF"/>
                  <w:lang w:val="ru-RU"/>
                </w:rPr>
                <w:t>634</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be</w:t>
              </w:r>
              <w:r>
                <w:rPr>
                  <w:rStyle w:val="ab"/>
                  <w:rFonts w:ascii="Times New Roman" w:hAnsi="Times New Roman"/>
                  <w:color w:val="0000FF"/>
                  <w:lang w:val="ru-RU"/>
                </w:rPr>
                <w:t>8</w:t>
              </w:r>
              <w:r>
                <w:rPr>
                  <w:rStyle w:val="ab"/>
                  <w:rFonts w:ascii="Times New Roman" w:hAnsi="Times New Roman"/>
                  <w:color w:val="0000FF"/>
                </w:rPr>
                <w:t>e</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Использование геометрических фигур для иллюстраций долей величины. Сектор круга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22.01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96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23.01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212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3</w:t>
              </w:r>
              <w:r>
                <w:rPr>
                  <w:rStyle w:val="ab"/>
                  <w:rFonts w:ascii="Times New Roman" w:hAnsi="Times New Roman"/>
                  <w:color w:val="0000FF"/>
                </w:rPr>
                <w:t>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98</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13666</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99</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Изображение на клетчатой бумаге прямоугольника с </w:t>
            </w:r>
            <w:r>
              <w:rPr>
                <w:rFonts w:ascii="Times New Roman" w:hAnsi="Times New Roman"/>
                <w:color w:val="000000"/>
                <w:sz w:val="24"/>
                <w:lang w:val="ru-RU"/>
              </w:rPr>
              <w:lastRenderedPageBreak/>
              <w:t>заданным значением периметра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28.01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14</w:t>
              </w:r>
              <w:r>
                <w:rPr>
                  <w:rStyle w:val="ab"/>
                  <w:rFonts w:ascii="Times New Roman" w:hAnsi="Times New Roman"/>
                  <w:color w:val="0000FF"/>
                </w:rPr>
                <w:t>c</w:t>
              </w:r>
              <w:r>
                <w:rPr>
                  <w:rStyle w:val="ab"/>
                  <w:rFonts w:ascii="Times New Roman" w:hAnsi="Times New Roman"/>
                  <w:color w:val="0000FF"/>
                  <w:lang w:val="ru-RU"/>
                </w:rPr>
                <w:t>8</w:t>
              </w:r>
              <w:r>
                <w:rPr>
                  <w:rStyle w:val="ab"/>
                  <w:rFonts w:ascii="Times New Roman" w:hAnsi="Times New Roman"/>
                  <w:color w:val="0000FF"/>
                </w:rPr>
                <w:t>c</w:t>
              </w:r>
            </w:hyperlink>
          </w:p>
        </w:tc>
      </w:tr>
      <w:tr w:rsidR="00701DE9" w:rsidTr="00346417">
        <w:trPr>
          <w:trHeight w:val="27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lastRenderedPageBreak/>
              <w:t>100</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s="Times New Roman"/>
                <w:lang w:val="ru-RU"/>
              </w:rPr>
            </w:pPr>
            <w:r>
              <w:rPr>
                <w:rFonts w:ascii="Times New Roman" w:hAnsi="Times New Roman" w:cs="Times New Roman"/>
                <w:lang w:val="ru-RU"/>
              </w:rPr>
              <w:t>Сектор и сегмент</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29.01</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p>
        </w:tc>
      </w:tr>
      <w:tr w:rsidR="00701DE9" w:rsidRPr="000A6922" w:rsidTr="00346417">
        <w:trPr>
          <w:trHeight w:val="709"/>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101</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Дополнение изображения (чертежа) данными на основе измерения</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29.01</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0A6922" w:rsidP="00701DE9">
            <w:pPr>
              <w:spacing w:after="0"/>
              <w:ind w:left="135"/>
              <w:rPr>
                <w:rFonts w:ascii="Times New Roman" w:hAnsi="Times New Roman"/>
                <w:color w:val="000000"/>
                <w:sz w:val="24"/>
                <w:lang w:val="ru-RU"/>
              </w:rPr>
            </w:pPr>
            <w:hyperlink r:id="rId123" w:history="1">
              <w:r w:rsidR="00701DE9">
                <w:rPr>
                  <w:rStyle w:val="ab"/>
                  <w:rFonts w:ascii="Times New Roman" w:hAnsi="Times New Roman"/>
                  <w:color w:val="0000FF"/>
                </w:rPr>
                <w:t>https</w:t>
              </w:r>
              <w:r w:rsidR="00701DE9">
                <w:rPr>
                  <w:rStyle w:val="ab"/>
                  <w:rFonts w:ascii="Times New Roman" w:hAnsi="Times New Roman"/>
                  <w:color w:val="0000FF"/>
                  <w:lang w:val="ru-RU"/>
                </w:rPr>
                <w:t>://</w:t>
              </w:r>
              <w:r w:rsidR="00701DE9">
                <w:rPr>
                  <w:rStyle w:val="ab"/>
                  <w:rFonts w:ascii="Times New Roman" w:hAnsi="Times New Roman"/>
                  <w:color w:val="0000FF"/>
                </w:rPr>
                <w:t>m</w:t>
              </w:r>
              <w:r w:rsidR="00701DE9">
                <w:rPr>
                  <w:rStyle w:val="ab"/>
                  <w:rFonts w:ascii="Times New Roman" w:hAnsi="Times New Roman"/>
                  <w:color w:val="0000FF"/>
                  <w:lang w:val="ru-RU"/>
                </w:rPr>
                <w:t>.</w:t>
              </w:r>
              <w:r w:rsidR="00701DE9">
                <w:rPr>
                  <w:rStyle w:val="ab"/>
                  <w:rFonts w:ascii="Times New Roman" w:hAnsi="Times New Roman"/>
                  <w:color w:val="0000FF"/>
                </w:rPr>
                <w:t>edsoo</w:t>
              </w:r>
              <w:r w:rsidR="00701DE9">
                <w:rPr>
                  <w:rStyle w:val="ab"/>
                  <w:rFonts w:ascii="Times New Roman" w:hAnsi="Times New Roman"/>
                  <w:color w:val="0000FF"/>
                  <w:lang w:val="ru-RU"/>
                </w:rPr>
                <w:t>.</w:t>
              </w:r>
              <w:r w:rsidR="00701DE9">
                <w:rPr>
                  <w:rStyle w:val="ab"/>
                  <w:rFonts w:ascii="Times New Roman" w:hAnsi="Times New Roman"/>
                  <w:color w:val="0000FF"/>
                </w:rPr>
                <w:t>ru</w:t>
              </w:r>
              <w:r w:rsidR="00701DE9">
                <w:rPr>
                  <w:rStyle w:val="ab"/>
                  <w:rFonts w:ascii="Times New Roman" w:hAnsi="Times New Roman"/>
                  <w:color w:val="0000FF"/>
                  <w:lang w:val="ru-RU"/>
                </w:rPr>
                <w:t>/</w:t>
              </w:r>
              <w:r w:rsidR="00701DE9">
                <w:rPr>
                  <w:rStyle w:val="ab"/>
                  <w:rFonts w:ascii="Times New Roman" w:hAnsi="Times New Roman"/>
                  <w:color w:val="0000FF"/>
                </w:rPr>
                <w:t>c</w:t>
              </w:r>
              <w:r w:rsidR="00701DE9">
                <w:rPr>
                  <w:rStyle w:val="ab"/>
                  <w:rFonts w:ascii="Times New Roman" w:hAnsi="Times New Roman"/>
                  <w:color w:val="0000FF"/>
                  <w:lang w:val="ru-RU"/>
                </w:rPr>
                <w:t>4</w:t>
              </w:r>
              <w:r w:rsidR="00701DE9">
                <w:rPr>
                  <w:rStyle w:val="ab"/>
                  <w:rFonts w:ascii="Times New Roman" w:hAnsi="Times New Roman"/>
                  <w:color w:val="0000FF"/>
                </w:rPr>
                <w:t>e</w:t>
              </w:r>
              <w:r w:rsidR="00701DE9">
                <w:rPr>
                  <w:rStyle w:val="ab"/>
                  <w:rFonts w:ascii="Times New Roman" w:hAnsi="Times New Roman"/>
                  <w:color w:val="0000FF"/>
                  <w:lang w:val="ru-RU"/>
                </w:rPr>
                <w:t>14</w:t>
              </w:r>
              <w:r w:rsidR="00701DE9">
                <w:rPr>
                  <w:rStyle w:val="ab"/>
                  <w:rFonts w:ascii="Times New Roman" w:hAnsi="Times New Roman"/>
                  <w:color w:val="0000FF"/>
                </w:rPr>
                <w:t>e</w:t>
              </w:r>
              <w:r w:rsidR="00701DE9">
                <w:rPr>
                  <w:rStyle w:val="ab"/>
                  <w:rFonts w:ascii="Times New Roman" w:hAnsi="Times New Roman"/>
                  <w:color w:val="0000FF"/>
                  <w:lang w:val="ru-RU"/>
                </w:rPr>
                <w:t>62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102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30.01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16078</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103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31.01</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092</w:t>
              </w:r>
              <w:r>
                <w:rPr>
                  <w:rStyle w:val="ab"/>
                  <w:rFonts w:ascii="Times New Roman" w:hAnsi="Times New Roman"/>
                  <w:color w:val="0000FF"/>
                </w:rPr>
                <w:t>c</w:t>
              </w:r>
              <w:r>
                <w:rPr>
                  <w:rStyle w:val="ab"/>
                  <w:rFonts w:ascii="Times New Roman" w:hAnsi="Times New Roman"/>
                  <w:color w:val="0000FF"/>
                  <w:lang w:val="ru-RU"/>
                </w:rPr>
                <w:t>4</w:t>
              </w:r>
            </w:hyperlink>
          </w:p>
        </w:tc>
      </w:tr>
      <w:tr w:rsidR="00701DE9" w:rsidRPr="000A6922" w:rsidTr="00346417">
        <w:trPr>
          <w:trHeight w:val="838"/>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104</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both"/>
              <w:rPr>
                <w:rFonts w:ascii="Times New Roman" w:hAnsi="Times New Roman"/>
                <w:color w:val="000000"/>
                <w:sz w:val="24"/>
                <w:lang w:val="ru-RU"/>
              </w:rPr>
            </w:pPr>
            <w:r>
              <w:rPr>
                <w:rFonts w:ascii="Times New Roman" w:hAnsi="Times New Roman"/>
                <w:color w:val="000000"/>
                <w:sz w:val="24"/>
                <w:lang w:val="ru-RU"/>
              </w:rPr>
              <w:t>Практическая работа по разделу "Величины". Повторение</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03.02</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14</w:t>
              </w:r>
              <w:r>
                <w:rPr>
                  <w:rStyle w:val="ab"/>
                  <w:rFonts w:ascii="Times New Roman" w:hAnsi="Times New Roman"/>
                  <w:color w:val="0000FF"/>
                </w:rPr>
                <w:t>ab</w:t>
              </w:r>
              <w:r>
                <w:rPr>
                  <w:rStyle w:val="ab"/>
                  <w:rFonts w:ascii="Times New Roman" w:hAnsi="Times New Roman"/>
                  <w:color w:val="0000FF"/>
                  <w:lang w:val="ru-RU"/>
                </w:rPr>
                <w:t>6</w:t>
              </w:r>
            </w:hyperlink>
          </w:p>
        </w:tc>
      </w:tr>
      <w:tr w:rsidR="00701DE9" w:rsidRPr="000A6922" w:rsidTr="00346417">
        <w:trPr>
          <w:trHeight w:val="30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105</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Параллельные прямые</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04.02</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106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05.02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32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107</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rPr>
            </w:pPr>
            <w:r>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p w:rsidR="00701DE9" w:rsidRDefault="00701DE9" w:rsidP="00701DE9">
            <w:pPr>
              <w:spacing w:after="0"/>
              <w:ind w:left="135"/>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06.02</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7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108</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Контрольная работа№ 5  по теме « Решение уравнений»</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07.02</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701DE9">
        <w:trPr>
          <w:trHeight w:val="135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rPr>
                <w:rFonts w:ascii="Times New Roman" w:hAnsi="Times New Roman"/>
                <w:color w:val="000000"/>
                <w:sz w:val="24"/>
              </w:rPr>
            </w:pPr>
            <w:r>
              <w:rPr>
                <w:rFonts w:ascii="Times New Roman" w:hAnsi="Times New Roman"/>
                <w:color w:val="000000"/>
                <w:sz w:val="24"/>
              </w:rPr>
              <w:t>109</w:t>
            </w:r>
          </w:p>
          <w:p w:rsidR="00701DE9" w:rsidRDefault="00701DE9" w:rsidP="00701DE9">
            <w:pPr>
              <w:spacing w:after="0"/>
              <w:rPr>
                <w:rFonts w:ascii="Times New Roman" w:hAnsi="Times New Roman"/>
                <w:color w:val="000000"/>
                <w:sz w:val="24"/>
              </w:rPr>
            </w:pPr>
          </w:p>
          <w:p w:rsidR="00701DE9" w:rsidRDefault="00701DE9" w:rsidP="00701DE9">
            <w:pPr>
              <w:spacing w:after="0"/>
              <w:rPr>
                <w:lang w:val="ru-RU"/>
              </w:rPr>
            </w:pP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Числа в пределах 1000: чтение, запись</w:t>
            </w:r>
          </w:p>
          <w:p w:rsidR="00701DE9" w:rsidRDefault="00701DE9" w:rsidP="00701DE9">
            <w:pPr>
              <w:spacing w:after="0"/>
              <w:ind w:left="135"/>
              <w:rPr>
                <w:rFonts w:ascii="Times New Roman" w:hAnsi="Times New Roman" w:cs="Times New Roman"/>
                <w:sz w:val="24"/>
                <w:szCs w:val="24"/>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p w:rsidR="00701DE9" w:rsidRDefault="00701DE9" w:rsidP="00701DE9">
            <w:pPr>
              <w:spacing w:after="0"/>
              <w:ind w:left="135"/>
              <w:jc w:val="center"/>
              <w:rPr>
                <w:rFonts w:ascii="Times New Roman" w:hAnsi="Times New Roman"/>
                <w:color w:val="000000"/>
                <w:sz w:val="24"/>
              </w:rPr>
            </w:pPr>
          </w:p>
          <w:p w:rsidR="00701DE9" w:rsidRDefault="00701DE9" w:rsidP="00701DE9">
            <w:pPr>
              <w:spacing w:after="0"/>
              <w:ind w:left="135"/>
              <w:jc w:val="center"/>
              <w:rPr>
                <w:lang w:val="ru-RU"/>
              </w:rPr>
            </w:pP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701DE9" w:rsidRDefault="00701DE9" w:rsidP="00701DE9">
            <w:pPr>
              <w:spacing w:after="0"/>
              <w:ind w:left="135"/>
              <w:rPr>
                <w:lang w:val="ru-RU"/>
              </w:rPr>
            </w:pPr>
            <w:r>
              <w:rPr>
                <w:lang w:val="ru-RU"/>
              </w:rPr>
              <w:t>10.02</w:t>
            </w:r>
          </w:p>
          <w:p w:rsidR="00701DE9" w:rsidRDefault="00701DE9" w:rsidP="00701DE9">
            <w:pPr>
              <w:spacing w:after="0"/>
              <w:rPr>
                <w:lang w:val="ru-RU"/>
              </w:rPr>
            </w:pP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1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07208</w:t>
              </w:r>
            </w:hyperlink>
          </w:p>
          <w:p w:rsidR="00701DE9" w:rsidRDefault="00701DE9" w:rsidP="00701DE9">
            <w:pPr>
              <w:spacing w:after="0"/>
              <w:rPr>
                <w:rFonts w:ascii="Times New Roman" w:hAnsi="Times New Roman"/>
                <w:color w:val="0000FF"/>
                <w:u w:val="single"/>
                <w:lang w:val="ru-RU"/>
              </w:rPr>
            </w:pPr>
          </w:p>
          <w:p w:rsidR="00701DE9" w:rsidRDefault="00701DE9" w:rsidP="00701DE9">
            <w:pPr>
              <w:spacing w:after="0"/>
              <w:rPr>
                <w:rFonts w:ascii="Times New Roman" w:hAnsi="Times New Roman"/>
                <w:color w:val="0000FF"/>
                <w:u w:val="single"/>
                <w:lang w:val="ru-RU"/>
              </w:rPr>
            </w:pPr>
          </w:p>
          <w:p w:rsidR="00701DE9" w:rsidRDefault="00701DE9" w:rsidP="00701DE9">
            <w:pPr>
              <w:spacing w:after="0"/>
              <w:rPr>
                <w:lang w:val="ru-RU"/>
              </w:rPr>
            </w:pPr>
          </w:p>
        </w:tc>
      </w:tr>
      <w:tr w:rsidR="00701DE9" w:rsidRPr="000A6922" w:rsidTr="00346417">
        <w:trPr>
          <w:trHeight w:val="1035"/>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E91F5A" w:rsidRDefault="00701DE9" w:rsidP="00701DE9">
            <w:pPr>
              <w:spacing w:after="0"/>
              <w:rPr>
                <w:rFonts w:ascii="Times New Roman" w:hAnsi="Times New Roman"/>
                <w:color w:val="000000"/>
                <w:sz w:val="24"/>
                <w:lang w:val="ru-RU"/>
              </w:rPr>
            </w:pPr>
          </w:p>
          <w:p w:rsidR="00701DE9" w:rsidRDefault="00701DE9" w:rsidP="00701DE9">
            <w:pPr>
              <w:spacing w:after="0"/>
              <w:rPr>
                <w:rFonts w:ascii="Times New Roman" w:hAnsi="Times New Roman"/>
                <w:color w:val="000000"/>
                <w:sz w:val="24"/>
              </w:rPr>
            </w:pPr>
            <w:r>
              <w:rPr>
                <w:rFonts w:ascii="Times New Roman" w:hAnsi="Times New Roman"/>
                <w:color w:val="000000"/>
                <w:sz w:val="24"/>
                <w:lang w:val="ru-RU"/>
              </w:rPr>
              <w:t>110</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p>
          <w:p w:rsidR="00701DE9" w:rsidRDefault="00701DE9" w:rsidP="00701DE9">
            <w:pPr>
              <w:spacing w:after="0"/>
              <w:ind w:left="135"/>
              <w:rPr>
                <w:rFonts w:ascii="Times New Roman" w:hAnsi="Times New Roman"/>
                <w:color w:val="000000"/>
                <w:sz w:val="24"/>
                <w:lang w:val="ru-RU"/>
              </w:rPr>
            </w:pPr>
            <w:r>
              <w:rPr>
                <w:rFonts w:ascii="Times New Roman" w:hAnsi="Times New Roman" w:cs="Times New Roman"/>
                <w:sz w:val="24"/>
                <w:szCs w:val="24"/>
                <w:lang w:val="ru-RU"/>
              </w:rPr>
              <w:t>Виды четырехугольников</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rPr>
            </w:pPr>
          </w:p>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lang w:val="ru-RU"/>
              </w:rPr>
            </w:pPr>
            <w:r>
              <w:rPr>
                <w:lang w:val="ru-RU"/>
              </w:rPr>
              <w:t>11.02</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1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p w:rsidR="00701DE9" w:rsidRDefault="00701DE9" w:rsidP="00701DE9">
            <w:pPr>
              <w:spacing w:after="0"/>
              <w:rPr>
                <w:rFonts w:ascii="Times New Roman" w:hAnsi="Times New Roman"/>
                <w:color w:val="0000FF"/>
                <w:u w:val="single"/>
                <w:lang w:val="ru-RU"/>
              </w:rPr>
            </w:pPr>
          </w:p>
          <w:p w:rsidR="00701DE9" w:rsidRDefault="00701DE9" w:rsidP="00701DE9">
            <w:pPr>
              <w:spacing w:after="0"/>
              <w:rPr>
                <w:rFonts w:ascii="Times New Roman" w:hAnsi="Times New Roman"/>
                <w:color w:val="000000"/>
                <w:sz w:val="24"/>
                <w:lang w:val="ru-RU"/>
              </w:rPr>
            </w:pPr>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lastRenderedPageBreak/>
              <w:t>111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12.02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0820</w:t>
              </w:r>
              <w:r>
                <w:rPr>
                  <w:rStyle w:val="ab"/>
                  <w:rFonts w:ascii="Times New Roman" w:hAnsi="Times New Roman"/>
                  <w:color w:val="0000FF"/>
                </w:rPr>
                <w:t>c</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Математическая информация. Алгоритмы. Повторение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w:t>
              </w:r>
              <w:r>
                <w:rPr>
                  <w:rStyle w:val="ab"/>
                  <w:rFonts w:ascii="Times New Roman" w:hAnsi="Times New Roman"/>
                  <w:color w:val="0000FF"/>
                </w:rPr>
                <w:t>aea</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Классификация объектов по двум признакам</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Числа в пределах 1000: сравнение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07</w:t>
              </w:r>
              <w:r>
                <w:rPr>
                  <w:rStyle w:val="ab"/>
                  <w:rFonts w:ascii="Times New Roman" w:hAnsi="Times New Roman"/>
                  <w:color w:val="0000FF"/>
                </w:rPr>
                <w:t>ff</w:t>
              </w:r>
              <w:r>
                <w:rPr>
                  <w:rStyle w:val="ab"/>
                  <w:rFonts w:ascii="Times New Roman" w:hAnsi="Times New Roman"/>
                  <w:color w:val="0000FF"/>
                  <w:lang w:val="ru-RU"/>
                </w:rPr>
                <w:t>0</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19.02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09116</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245"/>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118</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21.02</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09</w:t>
              </w:r>
              <w:r>
                <w:rPr>
                  <w:rStyle w:val="ab"/>
                  <w:rFonts w:ascii="Times New Roman" w:hAnsi="Times New Roman"/>
                  <w:color w:val="0000FF"/>
                </w:rPr>
                <w:t>bde</w:t>
              </w:r>
            </w:hyperlink>
          </w:p>
        </w:tc>
      </w:tr>
      <w:tr w:rsidR="00701DE9" w:rsidRPr="000A6922" w:rsidTr="00346417">
        <w:trPr>
          <w:trHeight w:val="345"/>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119</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b/>
                <w:color w:val="000000"/>
                <w:sz w:val="24"/>
                <w:lang w:val="ru-RU"/>
              </w:rPr>
            </w:pPr>
            <w:r>
              <w:rPr>
                <w:rFonts w:ascii="Times New Roman" w:hAnsi="Times New Roman"/>
                <w:b/>
                <w:color w:val="000000"/>
                <w:sz w:val="24"/>
                <w:lang w:val="ru-RU"/>
              </w:rPr>
              <w:t>Обобщение изученного</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25.02</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Нахождение периметра прямоугольника, квадрата</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26.02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Сложение и вычитание с круглым числом</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27.02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ca</w:t>
              </w:r>
              <w:r>
                <w:rPr>
                  <w:rStyle w:val="ab"/>
                  <w:rFonts w:ascii="Times New Roman" w:hAnsi="Times New Roman"/>
                  <w:color w:val="0000FF"/>
                  <w:lang w:val="ru-RU"/>
                </w:rPr>
                <w:t>46</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lastRenderedPageBreak/>
              <w:t>122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Сложение и вычитание в пределах 1000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28.02</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cc</w:t>
              </w:r>
              <w:r>
                <w:rPr>
                  <w:rStyle w:val="ab"/>
                  <w:rFonts w:ascii="Times New Roman" w:hAnsi="Times New Roman"/>
                  <w:color w:val="0000FF"/>
                  <w:lang w:val="ru-RU"/>
                </w:rPr>
                <w:t>1</w:t>
              </w:r>
              <w:r>
                <w:rPr>
                  <w:rStyle w:val="ab"/>
                  <w:rFonts w:ascii="Times New Roman" w:hAnsi="Times New Roman"/>
                  <w:color w:val="0000FF"/>
                </w:rPr>
                <w:t>c</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03.03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16</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c</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04.03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Письменное сложение в пределах 1000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05.03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126</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rPr>
              <w:t>Письменное вычитание в пределах 1000</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06.03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127</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Алгоритм деления на однозначное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07.03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defa</w:t>
              </w:r>
            </w:hyperlink>
          </w:p>
        </w:tc>
      </w:tr>
      <w:tr w:rsidR="00701DE9" w:rsidRPr="000A6922" w:rsidTr="00346417">
        <w:trPr>
          <w:trHeight w:val="72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pPr>
            <w:r>
              <w:rPr>
                <w:rFonts w:ascii="Times New Roman" w:hAnsi="Times New Roman"/>
                <w:color w:val="000000"/>
                <w:sz w:val="24"/>
              </w:rPr>
              <w:t>128</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Контрольная работа № 6 по теме “ Деление с остатком»</w:t>
            </w:r>
          </w:p>
          <w:p w:rsidR="00701DE9" w:rsidRDefault="00701DE9" w:rsidP="00701DE9">
            <w:pPr>
              <w:spacing w:after="0"/>
              <w:ind w:left="135"/>
              <w:rPr>
                <w:b/>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11.03</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9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129</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Построение на нелинованной бумаге. Построение прямого угла. Перпендикулярные прямые</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12.03</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55"/>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130</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Построение прямоугольника и квадрата на нелинованной бумаге</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13.03</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131</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132</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Деление круглого числа, на круглое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17.03</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705"/>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pPr>
            <w:r>
              <w:rPr>
                <w:rFonts w:ascii="Times New Roman" w:hAnsi="Times New Roman"/>
                <w:color w:val="000000"/>
                <w:sz w:val="24"/>
              </w:rPr>
              <w:t>133</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Приемы умножения трехзначного числа на однозначное число</w:t>
            </w:r>
          </w:p>
          <w:p w:rsidR="00701DE9" w:rsidRDefault="00701DE9" w:rsidP="00701DE9">
            <w:pPr>
              <w:spacing w:after="0"/>
              <w:ind w:left="135"/>
              <w:rPr>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18.03</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dd</w:t>
              </w:r>
              <w:r>
                <w:rPr>
                  <w:rStyle w:val="ab"/>
                  <w:rFonts w:ascii="Times New Roman" w:hAnsi="Times New Roman"/>
                  <w:color w:val="0000FF"/>
                  <w:lang w:val="ru-RU"/>
                </w:rPr>
                <w:t>2</w:t>
              </w:r>
              <w:r>
                <w:rPr>
                  <w:rStyle w:val="ab"/>
                  <w:rFonts w:ascii="Times New Roman" w:hAnsi="Times New Roman"/>
                  <w:color w:val="0000FF"/>
                </w:rPr>
                <w:t>e</w:t>
              </w:r>
            </w:hyperlink>
          </w:p>
        </w:tc>
      </w:tr>
      <w:tr w:rsidR="00701DE9" w:rsidRPr="000A6922" w:rsidTr="00346417">
        <w:trPr>
          <w:trHeight w:val="13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134</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Диагонали </w:t>
            </w:r>
            <w:r>
              <w:rPr>
                <w:rFonts w:ascii="Times New Roman" w:hAnsi="Times New Roman"/>
                <w:color w:val="000000"/>
                <w:sz w:val="24"/>
                <w:lang w:val="ru-RU"/>
              </w:rPr>
              <w:lastRenderedPageBreak/>
              <w:t>многоугольника. Свойства диагоналей прямоугольника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19.03</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1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135</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Диагонали квадрата</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lang w:val="ru-RU"/>
              </w:rPr>
              <w:t>19.03</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93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rFonts w:ascii="Times New Roman" w:hAnsi="Times New Roman"/>
                <w:color w:val="000000"/>
                <w:sz w:val="24"/>
                <w:lang w:val="ru-RU"/>
              </w:rPr>
              <w:t>136</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20.03</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17220</w:t>
              </w:r>
            </w:hyperlink>
          </w:p>
        </w:tc>
      </w:tr>
      <w:tr w:rsidR="00701DE9" w:rsidRPr="000A6922" w:rsidTr="00346417">
        <w:trPr>
          <w:trHeight w:val="21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137</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Деление окружности на 4,6 равных частей. Вычерчивание « розеток»</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21.03</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45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138</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Решение топологических задач</w:t>
            </w:r>
          </w:p>
          <w:p w:rsidR="00701DE9" w:rsidRDefault="00701DE9" w:rsidP="00701DE9">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24.03</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1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139</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изученного материала</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25.03</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rFonts w:ascii="Times New Roman" w:hAnsi="Times New Roman"/>
                <w:color w:val="000000"/>
                <w:sz w:val="24"/>
                <w:lang w:val="ru-RU"/>
              </w:rPr>
              <w:t>140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04.04</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18120</w:t>
              </w:r>
            </w:hyperlink>
          </w:p>
        </w:tc>
      </w:tr>
      <w:tr w:rsidR="00701DE9" w:rsidRPr="000A6922" w:rsidTr="00346417">
        <w:trPr>
          <w:trHeight w:val="615"/>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pPr>
            <w:r>
              <w:rPr>
                <w:rFonts w:ascii="Times New Roman" w:hAnsi="Times New Roman"/>
                <w:color w:val="000000"/>
                <w:sz w:val="24"/>
              </w:rPr>
              <w:t>141</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Задачи на расчет времени, количества</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07.04</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7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142</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Контрольная работа № 7 по теме: « Нумерация чисел в пределах 1000»</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08.04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pPr>
            <w:r>
              <w:rPr>
                <w:rFonts w:ascii="Times New Roman" w:hAnsi="Times New Roman"/>
                <w:color w:val="000000"/>
                <w:sz w:val="24"/>
              </w:rPr>
              <w:t>143</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Приемы деления трехзначного числа на однозначное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09.04</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1043</w:t>
              </w:r>
              <w:r>
                <w:rPr>
                  <w:rStyle w:val="ab"/>
                  <w:rFonts w:ascii="Times New Roman" w:hAnsi="Times New Roman"/>
                  <w:color w:val="0000FF"/>
                </w:rPr>
                <w:t>e</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pPr>
            <w:r>
              <w:rPr>
                <w:rFonts w:ascii="Times New Roman" w:hAnsi="Times New Roman"/>
                <w:color w:val="000000"/>
                <w:sz w:val="24"/>
              </w:rPr>
              <w:t>144</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lang w:val="ru-RU"/>
              </w:rPr>
            </w:pPr>
            <w:r>
              <w:rPr>
                <w:rFonts w:ascii="Times New Roman" w:hAnsi="Times New Roman"/>
                <w:color w:val="000000"/>
                <w:sz w:val="24"/>
                <w:lang w:val="ru-RU"/>
              </w:rPr>
              <w:t>Приемы деления на однозначное число</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10.04</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102</w:t>
              </w:r>
              <w:r>
                <w:rPr>
                  <w:rStyle w:val="ab"/>
                  <w:rFonts w:ascii="Times New Roman" w:hAnsi="Times New Roman"/>
                  <w:color w:val="0000FF"/>
                </w:rPr>
                <w:t>b</w:t>
              </w:r>
              <w:r>
                <w:rPr>
                  <w:rStyle w:val="ab"/>
                  <w:rFonts w:ascii="Times New Roman" w:hAnsi="Times New Roman"/>
                  <w:color w:val="0000FF"/>
                  <w:lang w:val="ru-RU"/>
                </w:rPr>
                <w:t>8</w:t>
              </w:r>
            </w:hyperlink>
          </w:p>
        </w:tc>
      </w:tr>
      <w:tr w:rsidR="00701DE9" w:rsidRPr="000A6922" w:rsidTr="00346417">
        <w:trPr>
          <w:trHeight w:val="1367"/>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pPr>
            <w:r>
              <w:rPr>
                <w:rFonts w:ascii="Times New Roman" w:hAnsi="Times New Roman"/>
                <w:color w:val="000000"/>
                <w:sz w:val="24"/>
              </w:rPr>
              <w:t>145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Проверка правильности вычислений: прикидка и оценка результата. Знакомство с калькулятором</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11.04</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e</w:t>
              </w:r>
              <w:r>
                <w:rPr>
                  <w:rStyle w:val="ab"/>
                  <w:rFonts w:ascii="Times New Roman" w:hAnsi="Times New Roman"/>
                  <w:color w:val="0000FF"/>
                  <w:lang w:val="ru-RU"/>
                </w:rPr>
                <w:t>81</w:t>
              </w:r>
              <w:r>
                <w:rPr>
                  <w:rStyle w:val="ab"/>
                  <w:rFonts w:ascii="Times New Roman" w:hAnsi="Times New Roman"/>
                  <w:color w:val="0000FF"/>
                </w:rPr>
                <w:t>e</w:t>
              </w:r>
            </w:hyperlink>
          </w:p>
        </w:tc>
      </w:tr>
      <w:tr w:rsidR="00701DE9" w:rsidTr="00346417">
        <w:trPr>
          <w:trHeight w:val="69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rFonts w:ascii="Times New Roman" w:hAnsi="Times New Roman"/>
                <w:color w:val="000000"/>
                <w:sz w:val="24"/>
                <w:lang w:val="ru-RU"/>
              </w:rPr>
              <w:t>146</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Многоугольники выпуклые и невыпуклые </w:t>
            </w:r>
          </w:p>
          <w:p w:rsidR="00701DE9" w:rsidRDefault="00701DE9" w:rsidP="00701DE9">
            <w:pPr>
              <w:spacing w:after="0"/>
              <w:ind w:left="135"/>
              <w:rPr>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14.04</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p>
        </w:tc>
      </w:tr>
      <w:tr w:rsidR="00701DE9" w:rsidRPr="000A6922" w:rsidTr="00346417">
        <w:trPr>
          <w:trHeight w:val="46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147</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Периметр многоугольника </w:t>
            </w:r>
          </w:p>
          <w:p w:rsidR="00701DE9" w:rsidRDefault="00701DE9" w:rsidP="00701DE9">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15.04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9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148</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Периметр треугольника. Построение равнобедренного и равностороннеготругольников.</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16.04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945"/>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149</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Числа. Числа от 1 до 1000. Повторение</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17.04</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0A6922" w:rsidP="00701DE9">
            <w:pPr>
              <w:spacing w:after="0"/>
              <w:ind w:left="135"/>
              <w:rPr>
                <w:rFonts w:ascii="Times New Roman" w:hAnsi="Times New Roman"/>
                <w:color w:val="000000"/>
                <w:sz w:val="24"/>
                <w:lang w:val="ru-RU"/>
              </w:rPr>
            </w:pPr>
            <w:hyperlink r:id="rId170" w:history="1">
              <w:r w:rsidR="00701DE9">
                <w:rPr>
                  <w:rStyle w:val="ab"/>
                  <w:rFonts w:ascii="Times New Roman" w:hAnsi="Times New Roman"/>
                  <w:color w:val="0000FF"/>
                </w:rPr>
                <w:t>https</w:t>
              </w:r>
              <w:r w:rsidR="00701DE9">
                <w:rPr>
                  <w:rStyle w:val="ab"/>
                  <w:rFonts w:ascii="Times New Roman" w:hAnsi="Times New Roman"/>
                  <w:color w:val="0000FF"/>
                  <w:lang w:val="ru-RU"/>
                </w:rPr>
                <w:t>://</w:t>
              </w:r>
              <w:r w:rsidR="00701DE9">
                <w:rPr>
                  <w:rStyle w:val="ab"/>
                  <w:rFonts w:ascii="Times New Roman" w:hAnsi="Times New Roman"/>
                  <w:color w:val="0000FF"/>
                </w:rPr>
                <w:t>m</w:t>
              </w:r>
              <w:r w:rsidR="00701DE9">
                <w:rPr>
                  <w:rStyle w:val="ab"/>
                  <w:rFonts w:ascii="Times New Roman" w:hAnsi="Times New Roman"/>
                  <w:color w:val="0000FF"/>
                  <w:lang w:val="ru-RU"/>
                </w:rPr>
                <w:t>.</w:t>
              </w:r>
              <w:r w:rsidR="00701DE9">
                <w:rPr>
                  <w:rStyle w:val="ab"/>
                  <w:rFonts w:ascii="Times New Roman" w:hAnsi="Times New Roman"/>
                  <w:color w:val="0000FF"/>
                </w:rPr>
                <w:t>edsoo</w:t>
              </w:r>
              <w:r w:rsidR="00701DE9">
                <w:rPr>
                  <w:rStyle w:val="ab"/>
                  <w:rFonts w:ascii="Times New Roman" w:hAnsi="Times New Roman"/>
                  <w:color w:val="0000FF"/>
                  <w:lang w:val="ru-RU"/>
                </w:rPr>
                <w:t>.</w:t>
              </w:r>
              <w:r w:rsidR="00701DE9">
                <w:rPr>
                  <w:rStyle w:val="ab"/>
                  <w:rFonts w:ascii="Times New Roman" w:hAnsi="Times New Roman"/>
                  <w:color w:val="0000FF"/>
                </w:rPr>
                <w:t>ru</w:t>
              </w:r>
              <w:r w:rsidR="00701DE9">
                <w:rPr>
                  <w:rStyle w:val="ab"/>
                  <w:rFonts w:ascii="Times New Roman" w:hAnsi="Times New Roman"/>
                  <w:color w:val="0000FF"/>
                  <w:lang w:val="ru-RU"/>
                </w:rPr>
                <w:t>/</w:t>
              </w:r>
              <w:r w:rsidR="00701DE9">
                <w:rPr>
                  <w:rStyle w:val="ab"/>
                  <w:rFonts w:ascii="Times New Roman" w:hAnsi="Times New Roman"/>
                  <w:color w:val="0000FF"/>
                </w:rPr>
                <w:t>c</w:t>
              </w:r>
              <w:r w:rsidR="00701DE9">
                <w:rPr>
                  <w:rStyle w:val="ab"/>
                  <w:rFonts w:ascii="Times New Roman" w:hAnsi="Times New Roman"/>
                  <w:color w:val="0000FF"/>
                  <w:lang w:val="ru-RU"/>
                </w:rPr>
                <w:t>4</w:t>
              </w:r>
              <w:r w:rsidR="00701DE9">
                <w:rPr>
                  <w:rStyle w:val="ab"/>
                  <w:rFonts w:ascii="Times New Roman" w:hAnsi="Times New Roman"/>
                  <w:color w:val="0000FF"/>
                </w:rPr>
                <w:t>e</w:t>
              </w:r>
              <w:r w:rsidR="00701DE9">
                <w:rPr>
                  <w:rStyle w:val="ab"/>
                  <w:rFonts w:ascii="Times New Roman" w:hAnsi="Times New Roman"/>
                  <w:color w:val="0000FF"/>
                  <w:lang w:val="ru-RU"/>
                </w:rPr>
                <w:t>17</w:t>
              </w:r>
              <w:r w:rsidR="00701DE9">
                <w:rPr>
                  <w:rStyle w:val="ab"/>
                  <w:rFonts w:ascii="Times New Roman" w:hAnsi="Times New Roman"/>
                  <w:color w:val="0000FF"/>
                </w:rPr>
                <w:t>c</w:t>
              </w:r>
              <w:r w:rsidR="00701DE9">
                <w:rPr>
                  <w:rStyle w:val="ab"/>
                  <w:rFonts w:ascii="Times New Roman" w:hAnsi="Times New Roman"/>
                  <w:color w:val="0000FF"/>
                  <w:lang w:val="ru-RU"/>
                </w:rPr>
                <w:t>7</w:t>
              </w:r>
              <w:r w:rsidR="00701DE9">
                <w:rPr>
                  <w:rStyle w:val="ab"/>
                  <w:rFonts w:ascii="Times New Roman" w:hAnsi="Times New Roman"/>
                  <w:color w:val="0000FF"/>
                </w:rPr>
                <w:t>a</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50</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18.04</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1858</w:t>
              </w:r>
              <w:r>
                <w:rPr>
                  <w:rStyle w:val="ab"/>
                  <w:rFonts w:ascii="Times New Roman" w:hAnsi="Times New Roman"/>
                  <w:color w:val="0000FF"/>
                </w:rPr>
                <w:t>a</w:t>
              </w:r>
            </w:hyperlink>
          </w:p>
        </w:tc>
      </w:tr>
      <w:tr w:rsidR="00701DE9" w:rsidRPr="000A6922" w:rsidTr="00346417">
        <w:trPr>
          <w:trHeight w:val="129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pPr>
            <w:r>
              <w:rPr>
                <w:rFonts w:ascii="Times New Roman" w:hAnsi="Times New Roman"/>
                <w:color w:val="000000"/>
                <w:sz w:val="24"/>
              </w:rPr>
              <w:t>151</w:t>
            </w: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p w:rsidR="00701DE9" w:rsidRDefault="00701DE9" w:rsidP="00701DE9">
            <w:pPr>
              <w:spacing w:after="0"/>
              <w:rPr>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21.04</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18</w:t>
              </w:r>
              <w:r>
                <w:rPr>
                  <w:rStyle w:val="ab"/>
                  <w:rFonts w:ascii="Times New Roman" w:hAnsi="Times New Roman"/>
                  <w:color w:val="0000FF"/>
                </w:rPr>
                <w:t>b</w:t>
              </w:r>
              <w:r>
                <w:rPr>
                  <w:rStyle w:val="ab"/>
                  <w:rFonts w:ascii="Times New Roman" w:hAnsi="Times New Roman"/>
                  <w:color w:val="0000FF"/>
                  <w:lang w:val="ru-RU"/>
                </w:rPr>
                <w:t>70</w:t>
              </w:r>
            </w:hyperlink>
          </w:p>
        </w:tc>
      </w:tr>
      <w:tr w:rsidR="00701DE9" w:rsidRPr="000A6922" w:rsidTr="00346417">
        <w:trPr>
          <w:trHeight w:val="31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152</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Площадь</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22.04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48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153</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Площадь. Единицы площади.</w:t>
            </w:r>
          </w:p>
          <w:p w:rsidR="00701DE9" w:rsidRDefault="00701DE9" w:rsidP="00701DE9">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23.04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80"/>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rFonts w:ascii="Times New Roman" w:hAnsi="Times New Roman"/>
                <w:color w:val="000000"/>
                <w:sz w:val="24"/>
                <w:lang w:val="ru-RU"/>
              </w:rPr>
            </w:pPr>
            <w:r>
              <w:rPr>
                <w:rFonts w:ascii="Times New Roman" w:hAnsi="Times New Roman"/>
                <w:color w:val="000000"/>
                <w:sz w:val="24"/>
                <w:lang w:val="ru-RU"/>
              </w:rPr>
              <w:t>154</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Площадь. Единицы площади.</w:t>
            </w: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24.04</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hyperlink r:id="rId1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44"/>
        </w:trPr>
        <w:tc>
          <w:tcPr>
            <w:tcW w:w="5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jc w:val="center"/>
              <w:rPr>
                <w:lang w:val="ru-RU"/>
              </w:rPr>
            </w:pPr>
            <w:r>
              <w:rPr>
                <w:rFonts w:ascii="Times New Roman" w:hAnsi="Times New Roman"/>
                <w:color w:val="000000"/>
                <w:sz w:val="24"/>
                <w:lang w:val="ru-RU"/>
              </w:rPr>
              <w:t>155</w:t>
            </w:r>
          </w:p>
        </w:tc>
        <w:tc>
          <w:tcPr>
            <w:tcW w:w="2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25.04</w:t>
            </w:r>
          </w:p>
        </w:tc>
        <w:tc>
          <w:tcPr>
            <w:tcW w:w="23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 xml:space="preserve">Библиотека ЦОК </w:t>
            </w:r>
            <w:hyperlink r:id="rId1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16</w:t>
              </w:r>
              <w:r>
                <w:rPr>
                  <w:rStyle w:val="ab"/>
                  <w:rFonts w:ascii="Times New Roman" w:hAnsi="Times New Roman"/>
                  <w:color w:val="0000FF"/>
                </w:rPr>
                <w:t>eb</w:t>
              </w:r>
              <w:r>
                <w:rPr>
                  <w:rStyle w:val="ab"/>
                  <w:rFonts w:ascii="Times New Roman" w:hAnsi="Times New Roman"/>
                  <w:color w:val="0000FF"/>
                  <w:lang w:val="ru-RU"/>
                </w:rPr>
                <w:t>0</w:t>
              </w:r>
            </w:hyperlink>
          </w:p>
        </w:tc>
      </w:tr>
      <w:tr w:rsidR="00701DE9" w:rsidRPr="000A6922" w:rsidTr="00346417">
        <w:trPr>
          <w:trHeight w:val="96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156</w:t>
            </w:r>
          </w:p>
          <w:p w:rsidR="00701DE9" w:rsidRDefault="00701DE9" w:rsidP="00701DE9">
            <w:pPr>
              <w:spacing w:after="0"/>
              <w:rPr>
                <w:lang w:val="ru-RU"/>
              </w:rPr>
            </w:pP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значения числового выражения (со скобками или без скобок)</w:t>
            </w:r>
          </w:p>
          <w:p w:rsidR="00701DE9" w:rsidRDefault="00701DE9" w:rsidP="00701DE9">
            <w:pPr>
              <w:spacing w:after="0"/>
              <w:ind w:left="135"/>
              <w:rPr>
                <w:lang w:val="ru-RU"/>
              </w:rPr>
            </w:pP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p w:rsidR="00701DE9" w:rsidRDefault="00701DE9" w:rsidP="00701DE9">
            <w:pPr>
              <w:spacing w:after="0"/>
              <w:ind w:left="135"/>
              <w:jc w:val="center"/>
              <w:rPr>
                <w:rFonts w:ascii="Times New Roman" w:hAnsi="Times New Roman"/>
                <w:color w:val="000000"/>
                <w:sz w:val="24"/>
              </w:rPr>
            </w:pPr>
          </w:p>
          <w:p w:rsidR="00701DE9" w:rsidRDefault="00701DE9" w:rsidP="00701DE9">
            <w:pPr>
              <w:spacing w:after="0"/>
              <w:ind w:left="135"/>
              <w:jc w:val="center"/>
            </w:pP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lang w:val="ru-RU"/>
              </w:rPr>
            </w:pPr>
            <w:r>
              <w:rPr>
                <w:lang w:val="ru-RU"/>
              </w:rPr>
              <w:t>28.04</w:t>
            </w:r>
          </w:p>
          <w:p w:rsidR="00701DE9" w:rsidRDefault="00701DE9" w:rsidP="00701DE9">
            <w:pPr>
              <w:spacing w:after="0"/>
              <w:ind w:left="135"/>
              <w:rPr>
                <w:lang w:val="ru-RU"/>
              </w:rPr>
            </w:pPr>
          </w:p>
          <w:p w:rsidR="00701DE9" w:rsidRDefault="00701DE9" w:rsidP="00701DE9">
            <w:pPr>
              <w:spacing w:after="0"/>
              <w:ind w:left="135"/>
              <w:rPr>
                <w:lang w:val="ru-RU"/>
              </w:rPr>
            </w:pP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33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157</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значения числового выражения (со скобками или без скобок)</w:t>
            </w:r>
          </w:p>
          <w:p w:rsidR="00701DE9" w:rsidRDefault="00701DE9" w:rsidP="00701DE9">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rFonts w:ascii="Times New Roman" w:hAnsi="Times New Roman"/>
                <w:color w:val="000000"/>
                <w:sz w:val="24"/>
                <w:lang w:val="ru-RU"/>
              </w:rPr>
            </w:pP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29.04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8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158</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 xml:space="preserve">Нахождение площади равностороннего </w:t>
            </w:r>
            <w:r>
              <w:rPr>
                <w:rFonts w:ascii="Times New Roman" w:hAnsi="Times New Roman"/>
                <w:color w:val="000000"/>
                <w:sz w:val="24"/>
                <w:lang w:val="ru-RU"/>
              </w:rPr>
              <w:lastRenderedPageBreak/>
              <w:t>треугольника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30.04</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rPr>
                <w:lastRenderedPageBreak/>
                <w:t>df</w:t>
              </w:r>
              <w:r>
                <w:rPr>
                  <w:rStyle w:val="ab"/>
                  <w:rFonts w:ascii="Times New Roman" w:hAnsi="Times New Roman"/>
                  <w:color w:val="0000FF"/>
                  <w:lang w:val="ru-RU"/>
                </w:rPr>
                <w:t>2</w:t>
              </w:r>
            </w:hyperlink>
          </w:p>
        </w:tc>
      </w:tr>
      <w:tr w:rsidR="00701DE9" w:rsidRPr="000A6922" w:rsidTr="00346417">
        <w:trPr>
          <w:trHeight w:val="31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lastRenderedPageBreak/>
              <w:t>159</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Плоскость</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05.05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Pr="00AE325D"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36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160</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Углы. Угловой радиус</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06.05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AE325D">
            <w:pPr>
              <w:spacing w:after="0"/>
              <w:ind w:left="135"/>
              <w:rPr>
                <w:lang w:val="ru-RU"/>
              </w:rPr>
            </w:pPr>
            <w:r>
              <w:rPr>
                <w:rFonts w:ascii="Times New Roman" w:hAnsi="Times New Roman"/>
                <w:color w:val="000000"/>
                <w:sz w:val="24"/>
                <w:lang w:val="ru-RU"/>
              </w:rPr>
              <w:t xml:space="preserve">Библиотека ЦОК </w:t>
            </w:r>
            <w:hyperlink r:id="rId1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30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161</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Сетка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07.05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AE325D" w:rsidP="00701DE9">
            <w:pPr>
              <w:spacing w:after="0"/>
              <w:ind w:left="135"/>
              <w:rPr>
                <w:lang w:val="ru-RU"/>
              </w:rPr>
            </w:pPr>
            <w:r>
              <w:rPr>
                <w:rFonts w:ascii="Times New Roman" w:hAnsi="Times New Roman"/>
                <w:color w:val="000000"/>
                <w:sz w:val="24"/>
                <w:lang w:val="ru-RU"/>
              </w:rPr>
              <w:t xml:space="preserve">Библиотека ЦОК </w:t>
            </w:r>
            <w:hyperlink r:id="rId1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7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162</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Решение топологических задач. Подготовка к изучению объемных тел.</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08.05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7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163</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Куб</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13.05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6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164</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Прямоугольный параллелепипед</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14.05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36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165</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Каркасная модель куба. Развертка куба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15.05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r>
              <w:rPr>
                <w:rFonts w:ascii="Times New Roman" w:hAnsi="Times New Roman"/>
                <w:color w:val="000000"/>
                <w:sz w:val="24"/>
                <w:lang w:val="ru-RU"/>
              </w:rPr>
              <w:t xml:space="preserve"> Библиотека ЦОК </w:t>
            </w:r>
            <w:hyperlink r:id="rId1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285"/>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166</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Куб . Площадь полной поверхности куба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16.05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33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167</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Знакомство со свойствами игрального кубика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19.05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346417">
        <w:trPr>
          <w:trHeight w:val="180"/>
        </w:trPr>
        <w:tc>
          <w:tcPr>
            <w:tcW w:w="588"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168</w:t>
            </w:r>
          </w:p>
        </w:tc>
        <w:tc>
          <w:tcPr>
            <w:tcW w:w="285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b/>
                <w:color w:val="000000"/>
                <w:sz w:val="24"/>
                <w:lang w:val="ru-RU"/>
              </w:rPr>
            </w:pPr>
            <w:r>
              <w:rPr>
                <w:rFonts w:ascii="Times New Roman" w:hAnsi="Times New Roman"/>
                <w:b/>
                <w:color w:val="000000"/>
                <w:sz w:val="24"/>
                <w:lang w:val="ru-RU"/>
              </w:rPr>
              <w:t>Промежуточная аттестация. Итоговая контрольная работа</w:t>
            </w:r>
          </w:p>
        </w:tc>
        <w:tc>
          <w:tcPr>
            <w:tcW w:w="79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lang w:val="ru-RU"/>
              </w:rPr>
              <w:t>1</w:t>
            </w:r>
          </w:p>
        </w:tc>
        <w:tc>
          <w:tcPr>
            <w:tcW w:w="1555"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20.05</w:t>
            </w:r>
          </w:p>
        </w:tc>
        <w:tc>
          <w:tcPr>
            <w:tcW w:w="230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701DE9">
        <w:trPr>
          <w:trHeight w:val="315"/>
        </w:trPr>
        <w:tc>
          <w:tcPr>
            <w:tcW w:w="58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169</w:t>
            </w:r>
          </w:p>
        </w:tc>
        <w:tc>
          <w:tcPr>
            <w:tcW w:w="285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rPr>
                <w:rFonts w:ascii="Times New Roman" w:hAnsi="Times New Roman"/>
                <w:color w:val="000000"/>
                <w:sz w:val="24"/>
                <w:lang w:val="ru-RU"/>
              </w:rPr>
            </w:pPr>
            <w:r>
              <w:rPr>
                <w:rFonts w:ascii="Times New Roman" w:hAnsi="Times New Roman"/>
                <w:color w:val="000000"/>
                <w:sz w:val="24"/>
                <w:lang w:val="ru-RU"/>
              </w:rPr>
              <w:t>Решение арифметических задач</w:t>
            </w:r>
          </w:p>
          <w:p w:rsidR="00701DE9" w:rsidRDefault="00701DE9" w:rsidP="00701DE9">
            <w:pPr>
              <w:spacing w:after="0"/>
              <w:ind w:left="135"/>
              <w:rPr>
                <w:rFonts w:ascii="Times New Roman" w:hAnsi="Times New Roman"/>
                <w:color w:val="000000"/>
                <w:sz w:val="24"/>
                <w:lang w:val="ru-RU"/>
              </w:rPr>
            </w:pPr>
          </w:p>
        </w:tc>
        <w:tc>
          <w:tcPr>
            <w:tcW w:w="7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555"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lang w:val="ru-RU"/>
              </w:rPr>
              <w:t>22.05</w:t>
            </w:r>
          </w:p>
        </w:tc>
        <w:tc>
          <w:tcPr>
            <w:tcW w:w="230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RPr="000A6922" w:rsidTr="00701DE9">
        <w:trPr>
          <w:trHeight w:val="630"/>
        </w:trPr>
        <w:tc>
          <w:tcPr>
            <w:tcW w:w="58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rPr>
                <w:rFonts w:ascii="Times New Roman" w:hAnsi="Times New Roman"/>
                <w:color w:val="000000"/>
                <w:sz w:val="24"/>
                <w:lang w:val="ru-RU"/>
              </w:rPr>
            </w:pPr>
            <w:r>
              <w:rPr>
                <w:rFonts w:ascii="Times New Roman" w:hAnsi="Times New Roman"/>
                <w:color w:val="000000"/>
                <w:sz w:val="24"/>
                <w:lang w:val="ru-RU"/>
              </w:rPr>
              <w:t>170</w:t>
            </w:r>
          </w:p>
          <w:p w:rsidR="00701DE9" w:rsidRDefault="00701DE9" w:rsidP="00701DE9">
            <w:pPr>
              <w:spacing w:after="0"/>
              <w:rPr>
                <w:lang w:val="ru-RU"/>
              </w:rPr>
            </w:pPr>
          </w:p>
        </w:tc>
        <w:tc>
          <w:tcPr>
            <w:tcW w:w="285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Умножение и деление . Порядок действий в числовом выражении</w:t>
            </w:r>
          </w:p>
        </w:tc>
        <w:tc>
          <w:tcPr>
            <w:tcW w:w="7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 </w:t>
            </w:r>
          </w:p>
        </w:tc>
        <w:tc>
          <w:tcPr>
            <w:tcW w:w="15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w:t>
            </w:r>
          </w:p>
        </w:tc>
        <w:tc>
          <w:tcPr>
            <w:tcW w:w="1555"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701DE9" w:rsidP="00701DE9">
            <w:pPr>
              <w:spacing w:after="0"/>
              <w:ind w:left="135"/>
              <w:jc w:val="center"/>
              <w:rPr>
                <w:lang w:val="ru-RU"/>
              </w:rPr>
            </w:pPr>
          </w:p>
        </w:tc>
        <w:tc>
          <w:tcPr>
            <w:tcW w:w="1111"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rFonts w:ascii="Times New Roman" w:hAnsi="Times New Roman" w:cs="Times New Roman"/>
                <w:lang w:val="ru-RU"/>
              </w:rPr>
            </w:pPr>
            <w:r>
              <w:rPr>
                <w:rFonts w:ascii="Times New Roman" w:hAnsi="Times New Roman" w:cs="Times New Roman"/>
                <w:lang w:val="ru-RU"/>
              </w:rPr>
              <w:t>23.05</w:t>
            </w:r>
          </w:p>
        </w:tc>
        <w:tc>
          <w:tcPr>
            <w:tcW w:w="230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701DE9" w:rsidRDefault="004A4C90" w:rsidP="00701DE9">
            <w:pPr>
              <w:spacing w:after="0"/>
              <w:ind w:left="135"/>
              <w:rPr>
                <w:lang w:val="ru-RU"/>
              </w:rPr>
            </w:pPr>
            <w:r>
              <w:rPr>
                <w:rFonts w:ascii="Times New Roman" w:hAnsi="Times New Roman"/>
                <w:color w:val="000000"/>
                <w:sz w:val="24"/>
                <w:lang w:val="ru-RU"/>
              </w:rPr>
              <w:t xml:space="preserve">Библиотека ЦОК </w:t>
            </w:r>
            <w:hyperlink r:id="rId1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0</w:t>
              </w:r>
              <w:r>
                <w:rPr>
                  <w:rStyle w:val="ab"/>
                  <w:rFonts w:ascii="Times New Roman" w:hAnsi="Times New Roman"/>
                  <w:color w:val="0000FF"/>
                </w:rPr>
                <w:t>cdf</w:t>
              </w:r>
              <w:r>
                <w:rPr>
                  <w:rStyle w:val="ab"/>
                  <w:rFonts w:ascii="Times New Roman" w:hAnsi="Times New Roman"/>
                  <w:color w:val="0000FF"/>
                  <w:lang w:val="ru-RU"/>
                </w:rPr>
                <w:t>2</w:t>
              </w:r>
            </w:hyperlink>
          </w:p>
        </w:tc>
      </w:tr>
      <w:tr w:rsidR="00701DE9" w:rsidTr="0034641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rPr>
                <w:lang w:val="ru-RU"/>
              </w:rPr>
            </w:pPr>
            <w:r>
              <w:rPr>
                <w:rFonts w:ascii="Times New Roman" w:hAnsi="Times New Roman"/>
                <w:color w:val="000000"/>
                <w:sz w:val="24"/>
                <w:lang w:val="ru-RU"/>
              </w:rPr>
              <w:t>ОБЩЕЕ КОЛИЧЕСТВО ЧАСОВ ПО ПРОГРАММЕ</w:t>
            </w:r>
          </w:p>
        </w:tc>
        <w:tc>
          <w:tcPr>
            <w:tcW w:w="7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170</w:t>
            </w:r>
          </w:p>
        </w:tc>
        <w:tc>
          <w:tcPr>
            <w:tcW w:w="15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8</w:t>
            </w:r>
          </w:p>
        </w:tc>
        <w:tc>
          <w:tcPr>
            <w:tcW w:w="15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01DE9" w:rsidRDefault="00701DE9" w:rsidP="00701DE9">
            <w:pPr>
              <w:spacing w:after="0"/>
              <w:ind w:left="135"/>
              <w:jc w:val="center"/>
              <w:rPr>
                <w:lang w:val="ru-RU"/>
              </w:rPr>
            </w:pPr>
            <w:r>
              <w:rPr>
                <w:rFonts w:ascii="Times New Roman" w:hAnsi="Times New Roman"/>
                <w:color w:val="000000"/>
                <w:sz w:val="24"/>
                <w:lang w:val="ru-RU"/>
              </w:rPr>
              <w:t xml:space="preserve"> 0 </w:t>
            </w:r>
          </w:p>
        </w:tc>
        <w:tc>
          <w:tcPr>
            <w:tcW w:w="1111"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701DE9" w:rsidRDefault="00701DE9" w:rsidP="00701DE9">
            <w:pPr>
              <w:rPr>
                <w:lang w:val="ru-RU"/>
              </w:rPr>
            </w:pPr>
          </w:p>
        </w:tc>
        <w:tc>
          <w:tcPr>
            <w:tcW w:w="2300" w:type="dxa"/>
            <w:tcBorders>
              <w:top w:val="single" w:sz="2" w:space="0" w:color="auto"/>
              <w:left w:val="single" w:sz="4" w:space="0" w:color="auto"/>
              <w:bottom w:val="single" w:sz="2" w:space="0" w:color="auto"/>
              <w:right w:val="single" w:sz="2" w:space="0" w:color="auto"/>
            </w:tcBorders>
            <w:vAlign w:val="center"/>
          </w:tcPr>
          <w:p w:rsidR="00701DE9" w:rsidRDefault="00701DE9" w:rsidP="00701DE9">
            <w:pPr>
              <w:rPr>
                <w:lang w:val="ru-RU"/>
              </w:rPr>
            </w:pPr>
          </w:p>
        </w:tc>
      </w:tr>
    </w:tbl>
    <w:p w:rsidR="00596131" w:rsidRDefault="00E91F5A" w:rsidP="00E91F5A">
      <w:pPr>
        <w:tabs>
          <w:tab w:val="left" w:pos="567"/>
        </w:tabs>
        <w:spacing w:after="0"/>
        <w:ind w:left="120"/>
        <w:rPr>
          <w:rFonts w:ascii="Times New Roman" w:hAnsi="Times New Roman" w:cs="Times New Roman"/>
          <w:b/>
          <w:color w:val="000000"/>
          <w:sz w:val="24"/>
          <w:szCs w:val="24"/>
        </w:rPr>
      </w:pPr>
      <w:r>
        <w:rPr>
          <w:rFonts w:ascii="Times New Roman" w:hAnsi="Times New Roman" w:cs="Times New Roman"/>
          <w:b/>
          <w:color w:val="000000"/>
          <w:sz w:val="24"/>
          <w:szCs w:val="24"/>
          <w:lang w:val="ru-RU"/>
        </w:rPr>
        <w:t xml:space="preserve">4 </w:t>
      </w:r>
      <w:r w:rsidRPr="00E91F5A">
        <w:rPr>
          <w:rFonts w:ascii="Times New Roman" w:hAnsi="Times New Roman" w:cs="Times New Roman"/>
          <w:b/>
          <w:color w:val="000000"/>
          <w:sz w:val="24"/>
          <w:szCs w:val="24"/>
        </w:rPr>
        <w:t xml:space="preserve">КЛАСС </w:t>
      </w:r>
    </w:p>
    <w:tbl>
      <w:tblPr>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9"/>
        <w:gridCol w:w="2977"/>
        <w:gridCol w:w="850"/>
        <w:gridCol w:w="1134"/>
        <w:gridCol w:w="964"/>
        <w:gridCol w:w="1047"/>
        <w:gridCol w:w="3199"/>
      </w:tblGrid>
      <w:tr w:rsidR="00E91F5A" w:rsidTr="000A6922">
        <w:trPr>
          <w:trHeight w:val="144"/>
        </w:trPr>
        <w:tc>
          <w:tcPr>
            <w:tcW w:w="8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t xml:space="preserve">№ п/п </w:t>
            </w:r>
          </w:p>
          <w:p w:rsidR="00E91F5A" w:rsidRDefault="00E91F5A">
            <w:pPr>
              <w:spacing w:after="0"/>
              <w:ind w:left="135"/>
            </w:pPr>
          </w:p>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rsidP="00B12C79">
            <w:pPr>
              <w:spacing w:after="0"/>
              <w:ind w:left="135"/>
              <w:jc w:val="center"/>
            </w:pPr>
            <w:r>
              <w:rPr>
                <w:rFonts w:ascii="Times New Roman" w:hAnsi="Times New Roman"/>
                <w:b/>
                <w:color w:val="000000"/>
                <w:sz w:val="24"/>
              </w:rPr>
              <w:lastRenderedPageBreak/>
              <w:t>Тема урока</w:t>
            </w:r>
          </w:p>
          <w:p w:rsidR="00E91F5A" w:rsidRDefault="00E91F5A" w:rsidP="00B12C79">
            <w:pPr>
              <w:spacing w:after="0"/>
              <w:ind w:left="135"/>
              <w:jc w:val="both"/>
            </w:pPr>
          </w:p>
        </w:tc>
        <w:tc>
          <w:tcPr>
            <w:tcW w:w="294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91F5A" w:rsidRDefault="00E91F5A">
            <w:pPr>
              <w:spacing w:after="0"/>
            </w:pPr>
            <w:r>
              <w:rPr>
                <w:rFonts w:ascii="Times New Roman" w:hAnsi="Times New Roman"/>
                <w:b/>
                <w:color w:val="000000"/>
                <w:sz w:val="24"/>
              </w:rPr>
              <w:t>Количество часов</w:t>
            </w:r>
          </w:p>
        </w:tc>
        <w:tc>
          <w:tcPr>
            <w:tcW w:w="10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t>Дата изуче</w:t>
            </w:r>
            <w:r>
              <w:rPr>
                <w:rFonts w:ascii="Times New Roman" w:hAnsi="Times New Roman"/>
                <w:b/>
                <w:color w:val="000000"/>
                <w:sz w:val="24"/>
              </w:rPr>
              <w:lastRenderedPageBreak/>
              <w:t xml:space="preserve">ния </w:t>
            </w:r>
          </w:p>
          <w:p w:rsidR="00E91F5A" w:rsidRDefault="00E91F5A">
            <w:pPr>
              <w:spacing w:after="0"/>
              <w:ind w:left="135"/>
            </w:pPr>
          </w:p>
        </w:tc>
        <w:tc>
          <w:tcPr>
            <w:tcW w:w="31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pPr>
              <w:spacing w:after="0"/>
              <w:ind w:left="135"/>
            </w:pPr>
            <w:r>
              <w:rPr>
                <w:rFonts w:ascii="Times New Roman" w:hAnsi="Times New Roman"/>
                <w:b/>
                <w:color w:val="000000"/>
                <w:sz w:val="24"/>
              </w:rPr>
              <w:lastRenderedPageBreak/>
              <w:t xml:space="preserve">Электронные цифровые образовательные ресурсы </w:t>
            </w:r>
          </w:p>
          <w:p w:rsidR="00E91F5A" w:rsidRDefault="00E91F5A">
            <w:pPr>
              <w:spacing w:after="0"/>
              <w:ind w:left="135"/>
            </w:pPr>
          </w:p>
        </w:tc>
      </w:tr>
      <w:tr w:rsidR="00E91F5A" w:rsidTr="000A6922">
        <w:trPr>
          <w:trHeight w:val="144"/>
        </w:trPr>
        <w:tc>
          <w:tcPr>
            <w:tcW w:w="809" w:type="dxa"/>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c>
          <w:tcPr>
            <w:tcW w:w="2977" w:type="dxa"/>
            <w:vMerge/>
            <w:tcBorders>
              <w:top w:val="single" w:sz="2" w:space="0" w:color="auto"/>
              <w:left w:val="single" w:sz="2" w:space="0" w:color="auto"/>
              <w:bottom w:val="single" w:sz="2" w:space="0" w:color="auto"/>
              <w:right w:val="single" w:sz="2" w:space="0" w:color="auto"/>
            </w:tcBorders>
            <w:vAlign w:val="center"/>
            <w:hideMark/>
          </w:tcPr>
          <w:p w:rsidR="00E91F5A" w:rsidRDefault="00E91F5A" w:rsidP="00B12C79">
            <w:pPr>
              <w:spacing w:after="0" w:line="256" w:lineRule="auto"/>
              <w:jc w:val="both"/>
            </w:pP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rsidP="00E91F5A">
            <w:pPr>
              <w:spacing w:after="0"/>
            </w:pPr>
            <w:r>
              <w:rPr>
                <w:rFonts w:ascii="Times New Roman" w:hAnsi="Times New Roman"/>
                <w:b/>
                <w:color w:val="000000"/>
                <w:sz w:val="24"/>
              </w:rPr>
              <w:t xml:space="preserve">Всего </w:t>
            </w:r>
          </w:p>
          <w:p w:rsidR="00E91F5A" w:rsidRDefault="00E91F5A">
            <w:pPr>
              <w:spacing w:after="0"/>
              <w:ind w:left="135"/>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rsidP="00E91F5A">
            <w:pPr>
              <w:spacing w:after="0"/>
            </w:pPr>
            <w:r>
              <w:rPr>
                <w:rFonts w:ascii="Times New Roman" w:hAnsi="Times New Roman"/>
                <w:b/>
                <w:color w:val="000000"/>
                <w:sz w:val="24"/>
              </w:rPr>
              <w:lastRenderedPageBreak/>
              <w:t>Контро</w:t>
            </w:r>
            <w:r>
              <w:rPr>
                <w:rFonts w:ascii="Times New Roman" w:hAnsi="Times New Roman"/>
                <w:b/>
                <w:color w:val="000000"/>
                <w:sz w:val="24"/>
              </w:rPr>
              <w:lastRenderedPageBreak/>
              <w:t xml:space="preserve">льные работы </w:t>
            </w:r>
          </w:p>
          <w:p w:rsidR="00E91F5A" w:rsidRDefault="00E91F5A">
            <w:pPr>
              <w:spacing w:after="0"/>
              <w:ind w:left="135"/>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91F5A" w:rsidRDefault="00E91F5A" w:rsidP="00B12C79">
            <w:pPr>
              <w:spacing w:after="0"/>
            </w:pPr>
            <w:r>
              <w:rPr>
                <w:rFonts w:ascii="Times New Roman" w:hAnsi="Times New Roman"/>
                <w:b/>
                <w:color w:val="000000"/>
                <w:sz w:val="24"/>
              </w:rPr>
              <w:lastRenderedPageBreak/>
              <w:t>Практ</w:t>
            </w:r>
            <w:r>
              <w:rPr>
                <w:rFonts w:ascii="Times New Roman" w:hAnsi="Times New Roman"/>
                <w:b/>
                <w:color w:val="000000"/>
                <w:sz w:val="24"/>
              </w:rPr>
              <w:lastRenderedPageBreak/>
              <w:t xml:space="preserve">ические работы </w:t>
            </w:r>
          </w:p>
          <w:p w:rsidR="00E91F5A" w:rsidRDefault="00E91F5A">
            <w:pPr>
              <w:spacing w:after="0"/>
              <w:ind w:left="135"/>
            </w:pPr>
          </w:p>
        </w:tc>
        <w:tc>
          <w:tcPr>
            <w:tcW w:w="1047" w:type="dxa"/>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c>
          <w:tcPr>
            <w:tcW w:w="3199" w:type="dxa"/>
            <w:vMerge/>
            <w:tcBorders>
              <w:top w:val="single" w:sz="2" w:space="0" w:color="auto"/>
              <w:left w:val="single" w:sz="2" w:space="0" w:color="auto"/>
              <w:bottom w:val="single" w:sz="2" w:space="0" w:color="auto"/>
              <w:right w:val="single" w:sz="2" w:space="0" w:color="auto"/>
            </w:tcBorders>
            <w:vAlign w:val="center"/>
            <w:hideMark/>
          </w:tcPr>
          <w:p w:rsidR="00E91F5A" w:rsidRDefault="00E91F5A">
            <w:pPr>
              <w:spacing w:after="0" w:line="256" w:lineRule="auto"/>
            </w:pPr>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Числа от 1 до 1000: чтение, запись, сравнение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1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Анализ текстовой задачи: данные и отношения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 xml:space="preserve">Правила работы с электронными </w:t>
            </w:r>
            <w:r>
              <w:rPr>
                <w:rFonts w:ascii="Times New Roman" w:hAnsi="Times New Roman"/>
                <w:color w:val="000000"/>
                <w:sz w:val="24"/>
                <w:lang w:val="ru-RU"/>
              </w:rPr>
              <w:lastRenderedPageBreak/>
              <w:t>техническими средствами. Применение электронных средств для закрепления алгоритмов вычислений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Pr="002F7312" w:rsidRDefault="000A6922" w:rsidP="000A6922">
            <w:pPr>
              <w:spacing w:after="0"/>
              <w:ind w:left="135"/>
              <w:jc w:val="both"/>
              <w:rPr>
                <w:b/>
                <w:lang w:val="ru-RU"/>
              </w:rPr>
            </w:pPr>
            <w:r w:rsidRPr="002F7312">
              <w:rPr>
                <w:rFonts w:ascii="Times New Roman" w:hAnsi="Times New Roman"/>
                <w:b/>
                <w:color w:val="000000"/>
                <w:sz w:val="24"/>
              </w:rPr>
              <w:t>Входная мониторинговая работа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rFonts w:ascii="Times New Roman" w:hAnsi="Times New Roman" w:cs="Times New Roman"/>
                <w:sz w:val="24"/>
                <w:szCs w:val="24"/>
              </w:rP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Представление текстовой задачи на модели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Столбчатая диаграмма: чтение, дополнение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19444</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Решение задачи разными способами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Оценка решения задачи на достоверность и логичность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Числа в пределах миллиона: чтение, запись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Запись решения задачи с помощью числового выражения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чисел в пределах миллиона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1973</w:t>
              </w:r>
              <w:r>
                <w:rPr>
                  <w:rStyle w:val="ab"/>
                  <w:rFonts w:ascii="Times New Roman" w:hAnsi="Times New Roman"/>
                  <w:color w:val="0000FF"/>
                </w:rPr>
                <w:t>c</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b/>
                <w:color w:val="000000"/>
                <w:sz w:val="24"/>
                <w:lang w:val="ru-RU"/>
              </w:rPr>
              <w:t>Контрольная работа по теме «Нумерация»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0A6922" w:rsidRPr="00E91F5A"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Сравнение и упорядочение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pPr>
            <w:r>
              <w:rPr>
                <w:rFonts w:ascii="Times New Roman" w:hAnsi="Times New Roman"/>
                <w:color w:val="000000"/>
                <w:sz w:val="24"/>
              </w:rPr>
              <w:t>Библиотека ЦОК</w:t>
            </w:r>
          </w:p>
          <w:p w:rsidR="000A6922" w:rsidRDefault="000A6922" w:rsidP="000A6922">
            <w:pPr>
              <w:numPr>
                <w:ilvl w:val="0"/>
                <w:numId w:val="4"/>
              </w:numPr>
              <w:spacing w:after="0"/>
            </w:pPr>
            <w:hyperlink r:id="rId216" w:history="1">
              <w:r>
                <w:rPr>
                  <w:rStyle w:val="ab"/>
                  <w:rFonts w:ascii="Times New Roman" w:hAnsi="Times New Roman"/>
                  <w:color w:val="0000FF"/>
                </w:rPr>
                <w:t>https://m.edsoo.ru/c4e1989a</w:t>
              </w:r>
            </w:hyperlink>
            <w:r>
              <w:rPr>
                <w:rFonts w:ascii="Times New Roman" w:hAnsi="Times New Roman"/>
                <w:color w:val="000000"/>
                <w:sz w:val="24"/>
              </w:rPr>
              <w:t xml:space="preserve"> 2)</w:t>
            </w:r>
            <w:hyperlink r:id="rId217" w:history="1">
              <w:r>
                <w:rPr>
                  <w:rStyle w:val="ab"/>
                  <w:rFonts w:ascii="Times New Roman" w:hAnsi="Times New Roman"/>
                  <w:color w:val="0000FF"/>
                </w:rPr>
                <w:t>https://m.edsoo.ru/c4e19de0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Решение задач на работу</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Умножение на 10, 100, 1000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Деление на 10, 100, 1000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488</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60</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 xml:space="preserve">Применение соотношений между единицами площади в практических и учебных </w:t>
            </w:r>
            <w:r>
              <w:rPr>
                <w:rFonts w:ascii="Times New Roman" w:hAnsi="Times New Roman"/>
                <w:color w:val="000000"/>
                <w:sz w:val="24"/>
                <w:lang w:val="ru-RU"/>
              </w:rPr>
              <w:lastRenderedPageBreak/>
              <w:t>ситуациях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27" w:history="1">
              <w:r>
                <w:rPr>
                  <w:rStyle w:val="ab"/>
                  <w:rFonts w:ascii="Times New Roman" w:hAnsi="Times New Roman"/>
                  <w:color w:val="0000FF"/>
                </w:rPr>
                <w:t>http</w:t>
              </w:r>
              <w:r w:rsidR="002F7312">
                <w:rPr>
                  <w:rFonts w:ascii="Times New Roman" w:hAnsi="Times New Roman"/>
                  <w:color w:val="000000"/>
                  <w:sz w:val="24"/>
                  <w:lang w:val="ru-RU"/>
                </w:rPr>
                <w:t xml:space="preserve"> </w:t>
              </w:r>
              <w:r w:rsidR="002F7312">
                <w:rPr>
                  <w:rFonts w:ascii="Times New Roman" w:hAnsi="Times New Roman"/>
                  <w:color w:val="000000"/>
                  <w:sz w:val="24"/>
                  <w:lang w:val="ru-RU"/>
                </w:rPr>
                <w:t xml:space="preserve">Библиотека ЦОК </w:t>
              </w:r>
              <w:hyperlink r:id="rId228" w:history="1">
                <w:r w:rsidR="002F7312">
                  <w:rPr>
                    <w:rStyle w:val="ab"/>
                    <w:rFonts w:ascii="Times New Roman" w:hAnsi="Times New Roman"/>
                    <w:color w:val="0000FF"/>
                  </w:rPr>
                  <w:t>https</w:t>
                </w:r>
                <w:r w:rsidR="002F7312">
                  <w:rPr>
                    <w:rStyle w:val="ab"/>
                    <w:rFonts w:ascii="Times New Roman" w:hAnsi="Times New Roman"/>
                    <w:color w:val="0000FF"/>
                    <w:lang w:val="ru-RU"/>
                  </w:rPr>
                  <w:t>://</w:t>
                </w:r>
                <w:r w:rsidR="002F7312">
                  <w:rPr>
                    <w:rStyle w:val="ab"/>
                    <w:rFonts w:ascii="Times New Roman" w:hAnsi="Times New Roman"/>
                    <w:color w:val="0000FF"/>
                  </w:rPr>
                  <w:t>m</w:t>
                </w:r>
                <w:r w:rsidR="002F7312">
                  <w:rPr>
                    <w:rStyle w:val="ab"/>
                    <w:rFonts w:ascii="Times New Roman" w:hAnsi="Times New Roman"/>
                    <w:color w:val="0000FF"/>
                    <w:lang w:val="ru-RU"/>
                  </w:rPr>
                  <w:t>.</w:t>
                </w:r>
                <w:r w:rsidR="002F7312">
                  <w:rPr>
                    <w:rStyle w:val="ab"/>
                    <w:rFonts w:ascii="Times New Roman" w:hAnsi="Times New Roman"/>
                    <w:color w:val="0000FF"/>
                  </w:rPr>
                  <w:t>edsoo</w:t>
                </w:r>
                <w:r w:rsidR="002F7312">
                  <w:rPr>
                    <w:rStyle w:val="ab"/>
                    <w:rFonts w:ascii="Times New Roman" w:hAnsi="Times New Roman"/>
                    <w:color w:val="0000FF"/>
                    <w:lang w:val="ru-RU"/>
                  </w:rPr>
                  <w:t>.</w:t>
                </w:r>
                <w:r w:rsidR="002F7312">
                  <w:rPr>
                    <w:rStyle w:val="ab"/>
                    <w:rFonts w:ascii="Times New Roman" w:hAnsi="Times New Roman"/>
                    <w:color w:val="0000FF"/>
                  </w:rPr>
                  <w:t>ru</w:t>
                </w:r>
                <w:r w:rsidR="002F7312">
                  <w:rPr>
                    <w:rStyle w:val="ab"/>
                    <w:rFonts w:ascii="Times New Roman" w:hAnsi="Times New Roman"/>
                    <w:color w:val="0000FF"/>
                    <w:lang w:val="ru-RU"/>
                  </w:rPr>
                  <w:t>/</w:t>
                </w:r>
                <w:r w:rsidR="002F7312">
                  <w:rPr>
                    <w:rStyle w:val="ab"/>
                    <w:rFonts w:ascii="Times New Roman" w:hAnsi="Times New Roman"/>
                    <w:color w:val="0000FF"/>
                  </w:rPr>
                  <w:t>c</w:t>
                </w:r>
                <w:r w:rsidR="002F7312">
                  <w:rPr>
                    <w:rStyle w:val="ab"/>
                    <w:rFonts w:ascii="Times New Roman" w:hAnsi="Times New Roman"/>
                    <w:color w:val="0000FF"/>
                    <w:lang w:val="ru-RU"/>
                  </w:rPr>
                  <w:t>4</w:t>
                </w:r>
                <w:r w:rsidR="002F7312">
                  <w:rPr>
                    <w:rStyle w:val="ab"/>
                    <w:rFonts w:ascii="Times New Roman" w:hAnsi="Times New Roman"/>
                    <w:color w:val="0000FF"/>
                  </w:rPr>
                  <w:t>e</w:t>
                </w:r>
                <w:r w:rsidR="002F7312">
                  <w:rPr>
                    <w:rStyle w:val="ab"/>
                    <w:rFonts w:ascii="Times New Roman" w:hAnsi="Times New Roman"/>
                    <w:color w:val="0000FF"/>
                    <w:lang w:val="ru-RU"/>
                  </w:rPr>
                  <w:t>1</w:t>
                </w:r>
                <w:r w:rsidR="002F7312">
                  <w:rPr>
                    <w:rStyle w:val="ab"/>
                    <w:rFonts w:ascii="Times New Roman" w:hAnsi="Times New Roman"/>
                    <w:color w:val="0000FF"/>
                  </w:rPr>
                  <w:t>be</w:t>
                </w:r>
                <w:r w:rsidR="002F7312">
                  <w:rPr>
                    <w:rStyle w:val="ab"/>
                    <w:rFonts w:ascii="Times New Roman" w:hAnsi="Times New Roman"/>
                    <w:color w:val="0000FF"/>
                    <w:lang w:val="ru-RU"/>
                  </w:rPr>
                  <w:t>92</w:t>
                </w:r>
              </w:hyperlink>
              <w:r>
                <w:rPr>
                  <w:rStyle w:val="ab"/>
                  <w:rFonts w:ascii="Times New Roman" w:hAnsi="Times New Roman"/>
                  <w:color w:val="0000FF"/>
                </w:rPr>
                <w:t>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78</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35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задач на нахождение площади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89</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2</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39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afe</w:t>
              </w:r>
              <w:r>
                <w:rPr>
                  <w:rStyle w:val="ab"/>
                  <w:rFonts w:ascii="Times New Roman" w:hAnsi="Times New Roman"/>
                  <w:color w:val="0000FF"/>
                  <w:lang w:val="ru-RU"/>
                </w:rPr>
                <w:t>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задач на расчет времени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Доля величины времени, массы,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Сравнение величин, упорядочение величин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Закрепление. Таблица единиц времени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168</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color w:val="000000"/>
                <w:sz w:val="24"/>
                <w:lang w:val="ru-RU"/>
              </w:rPr>
              <w:t>Применение представлений о площади для решения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b/>
                <w:color w:val="000000"/>
                <w:sz w:val="24"/>
                <w:lang w:val="ru-RU"/>
              </w:rPr>
              <w:t>Контрольная работа по теме “Величины»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rPr>
                <w:lang w:val="ru-RU"/>
              </w:rPr>
            </w:pPr>
            <w:r>
              <w:rPr>
                <w:lang w:val="ru-RU"/>
              </w:rPr>
              <w:t>1</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задач на нахождение величины (массы,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48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Задачи на нахождение величины (массы,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2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49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Письменное сложение многозначных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rFonts w:ascii="Times New Roman" w:hAnsi="Times New Roman" w:cs="Times New Roman"/>
                <w:b/>
                <w:sz w:val="24"/>
                <w:szCs w:val="24"/>
                <w:lang w:val="ru-RU"/>
              </w:rPr>
            </w:pPr>
            <w:r>
              <w:rPr>
                <w:rFonts w:ascii="Times New Roman" w:hAnsi="Times New Roman"/>
                <w:color w:val="000000"/>
                <w:sz w:val="24"/>
                <w:lang w:val="ru-RU"/>
              </w:rPr>
              <w:t>Решение задач на нахождение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rPr>
                <w:lang w:val="ru-RU"/>
              </w:rP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задач на нахождение длины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Разностное и кратное сравнение величин</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Письменное вычитание многозначных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rPr>
                <w:lang w:val="ru-RU"/>
              </w:rPr>
            </w:pPr>
            <w:r w:rsidRPr="000A6922">
              <w:rPr>
                <w:lang w:val="ru-RU"/>
              </w:rPr>
              <w:t xml:space="preserve"> </w:t>
            </w:r>
            <w:r w:rsidR="002F7312">
              <w:rPr>
                <w:rFonts w:ascii="Times New Roman" w:hAnsi="Times New Roman"/>
                <w:color w:val="000000"/>
                <w:sz w:val="24"/>
                <w:lang w:val="ru-RU"/>
              </w:rPr>
              <w:t xml:space="preserve">Библиотека ЦОК </w:t>
            </w:r>
            <w:hyperlink r:id="rId249" w:history="1">
              <w:r w:rsidR="002F7312">
                <w:rPr>
                  <w:rStyle w:val="ab"/>
                  <w:rFonts w:ascii="Times New Roman" w:hAnsi="Times New Roman"/>
                  <w:color w:val="0000FF"/>
                </w:rPr>
                <w:t>https</w:t>
              </w:r>
              <w:r w:rsidR="002F7312">
                <w:rPr>
                  <w:rStyle w:val="ab"/>
                  <w:rFonts w:ascii="Times New Roman" w:hAnsi="Times New Roman"/>
                  <w:color w:val="0000FF"/>
                  <w:lang w:val="ru-RU"/>
                </w:rPr>
                <w:t>://</w:t>
              </w:r>
              <w:r w:rsidR="002F7312">
                <w:rPr>
                  <w:rStyle w:val="ab"/>
                  <w:rFonts w:ascii="Times New Roman" w:hAnsi="Times New Roman"/>
                  <w:color w:val="0000FF"/>
                </w:rPr>
                <w:t>m</w:t>
              </w:r>
              <w:r w:rsidR="002F7312">
                <w:rPr>
                  <w:rStyle w:val="ab"/>
                  <w:rFonts w:ascii="Times New Roman" w:hAnsi="Times New Roman"/>
                  <w:color w:val="0000FF"/>
                  <w:lang w:val="ru-RU"/>
                </w:rPr>
                <w:t>.</w:t>
              </w:r>
              <w:r w:rsidR="002F7312">
                <w:rPr>
                  <w:rStyle w:val="ab"/>
                  <w:rFonts w:ascii="Times New Roman" w:hAnsi="Times New Roman"/>
                  <w:color w:val="0000FF"/>
                </w:rPr>
                <w:t>edsoo</w:t>
              </w:r>
              <w:r w:rsidR="002F7312">
                <w:rPr>
                  <w:rStyle w:val="ab"/>
                  <w:rFonts w:ascii="Times New Roman" w:hAnsi="Times New Roman"/>
                  <w:color w:val="0000FF"/>
                  <w:lang w:val="ru-RU"/>
                </w:rPr>
                <w:t>.</w:t>
              </w:r>
              <w:r w:rsidR="002F7312">
                <w:rPr>
                  <w:rStyle w:val="ab"/>
                  <w:rFonts w:ascii="Times New Roman" w:hAnsi="Times New Roman"/>
                  <w:color w:val="0000FF"/>
                </w:rPr>
                <w:t>ru</w:t>
              </w:r>
              <w:r w:rsidR="002F7312">
                <w:rPr>
                  <w:rStyle w:val="ab"/>
                  <w:rFonts w:ascii="Times New Roman" w:hAnsi="Times New Roman"/>
                  <w:color w:val="0000FF"/>
                  <w:lang w:val="ru-RU"/>
                </w:rPr>
                <w:t>/</w:t>
              </w:r>
              <w:r w:rsidR="002F7312">
                <w:rPr>
                  <w:rStyle w:val="ab"/>
                  <w:rFonts w:ascii="Times New Roman" w:hAnsi="Times New Roman"/>
                  <w:color w:val="0000FF"/>
                </w:rPr>
                <w:t>c</w:t>
              </w:r>
              <w:r w:rsidR="002F7312">
                <w:rPr>
                  <w:rStyle w:val="ab"/>
                  <w:rFonts w:ascii="Times New Roman" w:hAnsi="Times New Roman"/>
                  <w:color w:val="0000FF"/>
                  <w:lang w:val="ru-RU"/>
                </w:rPr>
                <w:t>4</w:t>
              </w:r>
              <w:r w:rsidR="002F7312">
                <w:rPr>
                  <w:rStyle w:val="ab"/>
                  <w:rFonts w:ascii="Times New Roman" w:hAnsi="Times New Roman"/>
                  <w:color w:val="0000FF"/>
                </w:rPr>
                <w:t>e</w:t>
              </w:r>
              <w:r w:rsidR="002F7312">
                <w:rPr>
                  <w:rStyle w:val="ab"/>
                  <w:rFonts w:ascii="Times New Roman" w:hAnsi="Times New Roman"/>
                  <w:color w:val="0000FF"/>
                  <w:lang w:val="ru-RU"/>
                </w:rPr>
                <w:t>1</w:t>
              </w:r>
              <w:r w:rsidR="002F7312">
                <w:rPr>
                  <w:rStyle w:val="ab"/>
                  <w:rFonts w:ascii="Times New Roman" w:hAnsi="Times New Roman"/>
                  <w:color w:val="0000FF"/>
                </w:rPr>
                <w:t>c</w:t>
              </w:r>
              <w:r w:rsidR="002F7312">
                <w:rPr>
                  <w:rStyle w:val="ab"/>
                  <w:rFonts w:ascii="Times New Roman" w:hAnsi="Times New Roman"/>
                  <w:color w:val="0000FF"/>
                  <w:lang w:val="ru-RU"/>
                </w:rPr>
                <w:t>022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0" w:history="1">
              <w:r w:rsidR="002F7312" w:rsidRPr="00846A0C">
                <w:rPr>
                  <w:rStyle w:val="ab"/>
                  <w:rFonts w:ascii="Times New Roman" w:hAnsi="Times New Roman"/>
                </w:rPr>
                <w:t>https</w:t>
              </w:r>
              <w:r w:rsidR="002F7312" w:rsidRPr="00846A0C">
                <w:rPr>
                  <w:rStyle w:val="ab"/>
                  <w:rFonts w:ascii="Times New Roman" w:hAnsi="Times New Roman"/>
                  <w:lang w:val="ru-RU"/>
                </w:rPr>
                <w:t>://</w:t>
              </w:r>
              <w:r w:rsidR="002F7312" w:rsidRPr="00846A0C">
                <w:rPr>
                  <w:rStyle w:val="ab"/>
                  <w:rFonts w:ascii="Times New Roman" w:hAnsi="Times New Roman"/>
                </w:rPr>
                <w:t>m</w:t>
              </w:r>
              <w:r w:rsidR="002F7312" w:rsidRPr="00846A0C">
                <w:rPr>
                  <w:rStyle w:val="ab"/>
                  <w:rFonts w:ascii="Times New Roman" w:hAnsi="Times New Roman"/>
                  <w:lang w:val="ru-RU"/>
                </w:rPr>
                <w:t>.</w:t>
              </w:r>
              <w:r w:rsidR="002F7312" w:rsidRPr="00846A0C">
                <w:rPr>
                  <w:rStyle w:val="ab"/>
                  <w:rFonts w:ascii="Times New Roman" w:hAnsi="Times New Roman"/>
                </w:rPr>
                <w:t>edsoo</w:t>
              </w:r>
              <w:r w:rsidR="002F7312" w:rsidRPr="00846A0C">
                <w:rPr>
                  <w:rStyle w:val="ab"/>
                  <w:rFonts w:ascii="Times New Roman" w:hAnsi="Times New Roman"/>
                  <w:lang w:val="ru-RU"/>
                </w:rPr>
                <w:t>.</w:t>
              </w:r>
              <w:r w:rsidR="002F7312" w:rsidRPr="00846A0C">
                <w:rPr>
                  <w:rStyle w:val="ab"/>
                  <w:rFonts w:ascii="Times New Roman" w:hAnsi="Times New Roman"/>
                </w:rPr>
                <w:t>ru</w:t>
              </w:r>
              <w:r w:rsidR="002F7312" w:rsidRPr="00846A0C">
                <w:rPr>
                  <w:rStyle w:val="ab"/>
                  <w:rFonts w:ascii="Times New Roman" w:hAnsi="Times New Roman"/>
                  <w:lang w:val="ru-RU"/>
                </w:rPr>
                <w:t>/</w:t>
              </w:r>
              <w:r w:rsidR="002F7312" w:rsidRPr="00846A0C">
                <w:rPr>
                  <w:rStyle w:val="ab"/>
                  <w:rFonts w:ascii="Times New Roman" w:hAnsi="Times New Roman"/>
                </w:rPr>
                <w:t>c</w:t>
              </w:r>
              <w:r w:rsidR="002F7312" w:rsidRPr="00846A0C">
                <w:rPr>
                  <w:rStyle w:val="ab"/>
                  <w:rFonts w:ascii="Times New Roman" w:hAnsi="Times New Roman"/>
                  <w:lang w:val="ru-RU"/>
                </w:rPr>
                <w:t>4</w:t>
              </w:r>
              <w:r w:rsidR="002F7312" w:rsidRPr="00846A0C">
                <w:rPr>
                  <w:rStyle w:val="ab"/>
                  <w:rFonts w:ascii="Times New Roman" w:hAnsi="Times New Roman"/>
                </w:rPr>
                <w:t>e</w:t>
              </w:r>
              <w:r w:rsidR="002F7312" w:rsidRPr="00846A0C">
                <w:rPr>
                  <w:rStyle w:val="ab"/>
                  <w:rFonts w:ascii="Times New Roman" w:hAnsi="Times New Roman"/>
                  <w:lang w:val="ru-RU"/>
                </w:rPr>
                <w:t>1</w:t>
              </w:r>
              <w:r w:rsidR="002F7312" w:rsidRPr="00846A0C">
                <w:rPr>
                  <w:rStyle w:val="ab"/>
                  <w:rFonts w:ascii="Times New Roman" w:hAnsi="Times New Roman"/>
                </w:rPr>
                <w:t>c</w:t>
              </w:r>
              <w:r w:rsidR="002F7312" w:rsidRPr="00846A0C">
                <w:rPr>
                  <w:rStyle w:val="ab"/>
                  <w:rFonts w:ascii="Times New Roman" w:hAnsi="Times New Roman"/>
                  <w:lang w:val="ru-RU"/>
                </w:rPr>
                <w:t>022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59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Примеры и контрпримеры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Изображение фигуры, симметричной заданной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Вычисление доли величины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 xml:space="preserve">Планирование хода </w:t>
            </w:r>
            <w:r>
              <w:rPr>
                <w:rFonts w:ascii="Times New Roman" w:hAnsi="Times New Roman"/>
                <w:color w:val="000000"/>
                <w:sz w:val="24"/>
                <w:lang w:val="ru-RU"/>
              </w:rPr>
              <w:lastRenderedPageBreak/>
              <w:t>решения задачи арифметическим способом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21482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64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Арифметические действия с величинами: сложение, вычитание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Задачи на нахождение цены, количества, стоимости товара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212</w:t>
              </w:r>
              <w:r>
                <w:rPr>
                  <w:rStyle w:val="ab"/>
                  <w:rFonts w:ascii="Times New Roman" w:hAnsi="Times New Roman"/>
                  <w:color w:val="0000FF"/>
                </w:rPr>
                <w:t>de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69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b/>
                <w:color w:val="000000"/>
                <w:sz w:val="24"/>
                <w:lang w:val="ru-RU"/>
              </w:rPr>
              <w:t>Контрольная работа по теме «Сложение и вычитание многозначных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Задачи с недостаточными данными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Таблица: чтение, дополнение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25582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74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Умножение на однозначное число в пределах 100000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Взаимное расположение геометрических фигур на чертеже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79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970</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Сравнение геометрических фигур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Деление на однозначное число в пределах 100000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cf</w:t>
              </w:r>
              <w:r>
                <w:rPr>
                  <w:rStyle w:val="ab"/>
                  <w:rFonts w:ascii="Times New Roman" w:hAnsi="Times New Roman"/>
                  <w:color w:val="0000FF"/>
                  <w:lang w:val="ru-RU"/>
                </w:rPr>
                <w:t>90</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 xml:space="preserve">Уменьшение значения величины в несколько </w:t>
            </w:r>
            <w:r>
              <w:rPr>
                <w:rFonts w:ascii="Times New Roman" w:hAnsi="Times New Roman"/>
                <w:color w:val="000000"/>
                <w:sz w:val="24"/>
                <w:lang w:val="ru-RU"/>
              </w:rPr>
              <w:lastRenderedPageBreak/>
              <w:t>раз (деление на однозначное число)</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86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b/>
                <w:color w:val="000000"/>
                <w:sz w:val="24"/>
                <w:lang w:val="ru-RU"/>
              </w:rPr>
              <w:t>Контрольная работа по теме «Умножение и деление многозначных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89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Повторение пройденного по разделу "Нумерация"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Разные приемы записи решения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2358</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215</w:t>
              </w:r>
              <w:r>
                <w:rPr>
                  <w:rStyle w:val="ab"/>
                  <w:rFonts w:ascii="Times New Roman" w:hAnsi="Times New Roman"/>
                  <w:color w:val="0000FF"/>
                </w:rPr>
                <w:t>ea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2597</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задач, отражающих ситуацию купли-продажи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Периметр многоугольника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Решение задач на движение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2226</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98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Решение расчетных задач (расходы, изменения)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99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e</w:t>
              </w:r>
              <w:r>
                <w:rPr>
                  <w:rStyle w:val="ab"/>
                  <w:rFonts w:ascii="Times New Roman" w:hAnsi="Times New Roman"/>
                  <w:color w:val="0000FF"/>
                  <w:lang w:val="ru-RU"/>
                </w:rPr>
                <w:t>42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Разные формы представления одной и той же информации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Проекции предметов окружающего мира на плоскость</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b/>
                <w:color w:val="000000"/>
                <w:sz w:val="24"/>
                <w:lang w:val="ru-RU"/>
              </w:rPr>
              <w:t>Контрольная работа по теме «Решение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rPr>
              <w:t>Деление с остатком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2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Алгоритм умножения на двузначное число в пределах 100000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109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lang w:val="ru-RU"/>
              </w:rPr>
              <w:t xml:space="preserve">Практическая работа "Конструирование: </w:t>
            </w:r>
            <w:r>
              <w:rPr>
                <w:rFonts w:ascii="Times New Roman" w:hAnsi="Times New Roman"/>
                <w:color w:val="000000"/>
                <w:sz w:val="24"/>
                <w:lang w:val="ru-RU"/>
              </w:rPr>
              <w:lastRenderedPageBreak/>
              <w:t xml:space="preserve">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25410</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110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Умножение на двузначное число в пределах 100000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Pr="002F7312" w:rsidRDefault="000A6922" w:rsidP="000A6922">
            <w:pPr>
              <w:spacing w:after="0"/>
              <w:ind w:left="135"/>
              <w:jc w:val="both"/>
              <w:rPr>
                <w:b/>
                <w:lang w:val="ru-RU"/>
              </w:rPr>
            </w:pPr>
            <w:r w:rsidRPr="002F7312">
              <w:rPr>
                <w:rFonts w:ascii="Times New Roman" w:hAnsi="Times New Roman"/>
                <w:b/>
                <w:color w:val="000000"/>
                <w:sz w:val="24"/>
              </w:rPr>
              <w:t xml:space="preserve">Контрольная работа </w:t>
            </w:r>
            <w:r w:rsidRPr="002F7312">
              <w:rPr>
                <w:rFonts w:ascii="Times New Roman" w:hAnsi="Times New Roman"/>
                <w:b/>
                <w:color w:val="000000"/>
                <w:sz w:val="24"/>
                <w:lang w:val="ru-RU"/>
              </w:rPr>
              <w:t xml:space="preserve"> </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1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2529</w:t>
              </w:r>
              <w:r>
                <w:rPr>
                  <w:rStyle w:val="ab"/>
                  <w:rFonts w:ascii="Times New Roman" w:hAnsi="Times New Roman"/>
                  <w:color w:val="0000FF"/>
                </w:rPr>
                <w:t>e</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Письменное умножение и деление многозначных чисел</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Классификация объектов по одному-двум признакам</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b/>
                <w:color w:val="000000"/>
                <w:sz w:val="24"/>
                <w:lang w:val="ru-RU"/>
              </w:rPr>
              <w:t>Всероссийская проверочная работа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Суммирование данных строки, столбца данной таблицы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Алгоритм деления на двузначное число в пределах 100000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d</w:t>
              </w:r>
              <w:r>
                <w:rPr>
                  <w:rStyle w:val="ab"/>
                  <w:rFonts w:ascii="Times New Roman" w:hAnsi="Times New Roman"/>
                  <w:color w:val="0000FF"/>
                  <w:lang w:val="ru-RU"/>
                </w:rPr>
                <w:t>544</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 xml:space="preserve">Деление на двузначное </w:t>
            </w:r>
            <w:r>
              <w:rPr>
                <w:rFonts w:ascii="Times New Roman" w:hAnsi="Times New Roman"/>
                <w:color w:val="000000"/>
                <w:sz w:val="24"/>
                <w:lang w:val="ru-RU"/>
              </w:rPr>
              <w:lastRenderedPageBreak/>
              <w:t>число в пределах 100000</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122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Окружность, круг: распознавание и изображение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241</w:t>
              </w:r>
              <w:r>
                <w:rPr>
                  <w:rStyle w:val="ab"/>
                  <w:rFonts w:ascii="Times New Roman" w:hAnsi="Times New Roman"/>
                  <w:color w:val="0000FF"/>
                </w:rPr>
                <w:t>f</w:t>
              </w:r>
              <w:r>
                <w:rPr>
                  <w:rStyle w:val="ab"/>
                  <w:rFonts w:ascii="Times New Roman" w:hAnsi="Times New Roman"/>
                  <w:color w:val="0000FF"/>
                  <w:lang w:val="ru-RU"/>
                </w:rPr>
                <w:t>0</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22968</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Задачи с избыточными и недостающими данными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05.05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Окружность и круг: построение, нахождение радиуса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rPr>
                <w:lang w:val="ru-RU"/>
              </w:rP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rPr>
                <w:lang w:val="ru-RU"/>
              </w:rPr>
            </w:pPr>
            <w:r>
              <w:rPr>
                <w:rFonts w:ascii="Times New Roman" w:hAnsi="Times New Roman"/>
                <w:color w:val="000000"/>
                <w:sz w:val="24"/>
                <w:lang w:val="ru-RU"/>
              </w:rPr>
              <w:t>128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296</w:t>
              </w:r>
              <w:r>
                <w:rPr>
                  <w:rStyle w:val="ab"/>
                  <w:rFonts w:ascii="Times New Roman" w:hAnsi="Times New Roman"/>
                  <w:color w:val="0000FF"/>
                </w:rPr>
                <w:t>aa</w:t>
              </w:r>
            </w:hyperlink>
          </w:p>
        </w:tc>
      </w:tr>
      <w:tr w:rsidR="000A6922" w:rsidRPr="002F731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Задачи на нахождение скорости, времени, пройденного пути</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Pr="002F7312" w:rsidRDefault="002F7312" w:rsidP="000A6922">
            <w:pPr>
              <w:spacing w:after="0"/>
              <w:ind w:left="135"/>
              <w:rPr>
                <w:lang w:val="ru-RU"/>
              </w:rPr>
            </w:pPr>
            <w:r>
              <w:rPr>
                <w:rFonts w:ascii="Times New Roman" w:hAnsi="Times New Roman"/>
                <w:color w:val="000000"/>
                <w:sz w:val="24"/>
                <w:lang w:val="ru-RU"/>
              </w:rPr>
              <w:t xml:space="preserve">Библиотека ЦОК </w:t>
            </w:r>
            <w:hyperlink r:id="rId3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296</w:t>
              </w:r>
              <w:r>
                <w:rPr>
                  <w:rStyle w:val="ab"/>
                  <w:rFonts w:ascii="Times New Roman" w:hAnsi="Times New Roman"/>
                  <w:color w:val="0000FF"/>
                </w:rPr>
                <w:t>aa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Закрепление. Работа с текстовой задачей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2911</w:t>
              </w:r>
              <w:r>
                <w:rPr>
                  <w:rStyle w:val="ab"/>
                  <w:rFonts w:ascii="Times New Roman" w:hAnsi="Times New Roman"/>
                  <w:color w:val="0000FF"/>
                </w:rPr>
                <w:t>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29510</w:t>
              </w:r>
            </w:hyperlink>
          </w:p>
        </w:tc>
      </w:tr>
      <w:tr w:rsidR="000A6922" w:rsidRPr="00E91F5A"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b/>
                <w:lang w:val="ru-RU"/>
              </w:rPr>
            </w:pPr>
            <w:r>
              <w:rPr>
                <w:rFonts w:ascii="Times New Roman" w:hAnsi="Times New Roman"/>
                <w:b/>
                <w:color w:val="000000"/>
                <w:sz w:val="24"/>
                <w:lang w:val="ru-RU"/>
              </w:rPr>
              <w:t xml:space="preserve">Промежуточная </w:t>
            </w:r>
            <w:r>
              <w:rPr>
                <w:rFonts w:ascii="Times New Roman" w:hAnsi="Times New Roman"/>
                <w:b/>
                <w:color w:val="000000"/>
                <w:sz w:val="24"/>
                <w:lang w:val="ru-RU"/>
              </w:rPr>
              <w:lastRenderedPageBreak/>
              <w:t>аттестация. Итоговая контрольная работа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rPr>
                <w:lang w:val="ru-RU"/>
              </w:rPr>
            </w:pPr>
            <w:r>
              <w:rPr>
                <w:rFonts w:ascii="Times New Roman" w:hAnsi="Times New Roman"/>
                <w:color w:val="000000"/>
                <w:sz w:val="24"/>
                <w:lang w:val="ru-RU"/>
              </w:rPr>
              <w:lastRenderedPageBreak/>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rPr>
                <w:lang w:val="ru-RU"/>
              </w:rPr>
            </w:pPr>
            <w:r>
              <w:rPr>
                <w:rFonts w:ascii="Times New Roman" w:hAnsi="Times New Roman"/>
                <w:color w:val="000000"/>
                <w:sz w:val="24"/>
                <w:lang w:val="ru-RU"/>
              </w:rPr>
              <w:t xml:space="preserve"> 1 </w:t>
            </w: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pPr>
            <w:r>
              <w:rPr>
                <w:rFonts w:ascii="Times New Roman" w:hAnsi="Times New Roman"/>
                <w:color w:val="000000"/>
                <w:sz w:val="24"/>
              </w:rPr>
              <w:t>Библиотека ЦОК</w:t>
            </w:r>
          </w:p>
          <w:p w:rsidR="000A6922" w:rsidRDefault="000A6922" w:rsidP="000A6922">
            <w:pPr>
              <w:numPr>
                <w:ilvl w:val="0"/>
                <w:numId w:val="6"/>
              </w:numPr>
              <w:spacing w:after="0"/>
            </w:pPr>
            <w:hyperlink r:id="rId326" w:history="1">
              <w:r>
                <w:rPr>
                  <w:rStyle w:val="ab"/>
                  <w:rFonts w:ascii="Times New Roman" w:hAnsi="Times New Roman"/>
                  <w:color w:val="0000FF"/>
                </w:rPr>
                <w:t>https://m.edsoo.ru/c4e</w:t>
              </w:r>
              <w:r>
                <w:rPr>
                  <w:rStyle w:val="ab"/>
                  <w:rFonts w:ascii="Times New Roman" w:hAnsi="Times New Roman"/>
                  <w:color w:val="0000FF"/>
                </w:rPr>
                <w:lastRenderedPageBreak/>
                <w:t>20b40</w:t>
              </w:r>
            </w:hyperlink>
            <w:r>
              <w:rPr>
                <w:rFonts w:ascii="Times New Roman" w:hAnsi="Times New Roman"/>
                <w:color w:val="000000"/>
                <w:sz w:val="24"/>
              </w:rPr>
              <w:t xml:space="preserve"> 2)</w:t>
            </w:r>
            <w:hyperlink r:id="rId327" w:history="1">
              <w:r>
                <w:rPr>
                  <w:rStyle w:val="ab"/>
                  <w:rFonts w:ascii="Times New Roman" w:hAnsi="Times New Roman"/>
                  <w:color w:val="0000FF"/>
                </w:rPr>
                <w:t>https://m.edsoo.ru/c4e20cee</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lastRenderedPageBreak/>
              <w:t>133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25154</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288</w:t>
              </w:r>
              <w:r>
                <w:rPr>
                  <w:rStyle w:val="ab"/>
                  <w:rFonts w:ascii="Times New Roman" w:hAnsi="Times New Roman"/>
                  <w:color w:val="0000FF"/>
                </w:rPr>
                <w:t>ea</w:t>
              </w:r>
            </w:hyperlink>
          </w:p>
        </w:tc>
      </w:tr>
      <w:tr w:rsidR="000A6922" w:rsidRPr="000A6922" w:rsidTr="000A6922">
        <w:trPr>
          <w:trHeight w:val="144"/>
        </w:trPr>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pPr>
            <w:r>
              <w:rPr>
                <w:rFonts w:ascii="Times New Roman" w:hAnsi="Times New Roman"/>
                <w:color w:val="000000"/>
                <w:sz w:val="24"/>
              </w:rPr>
              <w:t>136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pPr>
              <w:spacing w:after="0"/>
              <w:ind w:left="135"/>
              <w:jc w:val="center"/>
            </w:pPr>
          </w:p>
        </w:tc>
        <w:tc>
          <w:tcPr>
            <w:tcW w:w="10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rPr>
                <w:lang w:val="ru-RU"/>
              </w:rPr>
            </w:pPr>
            <w:r>
              <w:rPr>
                <w:rFonts w:ascii="Times New Roman" w:hAnsi="Times New Roman"/>
                <w:color w:val="000000"/>
                <w:sz w:val="24"/>
                <w:lang w:val="ru-RU"/>
              </w:rPr>
              <w:t xml:space="preserve">Библиотека ЦОК </w:t>
            </w:r>
            <w:hyperlink r:id="rId3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299</w:t>
              </w:r>
              <w:r>
                <w:rPr>
                  <w:rStyle w:val="ab"/>
                  <w:rFonts w:ascii="Times New Roman" w:hAnsi="Times New Roman"/>
                  <w:color w:val="0000FF"/>
                </w:rPr>
                <w:t>ca</w:t>
              </w:r>
            </w:hyperlink>
          </w:p>
        </w:tc>
      </w:tr>
      <w:tr w:rsidR="000A6922" w:rsidTr="000A6922">
        <w:trPr>
          <w:trHeight w:val="144"/>
        </w:trPr>
        <w:tc>
          <w:tcPr>
            <w:tcW w:w="378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both"/>
              <w:rPr>
                <w:lang w:val="ru-RU"/>
              </w:rPr>
            </w:pPr>
            <w:r>
              <w:rPr>
                <w:rFonts w:ascii="Times New Roman" w:hAnsi="Times New Roman"/>
                <w:color w:val="000000"/>
                <w:sz w:val="24"/>
                <w:lang w:val="ru-RU"/>
              </w:rPr>
              <w:t>ОБЩЕЕ КОЛИЧЕСТВО ЧАСОВ ПО ПРОГРАММЕ</w:t>
            </w:r>
          </w:p>
        </w:tc>
        <w:tc>
          <w:tcPr>
            <w:tcW w:w="8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2F7312" w:rsidP="000A6922">
            <w:pPr>
              <w:spacing w:after="0"/>
              <w:ind w:left="135"/>
              <w:jc w:val="center"/>
            </w:pPr>
            <w:r>
              <w:rPr>
                <w:rFonts w:ascii="Times New Roman" w:hAnsi="Times New Roman"/>
                <w:color w:val="000000"/>
                <w:sz w:val="24"/>
              </w:rPr>
              <w:t xml:space="preserve"> 9</w:t>
            </w:r>
            <w:bookmarkStart w:id="7" w:name="_GoBack"/>
            <w:bookmarkEnd w:id="7"/>
          </w:p>
        </w:tc>
        <w:tc>
          <w:tcPr>
            <w:tcW w:w="9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A6922" w:rsidRDefault="000A6922" w:rsidP="000A6922">
            <w:pPr>
              <w:spacing w:after="0"/>
              <w:ind w:left="135"/>
              <w:jc w:val="center"/>
            </w:pPr>
            <w:r>
              <w:rPr>
                <w:rFonts w:ascii="Times New Roman" w:hAnsi="Times New Roman"/>
                <w:color w:val="000000"/>
                <w:sz w:val="24"/>
              </w:rPr>
              <w:t xml:space="preserve"> 0 </w:t>
            </w:r>
          </w:p>
        </w:tc>
        <w:tc>
          <w:tcPr>
            <w:tcW w:w="424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A6922" w:rsidRDefault="000A6922" w:rsidP="000A6922"/>
        </w:tc>
      </w:tr>
    </w:tbl>
    <w:p w:rsidR="00E91F5A" w:rsidRDefault="00E91F5A" w:rsidP="00E91F5A">
      <w:pPr>
        <w:tabs>
          <w:tab w:val="left" w:pos="567"/>
        </w:tabs>
        <w:spacing w:after="0"/>
        <w:ind w:left="120"/>
        <w:rPr>
          <w:rFonts w:ascii="Times New Roman" w:hAnsi="Times New Roman" w:cs="Times New Roman"/>
          <w:b/>
          <w:color w:val="000000"/>
          <w:sz w:val="24"/>
          <w:szCs w:val="24"/>
        </w:rPr>
      </w:pPr>
    </w:p>
    <w:p w:rsidR="00E91F5A" w:rsidRPr="00E91F5A" w:rsidRDefault="00E91F5A" w:rsidP="00E91F5A">
      <w:pPr>
        <w:tabs>
          <w:tab w:val="left" w:pos="567"/>
        </w:tabs>
        <w:spacing w:after="0"/>
        <w:ind w:left="120"/>
        <w:rPr>
          <w:rFonts w:ascii="Times New Roman" w:hAnsi="Times New Roman" w:cs="Times New Roman"/>
          <w:sz w:val="24"/>
          <w:szCs w:val="24"/>
        </w:rPr>
      </w:pPr>
    </w:p>
    <w:p w:rsidR="00596131" w:rsidRDefault="00596131">
      <w:pPr>
        <w:rPr>
          <w:rFonts w:ascii="Times New Roman" w:hAnsi="Times New Roman" w:cs="Times New Roman"/>
          <w:sz w:val="24"/>
          <w:szCs w:val="24"/>
        </w:rPr>
      </w:pPr>
    </w:p>
    <w:p w:rsidR="005130C5" w:rsidRPr="005F5921" w:rsidRDefault="00B12C79" w:rsidP="005F5921">
      <w:pPr>
        <w:spacing w:after="0"/>
        <w:jc w:val="center"/>
        <w:rPr>
          <w:rFonts w:ascii="Times New Roman" w:hAnsi="Times New Roman" w:cs="Times New Roman"/>
          <w:b/>
          <w:sz w:val="24"/>
          <w:szCs w:val="24"/>
          <w:lang w:val="ru-RU"/>
        </w:rPr>
      </w:pPr>
      <w:bookmarkStart w:id="8" w:name="block-5786593"/>
      <w:bookmarkEnd w:id="6"/>
      <w:r w:rsidRPr="005F5921">
        <w:rPr>
          <w:rFonts w:ascii="Times New Roman" w:hAnsi="Times New Roman" w:cs="Times New Roman"/>
          <w:b/>
          <w:sz w:val="24"/>
          <w:szCs w:val="24"/>
          <w:lang w:val="ru-RU"/>
        </w:rPr>
        <w:t>Контрольно - измерительные и</w:t>
      </w:r>
      <w:r w:rsidRPr="005F5921">
        <w:rPr>
          <w:rFonts w:ascii="Times New Roman" w:hAnsi="Times New Roman" w:cs="Times New Roman"/>
          <w:b/>
          <w:sz w:val="24"/>
          <w:szCs w:val="24"/>
          <w:lang w:val="ru-RU"/>
        </w:rPr>
        <w:br/>
        <w:t>оценочные материалы</w:t>
      </w:r>
    </w:p>
    <w:p w:rsidR="005130C5" w:rsidRPr="005F5921" w:rsidRDefault="005130C5" w:rsidP="005F5921">
      <w:pPr>
        <w:spacing w:after="0"/>
        <w:jc w:val="both"/>
        <w:rPr>
          <w:rFonts w:ascii="Times New Roman" w:hAnsi="Times New Roman" w:cs="Times New Roman"/>
          <w:b/>
          <w:sz w:val="24"/>
          <w:szCs w:val="24"/>
          <w:lang w:val="ru-RU"/>
        </w:rPr>
      </w:pPr>
      <w:r w:rsidRPr="005F5921">
        <w:rPr>
          <w:rFonts w:ascii="Times New Roman" w:hAnsi="Times New Roman" w:cs="Times New Roman"/>
          <w:b/>
          <w:sz w:val="24"/>
          <w:szCs w:val="24"/>
          <w:lang w:val="ru-RU"/>
        </w:rPr>
        <w:t>Критерии и нормы оценки знаний, умений и навыков обучающихся</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 основе системы оценивания образовательной программы лежат принципы:</w:t>
      </w:r>
    </w:p>
    <w:p w:rsidR="005130C5" w:rsidRPr="005F5921" w:rsidRDefault="005130C5" w:rsidP="005F5921">
      <w:pPr>
        <w:numPr>
          <w:ilvl w:val="0"/>
          <w:numId w:val="8"/>
        </w:numPr>
        <w:spacing w:after="0" w:line="240" w:lineRule="auto"/>
        <w:ind w:left="0" w:firstLine="0"/>
        <w:contextualSpacing/>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ориентации образовательного процесса на достижение основных результатов на</w:t>
      </w:r>
      <w:r w:rsidRPr="005F5921">
        <w:rPr>
          <w:rFonts w:ascii="Times New Roman" w:hAnsi="Times New Roman" w:cs="Times New Roman"/>
          <w:sz w:val="24"/>
          <w:szCs w:val="24"/>
          <w:lang w:val="ru-RU"/>
        </w:rPr>
        <w:softHyphen/>
        <w:t>чального образования (личностных, метапредметных и предметных), при атом оценка лич</w:t>
      </w:r>
      <w:r w:rsidRPr="005F5921">
        <w:rPr>
          <w:rFonts w:ascii="Times New Roman" w:hAnsi="Times New Roman" w:cs="Times New Roman"/>
          <w:sz w:val="24"/>
          <w:szCs w:val="24"/>
          <w:lang w:val="ru-RU"/>
        </w:rPr>
        <w:softHyphen/>
        <w:t>ностных результатов, должна отвечать этическим принципам охраны прав личности и кон</w:t>
      </w:r>
      <w:r w:rsidRPr="005F5921">
        <w:rPr>
          <w:rFonts w:ascii="Times New Roman" w:hAnsi="Times New Roman" w:cs="Times New Roman"/>
          <w:sz w:val="24"/>
          <w:szCs w:val="24"/>
          <w:lang w:val="ru-RU"/>
        </w:rPr>
        <w:softHyphen/>
        <w:t>фиденциальности, то есть осуществляться в форме, не представляющей угрозы личности,  её психологической безопасности и эмоциональному статусу;</w:t>
      </w:r>
    </w:p>
    <w:p w:rsidR="005130C5" w:rsidRPr="005F5921" w:rsidRDefault="005130C5" w:rsidP="005F5921">
      <w:pPr>
        <w:numPr>
          <w:ilvl w:val="0"/>
          <w:numId w:val="8"/>
        </w:numPr>
        <w:spacing w:after="0" w:line="240" w:lineRule="auto"/>
        <w:ind w:left="0" w:firstLine="0"/>
        <w:contextualSpacing/>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взаимосвязи системы оценки и образовательного процесса;</w:t>
      </w:r>
    </w:p>
    <w:p w:rsidR="005130C5" w:rsidRPr="005F5921" w:rsidRDefault="005130C5" w:rsidP="005F5921">
      <w:pPr>
        <w:numPr>
          <w:ilvl w:val="0"/>
          <w:numId w:val="8"/>
        </w:numPr>
        <w:spacing w:after="0" w:line="240" w:lineRule="auto"/>
        <w:ind w:left="0" w:firstLine="0"/>
        <w:contextualSpacing/>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единства критериальной и содержательной базы внутренней й внешней оценки (внешняя оценка осуществляется внешними по отношению к школе службами; внутренняя самой школой: учениками, педагогами, администрацией);</w:t>
      </w:r>
    </w:p>
    <w:p w:rsidR="005130C5" w:rsidRPr="005F5921" w:rsidRDefault="005130C5" w:rsidP="005F5921">
      <w:pPr>
        <w:numPr>
          <w:ilvl w:val="0"/>
          <w:numId w:val="8"/>
        </w:numPr>
        <w:spacing w:after="0" w:line="240" w:lineRule="auto"/>
        <w:ind w:left="0" w:firstLine="0"/>
        <w:contextualSpacing/>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участия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w:t>
      </w:r>
      <w:r w:rsidRPr="005F5921">
        <w:rPr>
          <w:rFonts w:ascii="Times New Roman" w:hAnsi="Times New Roman" w:cs="Times New Roman"/>
          <w:sz w:val="24"/>
          <w:szCs w:val="24"/>
          <w:lang w:val="ru-RU"/>
        </w:rPr>
        <w:softHyphen/>
        <w:t>ляет возможность освоить эффективные средства управления своей учебной деятельно</w:t>
      </w:r>
      <w:r w:rsidRPr="005F5921">
        <w:rPr>
          <w:rFonts w:ascii="Times New Roman" w:hAnsi="Times New Roman" w:cs="Times New Roman"/>
          <w:sz w:val="24"/>
          <w:szCs w:val="24"/>
          <w:lang w:val="ru-RU"/>
        </w:rPr>
        <w:softHyphen/>
        <w:t>стью, а также способствует развитию самосознания, готовности открыто выражать и отстаи</w:t>
      </w:r>
      <w:r w:rsidRPr="005F5921">
        <w:rPr>
          <w:rFonts w:ascii="Times New Roman" w:hAnsi="Times New Roman" w:cs="Times New Roman"/>
          <w:sz w:val="24"/>
          <w:szCs w:val="24"/>
          <w:lang w:val="ru-RU"/>
        </w:rPr>
        <w:softHyphen/>
        <w:t>вать свою позицию, развитию готовности к самостоятельным поступкам й действиям, приня</w:t>
      </w:r>
      <w:r w:rsidRPr="005F5921">
        <w:rPr>
          <w:rFonts w:ascii="Times New Roman" w:hAnsi="Times New Roman" w:cs="Times New Roman"/>
          <w:sz w:val="24"/>
          <w:szCs w:val="24"/>
          <w:lang w:val="ru-RU"/>
        </w:rPr>
        <w:softHyphen/>
        <w:t>тию ответственности за их результаты.</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 зависимости от этапа обучения используются три вида оценивания: стартовая диагности</w:t>
      </w:r>
      <w:r w:rsidRPr="005F5921">
        <w:rPr>
          <w:rFonts w:ascii="Times New Roman" w:hAnsi="Times New Roman" w:cs="Times New Roman"/>
          <w:sz w:val="24"/>
          <w:szCs w:val="24"/>
          <w:lang w:val="ru-RU"/>
        </w:rPr>
        <w:softHyphen/>
        <w:t>ка, текущее оценивание, тесно связанное с процессом обучения  и итоговое оценивание.</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lastRenderedPageBreak/>
        <w:t>Текущее оценивание - наиболее гибкая проверка результатов обучения, которая сопут</w:t>
      </w:r>
      <w:r w:rsidRPr="005F5921">
        <w:rPr>
          <w:rFonts w:ascii="Times New Roman" w:hAnsi="Times New Roman" w:cs="Times New Roman"/>
          <w:sz w:val="24"/>
          <w:szCs w:val="24"/>
          <w:lang w:val="ru-RU"/>
        </w:rPr>
        <w:softHyphen/>
        <w:t>ствует процессу становления умений и навыков. Его основная цель - анализ хода формиро</w:t>
      </w:r>
      <w:r w:rsidRPr="005F5921">
        <w:rPr>
          <w:rFonts w:ascii="Times New Roman" w:hAnsi="Times New Roman" w:cs="Times New Roman"/>
          <w:sz w:val="24"/>
          <w:szCs w:val="24"/>
          <w:lang w:val="ru-RU"/>
        </w:rPr>
        <w:softHyphen/>
        <w:t>вания знаний и умений учащихся, формируемых на уроках математики (наблюдение, сопос</w:t>
      </w:r>
      <w:r w:rsidRPr="005F5921">
        <w:rPr>
          <w:rFonts w:ascii="Times New Roman" w:hAnsi="Times New Roman" w:cs="Times New Roman"/>
          <w:sz w:val="24"/>
          <w:szCs w:val="24"/>
          <w:lang w:val="ru-RU"/>
        </w:rPr>
        <w:softHyphen/>
        <w:t>тавление, установление взаимосвязей и т.д.). Это даёт возможность участникам образова</w:t>
      </w:r>
      <w:r w:rsidRPr="005F5921">
        <w:rPr>
          <w:rFonts w:ascii="Times New Roman" w:hAnsi="Times New Roman" w:cs="Times New Roman"/>
          <w:sz w:val="24"/>
          <w:szCs w:val="24"/>
          <w:lang w:val="ru-RU"/>
        </w:rPr>
        <w:softHyphen/>
        <w:t>тельного процесса своевременно отреагировать на недостатки, выявить их причины и принять необходимые меры к устранению. Текущий контроль по математике можно осуществлять как в письменной, так и в устной форме. Письменные работы для текущего контроля рекомендует</w:t>
      </w:r>
      <w:r w:rsidRPr="005F5921">
        <w:rPr>
          <w:rFonts w:ascii="Times New Roman" w:hAnsi="Times New Roman" w:cs="Times New Roman"/>
          <w:sz w:val="24"/>
          <w:szCs w:val="24"/>
          <w:lang w:val="ru-RU"/>
        </w:rPr>
        <w:softHyphen/>
        <w:t>ся проводить не реже одного раза в неделю в форме самостоятельной работы или математического диктанта.</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Тематическое оценивание в конце изучения тематических блоков курса «Математика» является важным звеном процесса обучения, так как даёт возможность учащимся подгото</w:t>
      </w:r>
      <w:r w:rsidRPr="005F5921">
        <w:rPr>
          <w:rFonts w:ascii="Times New Roman" w:hAnsi="Times New Roman" w:cs="Times New Roman"/>
          <w:sz w:val="24"/>
          <w:szCs w:val="24"/>
          <w:lang w:val="ru-RU"/>
        </w:rPr>
        <w:softHyphen/>
        <w:t>виться, при необходимости пересдать материал и таким образом исправить полученную ранее отметку. Формой тематического контроля в конце изучения каждого тематического блока явля</w:t>
      </w:r>
      <w:r w:rsidRPr="005F5921">
        <w:rPr>
          <w:rFonts w:ascii="Times New Roman" w:hAnsi="Times New Roman" w:cs="Times New Roman"/>
          <w:sz w:val="24"/>
          <w:szCs w:val="24"/>
          <w:lang w:val="ru-RU"/>
        </w:rPr>
        <w:softHyphen/>
        <w:t>ется выполнение самостоятельных заданий. Тематический контроль по математике в началь</w:t>
      </w:r>
      <w:r w:rsidRPr="005F5921">
        <w:rPr>
          <w:rFonts w:ascii="Times New Roman" w:hAnsi="Times New Roman" w:cs="Times New Roman"/>
          <w:sz w:val="24"/>
          <w:szCs w:val="24"/>
          <w:lang w:val="ru-RU"/>
        </w:rPr>
        <w:softHyphen/>
        <w:t>ной школе проводится в основном в письменной форме. Для тематических проверок выбира</w:t>
      </w:r>
      <w:r w:rsidRPr="005F5921">
        <w:rPr>
          <w:rFonts w:ascii="Times New Roman" w:hAnsi="Times New Roman" w:cs="Times New Roman"/>
          <w:sz w:val="24"/>
          <w:szCs w:val="24"/>
          <w:lang w:val="ru-RU"/>
        </w:rPr>
        <w:softHyphen/>
        <w:t>ются узловые вопросы программы: приемы устных вычислений, действия с многозначными числами, измерение величин и др.</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w:t>
      </w:r>
      <w:r w:rsidRPr="005F5921">
        <w:rPr>
          <w:rFonts w:ascii="Times New Roman" w:hAnsi="Times New Roman" w:cs="Times New Roman"/>
          <w:sz w:val="24"/>
          <w:szCs w:val="24"/>
          <w:lang w:val="ru-RU"/>
        </w:rPr>
        <w:softHyphen/>
        <w:t>тельности и управление ею. Итоговый контроль по математике проводится в форме кон</w:t>
      </w:r>
      <w:r w:rsidRPr="005F5921">
        <w:rPr>
          <w:rFonts w:ascii="Times New Roman" w:hAnsi="Times New Roman" w:cs="Times New Roman"/>
          <w:sz w:val="24"/>
          <w:szCs w:val="24"/>
          <w:lang w:val="ru-RU"/>
        </w:rPr>
        <w:softHyphen/>
        <w:t>трольных работ комбинированного характера (они содержат арифметические задачи, приме</w:t>
      </w:r>
      <w:r w:rsidRPr="005F5921">
        <w:rPr>
          <w:rFonts w:ascii="Times New Roman" w:hAnsi="Times New Roman" w:cs="Times New Roman"/>
          <w:sz w:val="24"/>
          <w:szCs w:val="24"/>
          <w:lang w:val="ru-RU"/>
        </w:rPr>
        <w:softHyphen/>
        <w:t>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w:t>
      </w:r>
      <w:r w:rsidRPr="005F5921">
        <w:rPr>
          <w:rFonts w:ascii="Times New Roman" w:hAnsi="Times New Roman" w:cs="Times New Roman"/>
          <w:sz w:val="24"/>
          <w:szCs w:val="24"/>
          <w:lang w:val="ru-RU"/>
        </w:rPr>
        <w:softHyphen/>
        <w:t>вая отметка за всю работу. Итоговый контроль проводится как оценка результатов обучения четыре раза в год: в конце первой, второй, третьей и четвертой четверти учебного года.</w:t>
      </w:r>
    </w:p>
    <w:p w:rsidR="005130C5" w:rsidRPr="005F5921" w:rsidRDefault="005130C5" w:rsidP="005F5921">
      <w:pPr>
        <w:pStyle w:val="af2"/>
        <w:spacing w:before="240"/>
        <w:jc w:val="both"/>
        <w:rPr>
          <w:rFonts w:ascii="Times New Roman" w:hAnsi="Times New Roman"/>
          <w:color w:val="FF0000"/>
          <w:sz w:val="24"/>
          <w:szCs w:val="24"/>
          <w:lang w:val="ru-RU"/>
        </w:rPr>
      </w:pPr>
      <w:r w:rsidRPr="005F5921">
        <w:rPr>
          <w:rFonts w:ascii="Times New Roman" w:hAnsi="Times New Roman"/>
          <w:b/>
          <w:bCs/>
          <w:sz w:val="24"/>
          <w:szCs w:val="24"/>
          <w:lang w:val="ru-RU"/>
        </w:rPr>
        <w:t>Оценка письменных работ по</w:t>
      </w:r>
      <w:r w:rsidRPr="005F5921">
        <w:rPr>
          <w:rFonts w:ascii="Times New Roman" w:hAnsi="Times New Roman"/>
          <w:b/>
          <w:bCs/>
          <w:sz w:val="24"/>
          <w:szCs w:val="24"/>
        </w:rPr>
        <w:t> </w:t>
      </w:r>
      <w:r w:rsidRPr="005F5921">
        <w:rPr>
          <w:rFonts w:ascii="Times New Roman" w:hAnsi="Times New Roman"/>
          <w:b/>
          <w:bCs/>
          <w:sz w:val="24"/>
          <w:szCs w:val="24"/>
          <w:lang w:val="ru-RU"/>
        </w:rPr>
        <w:t xml:space="preserve"> математике</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sz w:val="24"/>
          <w:szCs w:val="24"/>
          <w:lang w:val="ru-RU"/>
        </w:rPr>
        <w:t>Работа, состоящая из примеров:</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"5" – без ошибок.</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"4" – 1 грубая и 1-2 негрубые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"3" – 2-3 грубые и 1-2 негрубые ошибки или 3 и более негрубых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"2" – 4 и более грубых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sz w:val="24"/>
          <w:szCs w:val="24"/>
          <w:lang w:val="ru-RU"/>
        </w:rPr>
        <w:t>Работа, состоящая из задач</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"5" – без ошибок.</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"4" –1-2 негрубые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"3" –1 грубая и 3-4 и более негрубых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"2" – 2 и более грубых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sz w:val="24"/>
          <w:szCs w:val="24"/>
          <w:lang w:val="ru-RU"/>
        </w:rPr>
        <w:t>Комбинированная работа:</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"5" – без ошибок.</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"4" – 1 грубая и 1-2 негрубые ошибки, при этом грубых ошибок не должно быть в задаче.</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"3" – 2-3 грубые и 3-4 негрубые ошибки, при этом ход решения должен быть верным.</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"2" – 4 и более грубых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sz w:val="24"/>
          <w:szCs w:val="24"/>
          <w:lang w:val="ru-RU"/>
        </w:rPr>
        <w:t>Контрольный устный счет:</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"5" – без ошибок.</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"4" – 1-2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"3" – 3-4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Отметка "2" – 5 и более ошибок.</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sz w:val="24"/>
          <w:szCs w:val="24"/>
          <w:lang w:val="ru-RU"/>
        </w:rPr>
        <w:t>Грубые ошибки: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lastRenderedPageBreak/>
        <w:t>1.Вычислительные ошибки в примерах и задачах.</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2.Ошибки на незнание порядка выполнения арифметических действий.</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3.</w:t>
      </w:r>
      <w:r w:rsidRPr="005F5921">
        <w:rPr>
          <w:rFonts w:ascii="Times New Roman" w:hAnsi="Times New Roman" w:cs="Times New Roman"/>
          <w:sz w:val="24"/>
          <w:szCs w:val="24"/>
        </w:rPr>
        <w:t> </w:t>
      </w:r>
      <w:r w:rsidRPr="005F5921">
        <w:rPr>
          <w:rFonts w:ascii="Times New Roman" w:hAnsi="Times New Roman" w:cs="Times New Roman"/>
          <w:sz w:val="24"/>
          <w:szCs w:val="24"/>
          <w:lang w:val="ru-RU"/>
        </w:rPr>
        <w:t>Неправильное решение задачи (пропуск действия, неправильный выбор действий, лишние действия).</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4.</w:t>
      </w:r>
      <w:r w:rsidRPr="005F5921">
        <w:rPr>
          <w:rFonts w:ascii="Times New Roman" w:hAnsi="Times New Roman" w:cs="Times New Roman"/>
          <w:sz w:val="24"/>
          <w:szCs w:val="24"/>
        </w:rPr>
        <w:t> </w:t>
      </w:r>
      <w:r w:rsidRPr="005F5921">
        <w:rPr>
          <w:rFonts w:ascii="Times New Roman" w:hAnsi="Times New Roman" w:cs="Times New Roman"/>
          <w:sz w:val="24"/>
          <w:szCs w:val="24"/>
          <w:lang w:val="ru-RU"/>
        </w:rPr>
        <w:t>Не решена до конца задача или пример.</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5.</w:t>
      </w:r>
      <w:r w:rsidRPr="005F5921">
        <w:rPr>
          <w:rFonts w:ascii="Times New Roman" w:hAnsi="Times New Roman" w:cs="Times New Roman"/>
          <w:sz w:val="24"/>
          <w:szCs w:val="24"/>
        </w:rPr>
        <w:t> </w:t>
      </w:r>
      <w:r w:rsidRPr="005F5921">
        <w:rPr>
          <w:rFonts w:ascii="Times New Roman" w:hAnsi="Times New Roman" w:cs="Times New Roman"/>
          <w:sz w:val="24"/>
          <w:szCs w:val="24"/>
          <w:lang w:val="ru-RU"/>
        </w:rPr>
        <w:t>Невыполненное задание.</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sz w:val="24"/>
          <w:szCs w:val="24"/>
          <w:lang w:val="ru-RU"/>
        </w:rPr>
        <w:t>Негрубые ошибки</w:t>
      </w:r>
      <w:r w:rsidRPr="005F5921">
        <w:rPr>
          <w:rFonts w:ascii="Times New Roman" w:hAnsi="Times New Roman" w:cs="Times New Roman"/>
          <w:sz w:val="24"/>
          <w:szCs w:val="24"/>
          <w:lang w:val="ru-RU"/>
        </w:rPr>
        <w:t>:</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1. Нерациональный прием вычислений.</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2. Неправильная постановка вопроса к действию при решении задачи.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3. Неверно сформулированный ответ задачи.</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4. Неправильное списывание данных (чисел, знаков).</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5. Не доведение до конца преобразований.</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i/>
          <w:iCs/>
          <w:sz w:val="24"/>
          <w:szCs w:val="24"/>
          <w:lang w:val="ru-RU"/>
        </w:rPr>
        <w:t>За грамматические ошибки, допущенные в работе, оценка по математике не снижается.</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b/>
          <w:bCs/>
          <w:i/>
          <w:iCs/>
          <w:sz w:val="24"/>
          <w:szCs w:val="24"/>
          <w:lang w:val="ru-RU"/>
        </w:rPr>
        <w:t>За неряшливо оформленную работу, несоблюдение правил каллиграфии оценка по математике снижается на 1 балл, но не ниже "3".</w:t>
      </w:r>
    </w:p>
    <w:p w:rsidR="005130C5" w:rsidRPr="005F5921" w:rsidRDefault="005130C5" w:rsidP="005F5921">
      <w:pPr>
        <w:spacing w:after="0"/>
        <w:jc w:val="both"/>
        <w:rPr>
          <w:rFonts w:ascii="Times New Roman" w:hAnsi="Times New Roman" w:cs="Times New Roman"/>
          <w:b/>
          <w:sz w:val="24"/>
          <w:szCs w:val="24"/>
          <w:lang w:val="ru-RU"/>
        </w:rPr>
      </w:pPr>
      <w:r w:rsidRPr="005F5921">
        <w:rPr>
          <w:rFonts w:ascii="Times New Roman" w:hAnsi="Times New Roman" w:cs="Times New Roman"/>
          <w:b/>
          <w:sz w:val="24"/>
          <w:szCs w:val="24"/>
          <w:lang w:val="ru-RU"/>
        </w:rPr>
        <w:t>Контроль над выполнением практической части программы</w:t>
      </w:r>
    </w:p>
    <w:p w:rsidR="005130C5" w:rsidRPr="005F5921" w:rsidRDefault="005F5921" w:rsidP="005F5921">
      <w:pPr>
        <w:pStyle w:val="af2"/>
        <w:ind w:firstLine="567"/>
        <w:jc w:val="both"/>
        <w:rPr>
          <w:rFonts w:ascii="Times New Roman" w:hAnsi="Times New Roman"/>
          <w:sz w:val="24"/>
          <w:szCs w:val="24"/>
          <w:lang w:val="ru-RU"/>
        </w:rPr>
      </w:pPr>
      <w:r>
        <w:rPr>
          <w:rFonts w:ascii="Times New Roman" w:hAnsi="Times New Roman"/>
          <w:sz w:val="24"/>
          <w:szCs w:val="24"/>
          <w:lang w:val="ru-RU"/>
        </w:rPr>
        <w:t>Т</w:t>
      </w:r>
      <w:r w:rsidR="005130C5" w:rsidRPr="005F5921">
        <w:rPr>
          <w:rFonts w:ascii="Times New Roman" w:hAnsi="Times New Roman"/>
          <w:sz w:val="24"/>
          <w:szCs w:val="24"/>
          <w:lang w:val="ru-RU"/>
        </w:rPr>
        <w:t>екущий контроль осуществляется в ходе устного опроса, на этапе домашнего задания, на этапе актуализации знаний, на этапе самостоятельной работы, математических диктантов.</w:t>
      </w:r>
    </w:p>
    <w:p w:rsidR="005130C5" w:rsidRPr="005F5921" w:rsidRDefault="005130C5" w:rsidP="005F5921">
      <w:pPr>
        <w:pStyle w:val="af2"/>
        <w:ind w:firstLine="567"/>
        <w:jc w:val="both"/>
        <w:rPr>
          <w:rFonts w:ascii="Times New Roman" w:hAnsi="Times New Roman"/>
          <w:sz w:val="24"/>
          <w:szCs w:val="24"/>
          <w:lang w:val="ru-RU"/>
        </w:rPr>
      </w:pPr>
      <w:r w:rsidRPr="005F5921">
        <w:rPr>
          <w:rFonts w:ascii="Times New Roman" w:hAnsi="Times New Roman"/>
          <w:sz w:val="24"/>
          <w:szCs w:val="24"/>
          <w:lang w:val="ru-RU"/>
        </w:rPr>
        <w:t>Формы тематического контроля – контрольные (проверочные работы) по итогам изучения крупных тем и тесты.</w:t>
      </w:r>
    </w:p>
    <w:p w:rsidR="005130C5" w:rsidRPr="005F5921" w:rsidRDefault="005130C5" w:rsidP="005F5921">
      <w:pPr>
        <w:pStyle w:val="af2"/>
        <w:ind w:firstLine="567"/>
        <w:jc w:val="both"/>
        <w:rPr>
          <w:rFonts w:ascii="Times New Roman" w:hAnsi="Times New Roman"/>
          <w:sz w:val="24"/>
          <w:szCs w:val="24"/>
          <w:lang w:val="ru-RU"/>
        </w:rPr>
      </w:pPr>
      <w:r w:rsidRPr="005F5921">
        <w:rPr>
          <w:rFonts w:ascii="Times New Roman" w:hAnsi="Times New Roman"/>
          <w:sz w:val="24"/>
          <w:szCs w:val="24"/>
          <w:lang w:val="ru-RU"/>
        </w:rPr>
        <w:t>Формы итогового контроля – четвертные и годовые контрольные работы.</w:t>
      </w:r>
    </w:p>
    <w:p w:rsidR="005130C5" w:rsidRPr="005F5921" w:rsidRDefault="005130C5" w:rsidP="005F5921">
      <w:pPr>
        <w:shd w:val="clear" w:color="auto" w:fill="FFFFFF"/>
        <w:spacing w:after="0"/>
        <w:ind w:firstLine="567"/>
        <w:jc w:val="both"/>
        <w:rPr>
          <w:rFonts w:ascii="Times New Roman" w:eastAsia="Calibri" w:hAnsi="Times New Roman" w:cs="Times New Roman"/>
          <w:b/>
          <w:bCs/>
          <w:i/>
          <w:iCs/>
          <w:sz w:val="24"/>
          <w:szCs w:val="24"/>
          <w:lang w:val="ru-RU"/>
        </w:rPr>
      </w:pPr>
      <w:r w:rsidRPr="005F5921">
        <w:rPr>
          <w:rFonts w:ascii="Times New Roman" w:eastAsia="Calibri" w:hAnsi="Times New Roman" w:cs="Times New Roman"/>
          <w:b/>
          <w:bCs/>
          <w:i/>
          <w:iCs/>
          <w:color w:val="000000"/>
          <w:sz w:val="24"/>
          <w:szCs w:val="24"/>
          <w:lang w:val="ru-RU"/>
        </w:rPr>
        <w:t>Текущий контроль</w:t>
      </w:r>
      <w:r w:rsidRPr="005F5921">
        <w:rPr>
          <w:rFonts w:ascii="Times New Roman" w:eastAsia="Calibri" w:hAnsi="Times New Roman" w:cs="Times New Roman"/>
          <w:color w:val="000000"/>
          <w:sz w:val="24"/>
          <w:szCs w:val="24"/>
          <w:lang w:val="ru-RU"/>
        </w:rPr>
        <w:t xml:space="preserve"> по математике можно осуществлять как в </w:t>
      </w:r>
      <w:r w:rsidRPr="005F5921">
        <w:rPr>
          <w:rFonts w:ascii="Times New Roman" w:eastAsia="Calibri" w:hAnsi="Times New Roman" w:cs="Times New Roman"/>
          <w:b/>
          <w:bCs/>
          <w:i/>
          <w:iCs/>
          <w:color w:val="000000"/>
          <w:sz w:val="24"/>
          <w:szCs w:val="24"/>
          <w:lang w:val="ru-RU"/>
        </w:rPr>
        <w:t>письменной</w:t>
      </w:r>
      <w:r w:rsidRPr="005F5921">
        <w:rPr>
          <w:rFonts w:ascii="Times New Roman" w:eastAsia="Calibri" w:hAnsi="Times New Roman" w:cs="Times New Roman"/>
          <w:color w:val="000000"/>
          <w:sz w:val="24"/>
          <w:szCs w:val="24"/>
          <w:lang w:val="ru-RU"/>
        </w:rPr>
        <w:t xml:space="preserve">, так и в </w:t>
      </w:r>
      <w:r w:rsidRPr="005F5921">
        <w:rPr>
          <w:rFonts w:ascii="Times New Roman" w:eastAsia="Calibri" w:hAnsi="Times New Roman" w:cs="Times New Roman"/>
          <w:b/>
          <w:bCs/>
          <w:i/>
          <w:iCs/>
          <w:color w:val="000000"/>
          <w:sz w:val="24"/>
          <w:szCs w:val="24"/>
          <w:lang w:val="ru-RU"/>
        </w:rPr>
        <w:t>уст</w:t>
      </w:r>
      <w:r w:rsidRPr="005F5921">
        <w:rPr>
          <w:rFonts w:ascii="Times New Roman" w:eastAsia="Calibri" w:hAnsi="Times New Roman" w:cs="Times New Roman"/>
          <w:b/>
          <w:bCs/>
          <w:i/>
          <w:iCs/>
          <w:color w:val="000000"/>
          <w:sz w:val="24"/>
          <w:szCs w:val="24"/>
          <w:lang w:val="ru-RU"/>
        </w:rPr>
        <w:softHyphen/>
        <w:t>ной форме.</w:t>
      </w:r>
      <w:r w:rsidRPr="005F5921">
        <w:rPr>
          <w:rFonts w:ascii="Times New Roman" w:eastAsia="Calibri" w:hAnsi="Times New Roman" w:cs="Times New Roman"/>
          <w:color w:val="000000"/>
          <w:sz w:val="24"/>
          <w:szCs w:val="24"/>
          <w:lang w:val="ru-RU"/>
        </w:rPr>
        <w:t xml:space="preserve"> Письменные работы для текущего контроля рекомендуется проводить не реже од</w:t>
      </w:r>
      <w:r w:rsidRPr="005F5921">
        <w:rPr>
          <w:rFonts w:ascii="Times New Roman" w:eastAsia="Calibri" w:hAnsi="Times New Roman" w:cs="Times New Roman"/>
          <w:color w:val="000000"/>
          <w:sz w:val="24"/>
          <w:szCs w:val="24"/>
          <w:lang w:val="ru-RU"/>
        </w:rPr>
        <w:softHyphen/>
        <w:t xml:space="preserve">ного раза в неделю в форме </w:t>
      </w:r>
      <w:r w:rsidRPr="005F5921">
        <w:rPr>
          <w:rFonts w:ascii="Times New Roman" w:eastAsia="Calibri" w:hAnsi="Times New Roman" w:cs="Times New Roman"/>
          <w:b/>
          <w:bCs/>
          <w:i/>
          <w:iCs/>
          <w:color w:val="000000"/>
          <w:sz w:val="24"/>
          <w:szCs w:val="24"/>
          <w:lang w:val="ru-RU"/>
        </w:rPr>
        <w:t>самостоятельной работы</w:t>
      </w:r>
      <w:r w:rsidRPr="005F5921">
        <w:rPr>
          <w:rFonts w:ascii="Times New Roman" w:eastAsia="Calibri" w:hAnsi="Times New Roman" w:cs="Times New Roman"/>
          <w:color w:val="000000"/>
          <w:sz w:val="24"/>
          <w:szCs w:val="24"/>
          <w:lang w:val="ru-RU"/>
        </w:rPr>
        <w:t xml:space="preserve"> или </w:t>
      </w:r>
      <w:r w:rsidRPr="005F5921">
        <w:rPr>
          <w:rFonts w:ascii="Times New Roman" w:eastAsia="Calibri" w:hAnsi="Times New Roman" w:cs="Times New Roman"/>
          <w:b/>
          <w:bCs/>
          <w:i/>
          <w:iCs/>
          <w:color w:val="000000"/>
          <w:sz w:val="24"/>
          <w:szCs w:val="24"/>
          <w:lang w:val="ru-RU"/>
        </w:rPr>
        <w:t>математического диктанта.</w:t>
      </w:r>
      <w:r w:rsidRPr="005F5921">
        <w:rPr>
          <w:rFonts w:ascii="Times New Roman" w:eastAsia="Calibri" w:hAnsi="Times New Roman" w:cs="Times New Roman"/>
          <w:color w:val="000000"/>
          <w:sz w:val="24"/>
          <w:szCs w:val="24"/>
          <w:lang w:val="ru-RU"/>
        </w:rPr>
        <w:t xml:space="preserve"> Жела</w:t>
      </w:r>
      <w:r w:rsidRPr="005F5921">
        <w:rPr>
          <w:rFonts w:ascii="Times New Roman" w:eastAsia="Calibri" w:hAnsi="Times New Roman" w:cs="Times New Roman"/>
          <w:color w:val="000000"/>
          <w:sz w:val="24"/>
          <w:szCs w:val="24"/>
          <w:lang w:val="ru-RU"/>
        </w:rPr>
        <w:softHyphen/>
        <w:t>тельно, чтобы работы для текущего контроля состояли из нескольких однотипных заданий, с помощью которых осуществляется всесторон</w:t>
      </w:r>
      <w:r w:rsidRPr="005F5921">
        <w:rPr>
          <w:rFonts w:ascii="Times New Roman" w:eastAsia="Calibri" w:hAnsi="Times New Roman" w:cs="Times New Roman"/>
          <w:color w:val="000000"/>
          <w:sz w:val="24"/>
          <w:szCs w:val="24"/>
          <w:lang w:val="ru-RU"/>
        </w:rPr>
        <w:softHyphen/>
        <w:t>няя проверка только одного определенного умения (например, умения сравнивать нату</w:t>
      </w:r>
      <w:r w:rsidRPr="005F5921">
        <w:rPr>
          <w:rFonts w:ascii="Times New Roman" w:eastAsia="Calibri" w:hAnsi="Times New Roman" w:cs="Times New Roman"/>
          <w:color w:val="000000"/>
          <w:sz w:val="24"/>
          <w:szCs w:val="24"/>
          <w:lang w:val="ru-RU"/>
        </w:rPr>
        <w:softHyphen/>
        <w:t xml:space="preserve">ральные числа, умения находить </w:t>
      </w:r>
      <w:r w:rsidRPr="005F5921">
        <w:rPr>
          <w:rFonts w:ascii="Times New Roman" w:eastAsia="Calibri" w:hAnsi="Times New Roman" w:cs="Times New Roman"/>
          <w:b/>
          <w:bCs/>
          <w:i/>
          <w:iCs/>
          <w:color w:val="000000"/>
          <w:sz w:val="24"/>
          <w:szCs w:val="24"/>
          <w:lang w:val="ru-RU"/>
        </w:rPr>
        <w:t>площадь пря</w:t>
      </w:r>
      <w:r w:rsidRPr="005F5921">
        <w:rPr>
          <w:rFonts w:ascii="Times New Roman" w:eastAsia="Calibri" w:hAnsi="Times New Roman" w:cs="Times New Roman"/>
          <w:b/>
          <w:bCs/>
          <w:i/>
          <w:iCs/>
          <w:color w:val="000000"/>
          <w:sz w:val="24"/>
          <w:szCs w:val="24"/>
          <w:lang w:val="ru-RU"/>
        </w:rPr>
        <w:softHyphen/>
        <w:t>моугольника и др.).</w:t>
      </w:r>
    </w:p>
    <w:p w:rsidR="005130C5" w:rsidRPr="005F5921" w:rsidRDefault="005130C5" w:rsidP="005F5921">
      <w:pPr>
        <w:shd w:val="clear" w:color="auto" w:fill="FFFFFF"/>
        <w:spacing w:after="0"/>
        <w:ind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b/>
          <w:bCs/>
          <w:i/>
          <w:iCs/>
          <w:color w:val="000000"/>
          <w:sz w:val="24"/>
          <w:szCs w:val="24"/>
          <w:lang w:val="ru-RU"/>
        </w:rPr>
        <w:t>Тематический</w:t>
      </w:r>
      <w:r w:rsidRPr="005F5921">
        <w:rPr>
          <w:rFonts w:ascii="Times New Roman" w:eastAsia="Calibri" w:hAnsi="Times New Roman" w:cs="Times New Roman"/>
          <w:color w:val="000000"/>
          <w:sz w:val="24"/>
          <w:szCs w:val="24"/>
          <w:lang w:val="ru-RU"/>
        </w:rPr>
        <w:t xml:space="preserve"> контроль по математике в начальной школе проводится в основном в </w:t>
      </w:r>
      <w:r w:rsidRPr="005F5921">
        <w:rPr>
          <w:rFonts w:ascii="Times New Roman" w:eastAsia="Calibri" w:hAnsi="Times New Roman" w:cs="Times New Roman"/>
          <w:b/>
          <w:bCs/>
          <w:i/>
          <w:iCs/>
          <w:color w:val="000000"/>
          <w:sz w:val="24"/>
          <w:szCs w:val="24"/>
          <w:lang w:val="ru-RU"/>
        </w:rPr>
        <w:t xml:space="preserve">письменной форме. </w:t>
      </w:r>
      <w:r w:rsidRPr="005F5921">
        <w:rPr>
          <w:rFonts w:ascii="Times New Roman" w:eastAsia="Calibri" w:hAnsi="Times New Roman" w:cs="Times New Roman"/>
          <w:color w:val="000000"/>
          <w:sz w:val="24"/>
          <w:szCs w:val="24"/>
          <w:lang w:val="ru-RU"/>
        </w:rPr>
        <w:t>Для тематических прове</w:t>
      </w:r>
      <w:r w:rsidRPr="005F5921">
        <w:rPr>
          <w:rFonts w:ascii="Times New Roman" w:eastAsia="Calibri" w:hAnsi="Times New Roman" w:cs="Times New Roman"/>
          <w:color w:val="000000"/>
          <w:sz w:val="24"/>
          <w:szCs w:val="24"/>
          <w:lang w:val="ru-RU"/>
        </w:rPr>
        <w:softHyphen/>
        <w:t>рок выбираются узловые вопросы программы: приемы устных вычислений, действия с мно</w:t>
      </w:r>
      <w:r w:rsidRPr="005F5921">
        <w:rPr>
          <w:rFonts w:ascii="Times New Roman" w:eastAsia="Calibri" w:hAnsi="Times New Roman" w:cs="Times New Roman"/>
          <w:color w:val="000000"/>
          <w:sz w:val="24"/>
          <w:szCs w:val="24"/>
          <w:lang w:val="ru-RU"/>
        </w:rPr>
        <w:softHyphen/>
        <w:t>гозначными числами, измерение величин и др.</w:t>
      </w:r>
    </w:p>
    <w:p w:rsidR="005130C5" w:rsidRPr="005F5921" w:rsidRDefault="005130C5" w:rsidP="005F5921">
      <w:pPr>
        <w:shd w:val="clear" w:color="auto" w:fill="FFFFFF"/>
        <w:spacing w:after="0"/>
        <w:ind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color w:val="000000"/>
          <w:sz w:val="24"/>
          <w:szCs w:val="24"/>
          <w:lang w:val="ru-RU"/>
        </w:rPr>
        <w:t>Среди тематических проверочных работ особое место занимают работы, с помощью ко</w:t>
      </w:r>
      <w:r w:rsidRPr="005F5921">
        <w:rPr>
          <w:rFonts w:ascii="Times New Roman" w:eastAsia="Calibri" w:hAnsi="Times New Roman" w:cs="Times New Roman"/>
          <w:color w:val="000000"/>
          <w:sz w:val="24"/>
          <w:szCs w:val="24"/>
          <w:lang w:val="ru-RU"/>
        </w:rPr>
        <w:softHyphen/>
        <w:t>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w:t>
      </w:r>
      <w:r w:rsidRPr="005F5921">
        <w:rPr>
          <w:rFonts w:ascii="Times New Roman" w:eastAsia="Calibri" w:hAnsi="Times New Roman" w:cs="Times New Roman"/>
          <w:color w:val="000000"/>
          <w:sz w:val="24"/>
          <w:szCs w:val="24"/>
          <w:lang w:val="ru-RU"/>
        </w:rPr>
        <w:softHyphen/>
        <w:t>дый из которых содержит 30 примеров (соот</w:t>
      </w:r>
      <w:r w:rsidRPr="005F5921">
        <w:rPr>
          <w:rFonts w:ascii="Times New Roman" w:eastAsia="Calibri" w:hAnsi="Times New Roman" w:cs="Times New Roman"/>
          <w:color w:val="000000"/>
          <w:sz w:val="24"/>
          <w:szCs w:val="24"/>
          <w:lang w:val="ru-RU"/>
        </w:rPr>
        <w:softHyphen/>
        <w:t>ветственно по 15 на сложение и вычитание или умножение и деление). На выполнение та</w:t>
      </w:r>
      <w:r w:rsidRPr="005F5921">
        <w:rPr>
          <w:rFonts w:ascii="Times New Roman" w:eastAsia="Calibri" w:hAnsi="Times New Roman" w:cs="Times New Roman"/>
          <w:color w:val="000000"/>
          <w:sz w:val="24"/>
          <w:szCs w:val="24"/>
          <w:lang w:val="ru-RU"/>
        </w:rPr>
        <w:softHyphen/>
        <w:t>кой работы отводится 5-6 минут урока.</w:t>
      </w:r>
    </w:p>
    <w:p w:rsidR="005130C5" w:rsidRPr="005F5921" w:rsidRDefault="005130C5" w:rsidP="005F5921">
      <w:pPr>
        <w:shd w:val="clear" w:color="auto" w:fill="FFFFFF"/>
        <w:spacing w:after="0"/>
        <w:ind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b/>
          <w:bCs/>
          <w:i/>
          <w:iCs/>
          <w:color w:val="000000"/>
          <w:sz w:val="24"/>
          <w:szCs w:val="24"/>
          <w:lang w:val="ru-RU"/>
        </w:rPr>
        <w:t>Итоговый контроль</w:t>
      </w:r>
      <w:r w:rsidRPr="005F5921">
        <w:rPr>
          <w:rFonts w:ascii="Times New Roman" w:eastAsia="Calibri" w:hAnsi="Times New Roman" w:cs="Times New Roman"/>
          <w:color w:val="000000"/>
          <w:sz w:val="24"/>
          <w:szCs w:val="24"/>
          <w:lang w:val="ru-RU"/>
        </w:rPr>
        <w:t xml:space="preserve"> по математике прово</w:t>
      </w:r>
      <w:r w:rsidRPr="005F5921">
        <w:rPr>
          <w:rFonts w:ascii="Times New Roman" w:eastAsia="Calibri" w:hAnsi="Times New Roman" w:cs="Times New Roman"/>
          <w:color w:val="000000"/>
          <w:sz w:val="24"/>
          <w:szCs w:val="24"/>
          <w:lang w:val="ru-RU"/>
        </w:rPr>
        <w:softHyphen/>
        <w:t>дится в форме контрольных работ комбиниро</w:t>
      </w:r>
      <w:r w:rsidRPr="005F5921">
        <w:rPr>
          <w:rFonts w:ascii="Times New Roman" w:eastAsia="Calibri" w:hAnsi="Times New Roman" w:cs="Times New Roman"/>
          <w:color w:val="000000"/>
          <w:sz w:val="24"/>
          <w:szCs w:val="24"/>
          <w:lang w:val="ru-RU"/>
        </w:rPr>
        <w:softHyphen/>
        <w:t>ванного характера (они содержат арифметиче</w:t>
      </w:r>
      <w:r w:rsidRPr="005F5921">
        <w:rPr>
          <w:rFonts w:ascii="Times New Roman" w:eastAsia="Calibri" w:hAnsi="Times New Roman" w:cs="Times New Roman"/>
          <w:color w:val="000000"/>
          <w:sz w:val="24"/>
          <w:szCs w:val="24"/>
          <w:lang w:val="ru-RU"/>
        </w:rPr>
        <w:softHyphen/>
        <w:t>ские задачи, примеры, задания геометрическо</w:t>
      </w:r>
      <w:r w:rsidRPr="005F5921">
        <w:rPr>
          <w:rFonts w:ascii="Times New Roman" w:eastAsia="Calibri" w:hAnsi="Times New Roman" w:cs="Times New Roman"/>
          <w:color w:val="000000"/>
          <w:sz w:val="24"/>
          <w:szCs w:val="24"/>
          <w:lang w:val="ru-RU"/>
        </w:rPr>
        <w:softHyphen/>
        <w:t>го характера и др.). В этих работах сначала от</w:t>
      </w:r>
      <w:r w:rsidRPr="005F5921">
        <w:rPr>
          <w:rFonts w:ascii="Times New Roman" w:eastAsia="Calibri" w:hAnsi="Times New Roman" w:cs="Times New Roman"/>
          <w:color w:val="000000"/>
          <w:sz w:val="24"/>
          <w:szCs w:val="24"/>
          <w:lang w:val="ru-RU"/>
        </w:rPr>
        <w:softHyphen/>
        <w:t>дельно оценивается выполнение задач, приме</w:t>
      </w:r>
      <w:r w:rsidRPr="005F5921">
        <w:rPr>
          <w:rFonts w:ascii="Times New Roman" w:eastAsia="Calibri" w:hAnsi="Times New Roman" w:cs="Times New Roman"/>
          <w:color w:val="000000"/>
          <w:sz w:val="24"/>
          <w:szCs w:val="24"/>
          <w:lang w:val="ru-RU"/>
        </w:rPr>
        <w:softHyphen/>
        <w:t>ров, заданий геометрического характера, а за</w:t>
      </w:r>
      <w:r w:rsidRPr="005F5921">
        <w:rPr>
          <w:rFonts w:ascii="Times New Roman" w:eastAsia="Calibri" w:hAnsi="Times New Roman" w:cs="Times New Roman"/>
          <w:color w:val="000000"/>
          <w:sz w:val="24"/>
          <w:szCs w:val="24"/>
          <w:lang w:val="ru-RU"/>
        </w:rPr>
        <w:softHyphen/>
        <w:t>тем выводится итоговая отметка за всю работу.</w:t>
      </w:r>
    </w:p>
    <w:p w:rsidR="005130C5" w:rsidRPr="005F5921" w:rsidRDefault="005130C5" w:rsidP="005F5921">
      <w:pPr>
        <w:shd w:val="clear" w:color="auto" w:fill="FFFFFF"/>
        <w:spacing w:after="0"/>
        <w:ind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color w:val="000000"/>
          <w:sz w:val="24"/>
          <w:szCs w:val="24"/>
          <w:lang w:val="ru-RU"/>
        </w:rPr>
        <w:t>При этом итоговая отметка не выставляет</w:t>
      </w:r>
      <w:r w:rsidRPr="005F5921">
        <w:rPr>
          <w:rFonts w:ascii="Times New Roman" w:eastAsia="Calibri" w:hAnsi="Times New Roman" w:cs="Times New Roman"/>
          <w:color w:val="000000"/>
          <w:sz w:val="24"/>
          <w:szCs w:val="24"/>
          <w:lang w:val="ru-RU"/>
        </w:rPr>
        <w:softHyphen/>
        <w:t>ся как средний балл, а определяется с учетом тех видов заданий, которые для данной работы являются основными.</w:t>
      </w:r>
    </w:p>
    <w:p w:rsidR="005130C5" w:rsidRPr="005F5921" w:rsidRDefault="005130C5" w:rsidP="005F5921">
      <w:pPr>
        <w:spacing w:after="0"/>
        <w:jc w:val="both"/>
        <w:rPr>
          <w:rFonts w:ascii="Times New Roman" w:eastAsiaTheme="minorEastAsia" w:hAnsi="Times New Roman" w:cs="Times New Roman"/>
          <w:sz w:val="24"/>
          <w:szCs w:val="24"/>
          <w:lang w:val="ru-RU"/>
        </w:rPr>
      </w:pPr>
    </w:p>
    <w:p w:rsidR="005130C5" w:rsidRPr="005F5921" w:rsidRDefault="005130C5" w:rsidP="005F5921">
      <w:pPr>
        <w:spacing w:after="0"/>
        <w:ind w:firstLine="709"/>
        <w:jc w:val="both"/>
        <w:rPr>
          <w:rFonts w:ascii="Times New Roman" w:eastAsia="Times New Roman" w:hAnsi="Times New Roman" w:cs="Times New Roman"/>
          <w:sz w:val="24"/>
          <w:szCs w:val="24"/>
          <w:lang w:val="ru-RU"/>
        </w:rPr>
      </w:pPr>
      <w:r w:rsidRPr="005F5921">
        <w:rPr>
          <w:rFonts w:ascii="Times New Roman" w:hAnsi="Times New Roman" w:cs="Times New Roman"/>
          <w:sz w:val="24"/>
          <w:szCs w:val="24"/>
          <w:lang w:val="ru-RU"/>
        </w:rPr>
        <w:t>В основе оценивания письменных работ по математике лежат правильность выпол</w:t>
      </w:r>
      <w:r w:rsidRPr="005F5921">
        <w:rPr>
          <w:rFonts w:ascii="Times New Roman" w:hAnsi="Times New Roman" w:cs="Times New Roman"/>
          <w:sz w:val="24"/>
          <w:szCs w:val="24"/>
          <w:lang w:val="ru-RU"/>
        </w:rPr>
        <w:softHyphen/>
        <w:t>нения и объем выполненного задания.</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 основу оценивания устного ответа учащихся положены следующие показатели: пра</w:t>
      </w:r>
      <w:r w:rsidRPr="005F5921">
        <w:rPr>
          <w:rFonts w:ascii="Times New Roman" w:hAnsi="Times New Roman" w:cs="Times New Roman"/>
          <w:sz w:val="24"/>
          <w:szCs w:val="24"/>
          <w:lang w:val="ru-RU"/>
        </w:rPr>
        <w:softHyphen/>
        <w:t>вильность, обоснованность, самостоятельность, полнота.</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b/>
          <w:sz w:val="24"/>
          <w:szCs w:val="24"/>
          <w:lang w:val="ru-RU"/>
        </w:rPr>
        <w:t>Характеристика цифровой оценки (отметки</w:t>
      </w:r>
      <w:r w:rsidRPr="005F5921">
        <w:rPr>
          <w:rFonts w:ascii="Times New Roman" w:hAnsi="Times New Roman" w:cs="Times New Roman"/>
          <w:sz w:val="24"/>
          <w:szCs w:val="24"/>
          <w:lang w:val="ru-RU"/>
        </w:rPr>
        <w:t>)</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i/>
          <w:sz w:val="24"/>
          <w:szCs w:val="24"/>
          <w:lang w:val="ru-RU"/>
        </w:rPr>
        <w:lastRenderedPageBreak/>
        <w:t>Отметка "5"</w:t>
      </w:r>
      <w:r w:rsidRPr="005F5921">
        <w:rPr>
          <w:rFonts w:ascii="Times New Roman" w:hAnsi="Times New Roman" w:cs="Times New Roman"/>
          <w:sz w:val="24"/>
          <w:szCs w:val="24"/>
          <w:lang w:val="ru-RU"/>
        </w:rPr>
        <w:t xml:space="preserve">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i/>
          <w:sz w:val="24"/>
          <w:szCs w:val="24"/>
          <w:lang w:val="ru-RU"/>
        </w:rPr>
        <w:t>Отметка "4"</w:t>
      </w:r>
      <w:r w:rsidRPr="005F5921">
        <w:rPr>
          <w:rFonts w:ascii="Times New Roman" w:hAnsi="Times New Roman" w:cs="Times New Roman"/>
          <w:sz w:val="24"/>
          <w:szCs w:val="24"/>
          <w:lang w:val="ru-RU"/>
        </w:rPr>
        <w:t xml:space="preserve"> ("хорошо") ставится, если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i/>
          <w:sz w:val="24"/>
          <w:szCs w:val="24"/>
          <w:lang w:val="ru-RU"/>
        </w:rPr>
        <w:t>Отметка "3"</w:t>
      </w:r>
      <w:r w:rsidRPr="005F5921">
        <w:rPr>
          <w:rFonts w:ascii="Times New Roman" w:hAnsi="Times New Roman" w:cs="Times New Roman"/>
          <w:sz w:val="24"/>
          <w:szCs w:val="24"/>
          <w:lang w:val="ru-RU"/>
        </w:rPr>
        <w:t xml:space="preserve">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i/>
          <w:sz w:val="24"/>
          <w:szCs w:val="24"/>
          <w:lang w:val="ru-RU"/>
        </w:rPr>
        <w:t>Отметка "2"</w:t>
      </w:r>
      <w:r w:rsidRPr="005F5921">
        <w:rPr>
          <w:rFonts w:ascii="Times New Roman" w:hAnsi="Times New Roman" w:cs="Times New Roman"/>
          <w:sz w:val="24"/>
          <w:szCs w:val="24"/>
          <w:lang w:val="ru-RU"/>
        </w:rPr>
        <w:t xml:space="preserve">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5130C5" w:rsidRPr="005F5921" w:rsidRDefault="005130C5" w:rsidP="005F5921">
      <w:pPr>
        <w:shd w:val="clear" w:color="auto" w:fill="FFFFFF"/>
        <w:spacing w:after="0"/>
        <w:ind w:firstLine="709"/>
        <w:jc w:val="both"/>
        <w:rPr>
          <w:rFonts w:ascii="Times New Roman" w:hAnsi="Times New Roman" w:cs="Times New Roman"/>
          <w:b/>
          <w:bCs/>
          <w:iCs/>
          <w:color w:val="000000"/>
          <w:sz w:val="24"/>
          <w:szCs w:val="24"/>
          <w:lang w:val="ru-RU"/>
        </w:rPr>
      </w:pPr>
      <w:r w:rsidRPr="005F5921">
        <w:rPr>
          <w:rFonts w:ascii="Times New Roman" w:hAnsi="Times New Roman" w:cs="Times New Roman"/>
          <w:b/>
          <w:bCs/>
          <w:iCs/>
          <w:color w:val="000000"/>
          <w:sz w:val="24"/>
          <w:szCs w:val="24"/>
          <w:lang w:val="ru-RU"/>
        </w:rPr>
        <w:t>Характеристика словесной оценки (оценочное суждение)</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5130C5" w:rsidRPr="005F5921" w:rsidRDefault="005130C5" w:rsidP="005F5921">
      <w:pPr>
        <w:spacing w:after="0"/>
        <w:ind w:firstLine="709"/>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5130C5" w:rsidRPr="005F5921" w:rsidRDefault="005130C5" w:rsidP="005F5921">
      <w:pPr>
        <w:shd w:val="clear" w:color="auto" w:fill="FFFFFF"/>
        <w:spacing w:after="0"/>
        <w:ind w:firstLine="709"/>
        <w:jc w:val="both"/>
        <w:rPr>
          <w:rFonts w:ascii="Times New Roman" w:hAnsi="Times New Roman" w:cs="Times New Roman"/>
          <w:sz w:val="24"/>
          <w:szCs w:val="24"/>
          <w:lang w:val="ru-RU"/>
        </w:rPr>
      </w:pPr>
      <w:r w:rsidRPr="005F5921">
        <w:rPr>
          <w:rFonts w:ascii="Times New Roman" w:hAnsi="Times New Roman" w:cs="Times New Roman"/>
          <w:b/>
          <w:sz w:val="24"/>
          <w:szCs w:val="24"/>
          <w:lang w:val="ru-RU"/>
        </w:rPr>
        <w:t>При выставлении отметок следует ориентиро</w:t>
      </w:r>
      <w:r w:rsidRPr="005F5921">
        <w:rPr>
          <w:rFonts w:ascii="Times New Roman" w:hAnsi="Times New Roman" w:cs="Times New Roman"/>
          <w:b/>
          <w:sz w:val="24"/>
          <w:szCs w:val="24"/>
          <w:lang w:val="ru-RU"/>
        </w:rPr>
        <w:softHyphen/>
        <w:t>ваться только на варианты первого уровня, а за выполнение заданий второго и третьего уровней фиксировать дополнительно только положитель</w:t>
      </w:r>
      <w:r w:rsidRPr="005F5921">
        <w:rPr>
          <w:rFonts w:ascii="Times New Roman" w:hAnsi="Times New Roman" w:cs="Times New Roman"/>
          <w:b/>
          <w:sz w:val="24"/>
          <w:szCs w:val="24"/>
          <w:lang w:val="ru-RU"/>
        </w:rPr>
        <w:softHyphen/>
        <w:t>ные отметки</w:t>
      </w:r>
      <w:r w:rsidRPr="005F5921">
        <w:rPr>
          <w:rFonts w:ascii="Times New Roman" w:hAnsi="Times New Roman" w:cs="Times New Roman"/>
          <w:sz w:val="24"/>
          <w:szCs w:val="24"/>
          <w:lang w:val="ru-RU"/>
        </w:rPr>
        <w:t>. К выполнению заданий второго и третьего уровней ребенок приступает только после того, как закончит работу с заданиями первого уровня. При этом он может самостоятельно выбирать задания второго и третьего уровней, а учитель оценивать каждое из них поло</w:t>
      </w:r>
      <w:r w:rsidRPr="005F5921">
        <w:rPr>
          <w:rFonts w:ascii="Times New Roman" w:hAnsi="Times New Roman" w:cs="Times New Roman"/>
          <w:sz w:val="24"/>
          <w:szCs w:val="24"/>
          <w:lang w:val="ru-RU"/>
        </w:rPr>
        <w:softHyphen/>
        <w:t xml:space="preserve">жительной отметкой. Вполне возможно, что ученик, допустивший ошибки в заданиях первого уровня, успешно справится с заданиями второго и третьего уровней. В этом случае ему выставляется отметка за контрольную работу первого уровня и положительные отметки за результаты выполнения заданий второго или третьего уровней. </w:t>
      </w:r>
    </w:p>
    <w:p w:rsidR="005130C5" w:rsidRPr="005F5921" w:rsidRDefault="005130C5" w:rsidP="005F5921">
      <w:pPr>
        <w:shd w:val="clear" w:color="auto" w:fill="FFFFFF"/>
        <w:spacing w:after="0"/>
        <w:ind w:firstLine="709"/>
        <w:jc w:val="both"/>
        <w:rPr>
          <w:rFonts w:ascii="Times New Roman" w:hAnsi="Times New Roman" w:cs="Times New Roman"/>
          <w:sz w:val="24"/>
          <w:szCs w:val="24"/>
          <w:lang w:val="ru-RU"/>
        </w:rPr>
      </w:pPr>
      <w:r w:rsidRPr="005F5921">
        <w:rPr>
          <w:rFonts w:ascii="Times New Roman" w:hAnsi="Times New Roman" w:cs="Times New Roman"/>
          <w:b/>
          <w:sz w:val="24"/>
          <w:szCs w:val="24"/>
          <w:lang w:val="ru-RU"/>
        </w:rPr>
        <w:t xml:space="preserve">При оценке первого уровня контрольной работы </w:t>
      </w:r>
      <w:r w:rsidRPr="005F5921">
        <w:rPr>
          <w:rFonts w:ascii="Times New Roman" w:hAnsi="Times New Roman" w:cs="Times New Roman"/>
          <w:sz w:val="24"/>
          <w:szCs w:val="24"/>
          <w:lang w:val="ru-RU"/>
        </w:rPr>
        <w:t>следует руководствоваться количеством правиль</w:t>
      </w:r>
      <w:r w:rsidRPr="005F5921">
        <w:rPr>
          <w:rFonts w:ascii="Times New Roman" w:hAnsi="Times New Roman" w:cs="Times New Roman"/>
          <w:sz w:val="24"/>
          <w:szCs w:val="24"/>
          <w:lang w:val="ru-RU"/>
        </w:rPr>
        <w:softHyphen/>
        <w:t>но выполненных заданий, а именно: если вариант контрольной работы содержит 5 заданий, то соот</w:t>
      </w:r>
      <w:r w:rsidRPr="005F5921">
        <w:rPr>
          <w:rFonts w:ascii="Times New Roman" w:hAnsi="Times New Roman" w:cs="Times New Roman"/>
          <w:sz w:val="24"/>
          <w:szCs w:val="24"/>
          <w:lang w:val="ru-RU"/>
        </w:rPr>
        <w:softHyphen/>
        <w:t>ветственно, верное выполнение всех пяти заданий оценивается отметкой 5, четырех любых заданий — отметкой 4, трех — отметкой 3. Если вариант со</w:t>
      </w:r>
      <w:r w:rsidRPr="005F5921">
        <w:rPr>
          <w:rFonts w:ascii="Times New Roman" w:hAnsi="Times New Roman" w:cs="Times New Roman"/>
          <w:sz w:val="24"/>
          <w:szCs w:val="24"/>
          <w:lang w:val="ru-RU"/>
        </w:rPr>
        <w:softHyphen/>
        <w:t>держит 4 задания, то отметка 5 ставится за выполнение четырех заданий, отметка 4 — за верное выполнение трех заданий, отметка 3 — за верное выполнение двух заданий. Если же вариант содержит три задания, то отметка пять ставится за верное выполнение трех заданий, за верное выполнение двух заданий ставится отметка 4, а за верное выполнение одного задания — ставится отметка 3.</w:t>
      </w:r>
    </w:p>
    <w:p w:rsidR="005130C5" w:rsidRPr="005F5921" w:rsidRDefault="005130C5" w:rsidP="005F5921">
      <w:pPr>
        <w:pStyle w:val="af2"/>
        <w:ind w:firstLine="567"/>
        <w:jc w:val="both"/>
        <w:rPr>
          <w:rFonts w:ascii="Times New Roman" w:hAnsi="Times New Roman"/>
          <w:b/>
          <w:sz w:val="24"/>
          <w:szCs w:val="24"/>
          <w:lang w:val="ru-RU"/>
        </w:rPr>
      </w:pPr>
      <w:r w:rsidRPr="005F5921">
        <w:rPr>
          <w:rFonts w:ascii="Times New Roman" w:hAnsi="Times New Roman"/>
          <w:b/>
          <w:sz w:val="24"/>
          <w:szCs w:val="24"/>
          <w:lang w:val="ru-RU"/>
        </w:rPr>
        <w:t>Оценивание контрольных работ:</w:t>
      </w:r>
    </w:p>
    <w:p w:rsidR="005130C5" w:rsidRPr="005F5921" w:rsidRDefault="005130C5" w:rsidP="005F5921">
      <w:pPr>
        <w:spacing w:after="0"/>
        <w:ind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b/>
          <w:sz w:val="24"/>
          <w:szCs w:val="24"/>
          <w:lang w:val="ru-RU"/>
        </w:rPr>
        <w:lastRenderedPageBreak/>
        <w:t>Отметки в контрольной работе ставятся по числу решённых задач.</w:t>
      </w:r>
    </w:p>
    <w:p w:rsidR="005130C5" w:rsidRPr="005F5921" w:rsidRDefault="005130C5" w:rsidP="005F5921">
      <w:pPr>
        <w:spacing w:after="0"/>
        <w:ind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sz w:val="24"/>
          <w:szCs w:val="24"/>
          <w:lang w:val="ru-RU"/>
        </w:rPr>
        <w:t>За каждую учебную задачу или группу заданий (задач), показывающую овладение конкретным действием (умением), определяется и ставится отдельная отметка. По количеству полученных отметок за контрольную работу выводится средняя арифметическая, которая и является итоговой и выставляется в классный журнал за то число, когда проводился контроль данный контроль знаний. За отдельно решенные задания отметки выставляются в свободные клетки классного журнала по данной теме.</w:t>
      </w:r>
    </w:p>
    <w:p w:rsidR="005130C5" w:rsidRPr="005F5921" w:rsidRDefault="005130C5" w:rsidP="005F5921">
      <w:pPr>
        <w:numPr>
          <w:ilvl w:val="0"/>
          <w:numId w:val="9"/>
        </w:numPr>
        <w:spacing w:after="0" w:line="240" w:lineRule="auto"/>
        <w:ind w:left="0"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sz w:val="24"/>
          <w:szCs w:val="24"/>
          <w:lang w:val="ru-RU"/>
        </w:rPr>
        <w:t>Задание считается выполненным, если содержит более 65% верных ответов.</w:t>
      </w:r>
    </w:p>
    <w:p w:rsidR="005130C5" w:rsidRPr="005F5921" w:rsidRDefault="005130C5" w:rsidP="005F5921">
      <w:pPr>
        <w:numPr>
          <w:ilvl w:val="0"/>
          <w:numId w:val="9"/>
        </w:numPr>
        <w:spacing w:after="0" w:line="240" w:lineRule="auto"/>
        <w:ind w:left="0"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sz w:val="24"/>
          <w:szCs w:val="24"/>
          <w:lang w:val="ru-RU"/>
        </w:rPr>
        <w:t>Самостоятельное исправление ошибки обучающимся не учитывается, отметка не снижается.</w:t>
      </w:r>
    </w:p>
    <w:p w:rsidR="005130C5" w:rsidRPr="005F5921" w:rsidRDefault="005130C5" w:rsidP="005F5921">
      <w:pPr>
        <w:numPr>
          <w:ilvl w:val="0"/>
          <w:numId w:val="9"/>
        </w:numPr>
        <w:spacing w:after="0" w:line="240" w:lineRule="auto"/>
        <w:ind w:left="0" w:firstLine="567"/>
        <w:jc w:val="both"/>
        <w:rPr>
          <w:rFonts w:ascii="Times New Roman" w:eastAsia="Calibri" w:hAnsi="Times New Roman" w:cs="Times New Roman"/>
          <w:sz w:val="24"/>
          <w:szCs w:val="24"/>
          <w:lang w:val="ru-RU"/>
        </w:rPr>
      </w:pPr>
      <w:r w:rsidRPr="005F5921">
        <w:rPr>
          <w:rFonts w:ascii="Times New Roman" w:eastAsia="Calibri" w:hAnsi="Times New Roman" w:cs="Times New Roman"/>
          <w:sz w:val="24"/>
          <w:szCs w:val="24"/>
          <w:lang w:val="ru-RU"/>
        </w:rPr>
        <w:t>При выведении средней арифметической отметки 4,5 балла считаются за «4», 4,6 и более – за «5».</w:t>
      </w:r>
    </w:p>
    <w:p w:rsidR="005130C5" w:rsidRPr="005F5921" w:rsidRDefault="005130C5" w:rsidP="005F5921">
      <w:pPr>
        <w:pStyle w:val="Zag1"/>
        <w:numPr>
          <w:ilvl w:val="0"/>
          <w:numId w:val="9"/>
        </w:numPr>
        <w:spacing w:after="0" w:line="240" w:lineRule="auto"/>
        <w:jc w:val="both"/>
        <w:rPr>
          <w:rFonts w:eastAsia="Calibri"/>
        </w:rPr>
      </w:pPr>
      <w:r w:rsidRPr="005F5921">
        <w:rPr>
          <w:rFonts w:eastAsia="@Arial Unicode MS"/>
          <w:lang w:val="ru-RU"/>
        </w:rPr>
        <w:t>Особенности оценивания тестовых работ</w:t>
      </w:r>
    </w:p>
    <w:tbl>
      <w:tblPr>
        <w:tblpPr w:leftFromText="180" w:rightFromText="180" w:bottomFromText="200" w:vertAnchor="text" w:horzAnchor="margin" w:tblpXSpec="center"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4018"/>
        <w:gridCol w:w="3025"/>
      </w:tblGrid>
      <w:tr w:rsidR="005130C5" w:rsidRPr="005F5921" w:rsidTr="005130C5">
        <w:tc>
          <w:tcPr>
            <w:tcW w:w="1710"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both"/>
              <w:rPr>
                <w:rFonts w:ascii="Times New Roman" w:eastAsia="Times New Roman" w:hAnsi="Times New Roman" w:cs="Times New Roman"/>
                <w:b/>
                <w:sz w:val="24"/>
                <w:szCs w:val="24"/>
              </w:rPr>
            </w:pPr>
            <w:r w:rsidRPr="005F5921">
              <w:rPr>
                <w:rFonts w:ascii="Times New Roman" w:hAnsi="Times New Roman" w:cs="Times New Roman"/>
                <w:b/>
                <w:sz w:val="24"/>
                <w:szCs w:val="24"/>
              </w:rPr>
              <w:t>Уровни успешности</w:t>
            </w:r>
          </w:p>
        </w:tc>
        <w:tc>
          <w:tcPr>
            <w:tcW w:w="1877"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both"/>
              <w:rPr>
                <w:rFonts w:ascii="Times New Roman" w:hAnsi="Times New Roman" w:cs="Times New Roman"/>
                <w:b/>
                <w:sz w:val="24"/>
                <w:szCs w:val="24"/>
              </w:rPr>
            </w:pPr>
            <w:r w:rsidRPr="005F5921">
              <w:rPr>
                <w:rFonts w:ascii="Times New Roman" w:hAnsi="Times New Roman" w:cs="Times New Roman"/>
                <w:b/>
                <w:sz w:val="24"/>
                <w:szCs w:val="24"/>
              </w:rPr>
              <w:t>4-балльная шкала</w:t>
            </w:r>
          </w:p>
        </w:tc>
        <w:tc>
          <w:tcPr>
            <w:tcW w:w="1413" w:type="pct"/>
            <w:tcBorders>
              <w:top w:val="single" w:sz="4" w:space="0" w:color="auto"/>
              <w:left w:val="single" w:sz="4" w:space="0" w:color="auto"/>
              <w:bottom w:val="single" w:sz="4" w:space="0" w:color="auto"/>
              <w:right w:val="single" w:sz="4" w:space="0" w:color="auto"/>
            </w:tcBorders>
            <w:hideMark/>
          </w:tcPr>
          <w:p w:rsidR="005130C5" w:rsidRPr="005F5921" w:rsidRDefault="005130C5" w:rsidP="005F5921">
            <w:pPr>
              <w:spacing w:after="0" w:line="240" w:lineRule="auto"/>
              <w:jc w:val="both"/>
              <w:rPr>
                <w:rFonts w:ascii="Times New Roman" w:hAnsi="Times New Roman" w:cs="Times New Roman"/>
                <w:b/>
                <w:sz w:val="24"/>
                <w:szCs w:val="24"/>
              </w:rPr>
            </w:pPr>
            <w:r w:rsidRPr="005F5921">
              <w:rPr>
                <w:rFonts w:ascii="Times New Roman" w:hAnsi="Times New Roman" w:cs="Times New Roman"/>
                <w:b/>
                <w:sz w:val="24"/>
                <w:szCs w:val="24"/>
              </w:rPr>
              <w:t>100%-шкала</w:t>
            </w:r>
          </w:p>
        </w:tc>
      </w:tr>
      <w:tr w:rsidR="005130C5" w:rsidRPr="000A6922" w:rsidTr="005130C5">
        <w:trPr>
          <w:cantSplit/>
          <w:trHeight w:val="780"/>
        </w:trPr>
        <w:tc>
          <w:tcPr>
            <w:tcW w:w="1710"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pStyle w:val="af5"/>
              <w:jc w:val="both"/>
              <w:rPr>
                <w:b/>
                <w:sz w:val="24"/>
                <w:szCs w:val="24"/>
                <w:lang w:eastAsia="en-US"/>
              </w:rPr>
            </w:pPr>
            <w:r w:rsidRPr="005F5921">
              <w:rPr>
                <w:b/>
                <w:sz w:val="24"/>
                <w:szCs w:val="24"/>
                <w:lang w:eastAsia="en-US"/>
              </w:rPr>
              <w:t>Не достигнут базовый уровень</w:t>
            </w:r>
          </w:p>
          <w:p w:rsidR="005130C5" w:rsidRPr="005F5921" w:rsidRDefault="005130C5" w:rsidP="005F5921">
            <w:pPr>
              <w:pStyle w:val="af5"/>
              <w:jc w:val="both"/>
              <w:rPr>
                <w:sz w:val="24"/>
                <w:szCs w:val="24"/>
                <w:lang w:val="ru-RU" w:eastAsia="en-US"/>
              </w:rPr>
            </w:pPr>
            <w:r w:rsidRPr="005F5921">
              <w:rPr>
                <w:sz w:val="24"/>
                <w:szCs w:val="24"/>
                <w:lang w:val="ru-RU" w:eastAsia="en-US"/>
              </w:rPr>
              <w:t>Не решена типовая, много раз отработанная задача</w:t>
            </w:r>
          </w:p>
        </w:tc>
        <w:tc>
          <w:tcPr>
            <w:tcW w:w="1877"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center"/>
              <w:rPr>
                <w:rFonts w:ascii="Times New Roman" w:hAnsi="Times New Roman" w:cs="Times New Roman"/>
                <w:b/>
                <w:sz w:val="24"/>
                <w:szCs w:val="24"/>
              </w:rPr>
            </w:pPr>
            <w:r w:rsidRPr="005F5921">
              <w:rPr>
                <w:rFonts w:ascii="Times New Roman" w:hAnsi="Times New Roman" w:cs="Times New Roman"/>
                <w:b/>
                <w:sz w:val="24"/>
                <w:szCs w:val="24"/>
              </w:rPr>
              <w:t xml:space="preserve">«2»  </w:t>
            </w:r>
            <w:r w:rsidRPr="005F5921">
              <w:rPr>
                <w:rFonts w:ascii="Times New Roman" w:hAnsi="Times New Roman" w:cs="Times New Roman"/>
                <w:sz w:val="24"/>
                <w:szCs w:val="24"/>
              </w:rPr>
              <w:sym w:font="Symbol" w:char="F02D"/>
            </w:r>
          </w:p>
          <w:p w:rsidR="005130C5" w:rsidRPr="005F5921" w:rsidRDefault="005130C5" w:rsidP="005F5921">
            <w:pPr>
              <w:spacing w:after="0" w:line="240" w:lineRule="auto"/>
              <w:jc w:val="both"/>
              <w:rPr>
                <w:rFonts w:ascii="Times New Roman" w:eastAsiaTheme="minorEastAsia" w:hAnsi="Times New Roman" w:cs="Times New Roman"/>
                <w:sz w:val="24"/>
                <w:szCs w:val="24"/>
              </w:rPr>
            </w:pPr>
            <w:r w:rsidRPr="005F5921">
              <w:rPr>
                <w:rFonts w:ascii="Times New Roman" w:hAnsi="Times New Roman" w:cs="Times New Roman"/>
                <w:sz w:val="24"/>
                <w:szCs w:val="24"/>
              </w:rPr>
              <w:t>ниже нормы,</w:t>
            </w:r>
          </w:p>
          <w:p w:rsidR="005130C5" w:rsidRPr="005F5921" w:rsidRDefault="005130C5" w:rsidP="005F5921">
            <w:pPr>
              <w:spacing w:after="0" w:line="240" w:lineRule="auto"/>
              <w:jc w:val="both"/>
              <w:rPr>
                <w:rFonts w:ascii="Times New Roman" w:eastAsia="Times New Roman" w:hAnsi="Times New Roman" w:cs="Times New Roman"/>
                <w:sz w:val="24"/>
                <w:szCs w:val="24"/>
              </w:rPr>
            </w:pPr>
            <w:r w:rsidRPr="005F5921">
              <w:rPr>
                <w:rFonts w:ascii="Times New Roman" w:hAnsi="Times New Roman" w:cs="Times New Roman"/>
                <w:sz w:val="24"/>
                <w:szCs w:val="24"/>
              </w:rPr>
              <w:t>неудовлетворительно</w:t>
            </w:r>
          </w:p>
        </w:tc>
        <w:tc>
          <w:tcPr>
            <w:tcW w:w="1413"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Выполнено менее 50% заданий базового уровня</w:t>
            </w:r>
          </w:p>
        </w:tc>
      </w:tr>
      <w:tr w:rsidR="005130C5" w:rsidRPr="005F5921" w:rsidTr="005130C5">
        <w:trPr>
          <w:cantSplit/>
          <w:trHeight w:val="780"/>
        </w:trPr>
        <w:tc>
          <w:tcPr>
            <w:tcW w:w="1710" w:type="pct"/>
            <w:tcBorders>
              <w:top w:val="single" w:sz="4" w:space="0" w:color="auto"/>
              <w:left w:val="single" w:sz="4" w:space="0" w:color="auto"/>
              <w:bottom w:val="single" w:sz="4" w:space="0" w:color="auto"/>
              <w:right w:val="single" w:sz="4" w:space="0" w:color="auto"/>
            </w:tcBorders>
            <w:vAlign w:val="center"/>
          </w:tcPr>
          <w:p w:rsidR="005130C5" w:rsidRPr="005F5921" w:rsidRDefault="005130C5" w:rsidP="005F5921">
            <w:pPr>
              <w:pStyle w:val="af5"/>
              <w:jc w:val="both"/>
              <w:rPr>
                <w:b/>
                <w:sz w:val="24"/>
                <w:szCs w:val="24"/>
                <w:lang w:val="ru-RU" w:eastAsia="en-US"/>
              </w:rPr>
            </w:pPr>
            <w:r w:rsidRPr="005F5921">
              <w:rPr>
                <w:b/>
                <w:sz w:val="24"/>
                <w:szCs w:val="24"/>
                <w:lang w:val="ru-RU" w:eastAsia="en-US"/>
              </w:rPr>
              <w:t>Базовый уровень</w:t>
            </w:r>
          </w:p>
          <w:p w:rsidR="005130C5" w:rsidRPr="005F5921" w:rsidRDefault="005130C5" w:rsidP="005F5921">
            <w:pPr>
              <w:pStyle w:val="af5"/>
              <w:jc w:val="both"/>
              <w:rPr>
                <w:b/>
                <w:sz w:val="24"/>
                <w:szCs w:val="24"/>
                <w:lang w:val="ru-RU" w:eastAsia="en-US"/>
              </w:rPr>
            </w:pPr>
          </w:p>
          <w:p w:rsidR="005130C5" w:rsidRPr="005F5921" w:rsidRDefault="005130C5" w:rsidP="005F5921">
            <w:pPr>
              <w:spacing w:after="0" w:line="240" w:lineRule="auto"/>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Решение типовой задачи, подобной тем, что решали уже много раз, где требовались отработанные умения и уже усвоенные знания</w:t>
            </w:r>
          </w:p>
        </w:tc>
        <w:tc>
          <w:tcPr>
            <w:tcW w:w="1877"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both"/>
              <w:rPr>
                <w:rFonts w:ascii="Times New Roman" w:hAnsi="Times New Roman" w:cs="Times New Roman"/>
                <w:b/>
                <w:sz w:val="24"/>
                <w:szCs w:val="24"/>
                <w:lang w:val="ru-RU"/>
              </w:rPr>
            </w:pPr>
            <w:r w:rsidRPr="005F5921">
              <w:rPr>
                <w:rFonts w:ascii="Times New Roman" w:hAnsi="Times New Roman" w:cs="Times New Roman"/>
                <w:b/>
                <w:sz w:val="24"/>
                <w:szCs w:val="24"/>
                <w:lang w:val="ru-RU"/>
              </w:rPr>
              <w:t xml:space="preserve">                    «3» </w:t>
            </w:r>
            <w:r w:rsidRPr="005F5921">
              <w:rPr>
                <w:rFonts w:ascii="Times New Roman" w:hAnsi="Times New Roman" w:cs="Times New Roman"/>
                <w:sz w:val="24"/>
                <w:szCs w:val="24"/>
              </w:rPr>
              <w:sym w:font="Symbol" w:char="F02D"/>
            </w:r>
          </w:p>
          <w:p w:rsidR="005130C5" w:rsidRPr="005F5921" w:rsidRDefault="005130C5" w:rsidP="005F5921">
            <w:pPr>
              <w:spacing w:after="0" w:line="240" w:lineRule="auto"/>
              <w:jc w:val="both"/>
              <w:rPr>
                <w:rFonts w:ascii="Times New Roman" w:eastAsiaTheme="minorEastAsia" w:hAnsi="Times New Roman" w:cs="Times New Roman"/>
                <w:sz w:val="24"/>
                <w:szCs w:val="24"/>
                <w:lang w:val="ru-RU"/>
              </w:rPr>
            </w:pPr>
            <w:r w:rsidRPr="005F5921">
              <w:rPr>
                <w:rFonts w:ascii="Times New Roman" w:hAnsi="Times New Roman" w:cs="Times New Roman"/>
                <w:sz w:val="24"/>
                <w:szCs w:val="24"/>
                <w:lang w:val="ru-RU"/>
              </w:rPr>
              <w:t>норма, зачёт, удовлетворительно.</w:t>
            </w:r>
          </w:p>
          <w:p w:rsidR="005130C5" w:rsidRPr="005F5921" w:rsidRDefault="005130C5" w:rsidP="005F5921">
            <w:pPr>
              <w:spacing w:after="0" w:line="240" w:lineRule="auto"/>
              <w:jc w:val="both"/>
              <w:rPr>
                <w:rFonts w:ascii="Times New Roman" w:eastAsia="Times New Roman" w:hAnsi="Times New Roman" w:cs="Times New Roman"/>
                <w:b/>
                <w:sz w:val="24"/>
                <w:szCs w:val="24"/>
                <w:lang w:val="ru-RU"/>
              </w:rPr>
            </w:pPr>
            <w:r w:rsidRPr="005F5921">
              <w:rPr>
                <w:rFonts w:ascii="Times New Roman" w:hAnsi="Times New Roman" w:cs="Times New Roman"/>
                <w:sz w:val="24"/>
                <w:szCs w:val="24"/>
                <w:lang w:val="ru-RU"/>
              </w:rPr>
              <w:t>Частично успешное решение (с незначительной, не влияющей на результат ошибкой или с посторонней помощью в какой-то момент решения)</w:t>
            </w:r>
          </w:p>
        </w:tc>
        <w:tc>
          <w:tcPr>
            <w:tcW w:w="1413"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both"/>
              <w:rPr>
                <w:rFonts w:ascii="Times New Roman" w:hAnsi="Times New Roman" w:cs="Times New Roman"/>
                <w:sz w:val="24"/>
                <w:szCs w:val="24"/>
              </w:rPr>
            </w:pPr>
            <w:r w:rsidRPr="005F5921">
              <w:rPr>
                <w:rFonts w:ascii="Times New Roman" w:hAnsi="Times New Roman" w:cs="Times New Roman"/>
                <w:sz w:val="24"/>
                <w:szCs w:val="24"/>
              </w:rPr>
              <w:t>Выполнено 50 – 65% заданий базового уровня</w:t>
            </w:r>
          </w:p>
        </w:tc>
      </w:tr>
      <w:tr w:rsidR="005130C5" w:rsidRPr="000A6922" w:rsidTr="005130C5">
        <w:trPr>
          <w:cantSplit/>
          <w:trHeight w:val="689"/>
        </w:trPr>
        <w:tc>
          <w:tcPr>
            <w:tcW w:w="1710" w:type="pct"/>
            <w:vMerge w:val="restar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pStyle w:val="4"/>
              <w:spacing w:before="0" w:after="0" w:line="240" w:lineRule="auto"/>
              <w:jc w:val="both"/>
              <w:rPr>
                <w:rFonts w:ascii="Times New Roman" w:hAnsi="Times New Roman" w:cs="Times New Roman"/>
                <w:color w:val="auto"/>
                <w:sz w:val="24"/>
                <w:szCs w:val="24"/>
                <w:lang w:val="ru-RU"/>
              </w:rPr>
            </w:pPr>
            <w:r w:rsidRPr="005F5921">
              <w:rPr>
                <w:rFonts w:ascii="Times New Roman" w:hAnsi="Times New Roman" w:cs="Times New Roman"/>
                <w:color w:val="auto"/>
                <w:sz w:val="24"/>
                <w:szCs w:val="24"/>
                <w:lang w:val="ru-RU"/>
              </w:rPr>
              <w:t>Повышенный уровень</w:t>
            </w:r>
          </w:p>
          <w:p w:rsidR="005130C5" w:rsidRPr="005F5921" w:rsidRDefault="005130C5" w:rsidP="005F5921">
            <w:pPr>
              <w:spacing w:after="0" w:line="240" w:lineRule="auto"/>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Решение нестандартной задачи, где потребовалось</w:t>
            </w:r>
          </w:p>
          <w:p w:rsidR="005130C5" w:rsidRPr="005F5921" w:rsidRDefault="005130C5" w:rsidP="005F5921">
            <w:pPr>
              <w:spacing w:after="0" w:line="240" w:lineRule="auto"/>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либо применить новые знания по изучаемой в данный момент теме,</w:t>
            </w:r>
          </w:p>
          <w:p w:rsidR="005130C5" w:rsidRPr="005F5921" w:rsidRDefault="005130C5" w:rsidP="005F5921">
            <w:pPr>
              <w:pStyle w:val="af5"/>
              <w:jc w:val="both"/>
              <w:rPr>
                <w:sz w:val="24"/>
                <w:szCs w:val="24"/>
                <w:lang w:val="ru-RU" w:eastAsia="en-US"/>
              </w:rPr>
            </w:pPr>
            <w:r w:rsidRPr="005F5921">
              <w:rPr>
                <w:sz w:val="24"/>
                <w:szCs w:val="24"/>
                <w:lang w:val="ru-RU" w:eastAsia="en-US"/>
              </w:rPr>
              <w:t>либо уже усвоенные знания и умения, но в новой, непривычной ситуации</w:t>
            </w:r>
          </w:p>
        </w:tc>
        <w:tc>
          <w:tcPr>
            <w:tcW w:w="1877"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center"/>
              <w:rPr>
                <w:rFonts w:ascii="Times New Roman" w:eastAsiaTheme="minorEastAsia" w:hAnsi="Times New Roman" w:cs="Times New Roman"/>
                <w:sz w:val="24"/>
                <w:szCs w:val="24"/>
                <w:lang w:val="ru-RU"/>
              </w:rPr>
            </w:pPr>
            <w:r w:rsidRPr="005F5921">
              <w:rPr>
                <w:rFonts w:ascii="Times New Roman" w:hAnsi="Times New Roman" w:cs="Times New Roman"/>
                <w:b/>
                <w:sz w:val="24"/>
                <w:szCs w:val="24"/>
                <w:lang w:val="ru-RU"/>
              </w:rPr>
              <w:t xml:space="preserve">«4» </w:t>
            </w:r>
            <w:r w:rsidRPr="005F5921">
              <w:rPr>
                <w:rFonts w:ascii="Times New Roman" w:hAnsi="Times New Roman" w:cs="Times New Roman"/>
                <w:sz w:val="24"/>
                <w:szCs w:val="24"/>
              </w:rPr>
              <w:sym w:font="Symbol" w:char="F02D"/>
            </w:r>
            <w:r w:rsidRPr="005F5921">
              <w:rPr>
                <w:rFonts w:ascii="Times New Roman" w:hAnsi="Times New Roman" w:cs="Times New Roman"/>
                <w:sz w:val="24"/>
                <w:szCs w:val="24"/>
                <w:lang w:val="ru-RU"/>
              </w:rPr>
              <w:t>хорошо.</w:t>
            </w:r>
          </w:p>
          <w:p w:rsidR="005130C5" w:rsidRPr="005F5921" w:rsidRDefault="005130C5" w:rsidP="005F5921">
            <w:pPr>
              <w:spacing w:after="0" w:line="240" w:lineRule="auto"/>
              <w:jc w:val="both"/>
              <w:rPr>
                <w:rFonts w:ascii="Times New Roman" w:eastAsia="Times New Roman" w:hAnsi="Times New Roman" w:cs="Times New Roman"/>
                <w:b/>
                <w:sz w:val="24"/>
                <w:szCs w:val="24"/>
                <w:lang w:val="ru-RU"/>
              </w:rPr>
            </w:pPr>
            <w:r w:rsidRPr="005F5921">
              <w:rPr>
                <w:rFonts w:ascii="Times New Roman" w:hAnsi="Times New Roman" w:cs="Times New Roman"/>
                <w:sz w:val="24"/>
                <w:szCs w:val="24"/>
                <w:lang w:val="ru-RU"/>
              </w:rPr>
              <w:t>Полностью успешное решение (без ошибок и полностью самостоятельно)</w:t>
            </w:r>
          </w:p>
        </w:tc>
        <w:tc>
          <w:tcPr>
            <w:tcW w:w="1413" w:type="pct"/>
            <w:tcBorders>
              <w:top w:val="single" w:sz="4" w:space="0" w:color="auto"/>
              <w:left w:val="single" w:sz="4" w:space="0" w:color="auto"/>
              <w:bottom w:val="single" w:sz="4" w:space="0" w:color="auto"/>
              <w:right w:val="single" w:sz="4" w:space="0" w:color="auto"/>
            </w:tcBorders>
            <w:vAlign w:val="center"/>
          </w:tcPr>
          <w:p w:rsidR="005130C5" w:rsidRPr="005F5921" w:rsidRDefault="005130C5" w:rsidP="005F5921">
            <w:pPr>
              <w:spacing w:after="0" w:line="240" w:lineRule="auto"/>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Выполнено более 65% заданий базового уровня и 50 % заданий повышенного уровня или 100% заданий базового уровня</w:t>
            </w:r>
          </w:p>
          <w:p w:rsidR="005130C5" w:rsidRPr="005F5921" w:rsidRDefault="005130C5" w:rsidP="005F5921">
            <w:pPr>
              <w:spacing w:after="0" w:line="240" w:lineRule="auto"/>
              <w:jc w:val="both"/>
              <w:rPr>
                <w:rFonts w:ascii="Times New Roman" w:hAnsi="Times New Roman" w:cs="Times New Roman"/>
                <w:sz w:val="24"/>
                <w:szCs w:val="24"/>
                <w:lang w:val="ru-RU"/>
              </w:rPr>
            </w:pPr>
          </w:p>
        </w:tc>
      </w:tr>
      <w:tr w:rsidR="005130C5" w:rsidRPr="000A6922" w:rsidTr="005130C5">
        <w:trPr>
          <w:cantSplit/>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both"/>
              <w:rPr>
                <w:rFonts w:ascii="Times New Roman" w:eastAsia="Times New Roman" w:hAnsi="Times New Roman" w:cs="Times New Roman"/>
                <w:sz w:val="24"/>
                <w:szCs w:val="24"/>
                <w:lang w:val="ru-RU"/>
              </w:rPr>
            </w:pPr>
          </w:p>
        </w:tc>
        <w:tc>
          <w:tcPr>
            <w:tcW w:w="1877" w:type="pct"/>
            <w:tcBorders>
              <w:top w:val="single" w:sz="4" w:space="0" w:color="auto"/>
              <w:left w:val="single" w:sz="4" w:space="0" w:color="auto"/>
              <w:bottom w:val="single" w:sz="4" w:space="0" w:color="auto"/>
              <w:right w:val="single" w:sz="4" w:space="0" w:color="auto"/>
            </w:tcBorders>
            <w:vAlign w:val="center"/>
            <w:hideMark/>
          </w:tcPr>
          <w:p w:rsidR="005130C5" w:rsidRPr="005F5921" w:rsidRDefault="005130C5" w:rsidP="005F5921">
            <w:pPr>
              <w:spacing w:after="0" w:line="240" w:lineRule="auto"/>
              <w:jc w:val="center"/>
              <w:rPr>
                <w:rFonts w:ascii="Times New Roman" w:hAnsi="Times New Roman" w:cs="Times New Roman"/>
                <w:sz w:val="24"/>
                <w:szCs w:val="24"/>
                <w:lang w:val="ru-RU"/>
              </w:rPr>
            </w:pPr>
            <w:r w:rsidRPr="005F5921">
              <w:rPr>
                <w:rFonts w:ascii="Times New Roman" w:hAnsi="Times New Roman" w:cs="Times New Roman"/>
                <w:b/>
                <w:sz w:val="24"/>
                <w:szCs w:val="24"/>
                <w:lang w:val="ru-RU"/>
              </w:rPr>
              <w:t xml:space="preserve">«5» </w:t>
            </w:r>
            <w:r w:rsidRPr="005F5921">
              <w:rPr>
                <w:rFonts w:ascii="Times New Roman" w:hAnsi="Times New Roman" w:cs="Times New Roman"/>
                <w:sz w:val="24"/>
                <w:szCs w:val="24"/>
              </w:rPr>
              <w:sym w:font="Symbol" w:char="F02D"/>
            </w:r>
            <w:r w:rsidRPr="005F5921">
              <w:rPr>
                <w:rFonts w:ascii="Times New Roman" w:hAnsi="Times New Roman" w:cs="Times New Roman"/>
                <w:sz w:val="24"/>
                <w:szCs w:val="24"/>
                <w:lang w:val="ru-RU"/>
              </w:rPr>
              <w:t>отлично.</w:t>
            </w:r>
          </w:p>
          <w:p w:rsidR="005130C5" w:rsidRPr="005F5921" w:rsidRDefault="005130C5" w:rsidP="005F5921">
            <w:pPr>
              <w:spacing w:after="0" w:line="240" w:lineRule="auto"/>
              <w:jc w:val="both"/>
              <w:rPr>
                <w:rFonts w:ascii="Times New Roman" w:hAnsi="Times New Roman" w:cs="Times New Roman"/>
                <w:b/>
                <w:sz w:val="24"/>
                <w:szCs w:val="24"/>
                <w:lang w:val="ru-RU"/>
              </w:rPr>
            </w:pPr>
            <w:r w:rsidRPr="005F5921">
              <w:rPr>
                <w:rFonts w:ascii="Times New Roman" w:hAnsi="Times New Roman" w:cs="Times New Roman"/>
                <w:sz w:val="24"/>
                <w:szCs w:val="24"/>
                <w:lang w:val="ru-RU"/>
              </w:rPr>
              <w:t>Полностью успешное решение (без ошибок и полностью самостоятельно)</w:t>
            </w:r>
          </w:p>
        </w:tc>
        <w:tc>
          <w:tcPr>
            <w:tcW w:w="1413" w:type="pct"/>
            <w:tcBorders>
              <w:top w:val="single" w:sz="4" w:space="0" w:color="auto"/>
              <w:left w:val="single" w:sz="4" w:space="0" w:color="auto"/>
              <w:bottom w:val="single" w:sz="4" w:space="0" w:color="auto"/>
              <w:right w:val="single" w:sz="4" w:space="0" w:color="auto"/>
            </w:tcBorders>
            <w:vAlign w:val="center"/>
          </w:tcPr>
          <w:p w:rsidR="005130C5" w:rsidRPr="005F5921" w:rsidRDefault="005130C5" w:rsidP="005F5921">
            <w:pPr>
              <w:spacing w:after="0" w:line="240" w:lineRule="auto"/>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Выполнено 90 - 100% заданий базового уровня и не менее 50 % заданий повышенного уровня</w:t>
            </w:r>
          </w:p>
          <w:p w:rsidR="005130C5" w:rsidRPr="005F5921" w:rsidRDefault="005130C5" w:rsidP="005F5921">
            <w:pPr>
              <w:spacing w:after="0" w:line="240" w:lineRule="auto"/>
              <w:jc w:val="both"/>
              <w:rPr>
                <w:rFonts w:ascii="Times New Roman" w:hAnsi="Times New Roman" w:cs="Times New Roman"/>
                <w:sz w:val="24"/>
                <w:szCs w:val="24"/>
                <w:lang w:val="ru-RU"/>
              </w:rPr>
            </w:pPr>
          </w:p>
        </w:tc>
      </w:tr>
    </w:tbl>
    <w:p w:rsidR="005130C5" w:rsidRPr="005F5921" w:rsidRDefault="005130C5" w:rsidP="005F5921">
      <w:pPr>
        <w:pStyle w:val="Zag1"/>
        <w:spacing w:after="0" w:line="240" w:lineRule="auto"/>
        <w:jc w:val="both"/>
        <w:rPr>
          <w:rFonts w:eastAsia="@Arial Unicode MS"/>
          <w:lang w:val="ru-RU"/>
        </w:rPr>
      </w:pPr>
      <w:r w:rsidRPr="005F5921">
        <w:rPr>
          <w:rFonts w:eastAsia="@Arial Unicode MS"/>
          <w:lang w:val="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3757"/>
        <w:gridCol w:w="3151"/>
      </w:tblGrid>
      <w:tr w:rsidR="005130C5" w:rsidRPr="005F5921" w:rsidTr="005130C5">
        <w:tc>
          <w:tcPr>
            <w:tcW w:w="17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Вид теста</w:t>
            </w:r>
          </w:p>
        </w:tc>
        <w:tc>
          <w:tcPr>
            <w:tcW w:w="1755"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Критерии успешности</w:t>
            </w:r>
          </w:p>
        </w:tc>
        <w:tc>
          <w:tcPr>
            <w:tcW w:w="14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5-балльная система</w:t>
            </w:r>
          </w:p>
        </w:tc>
      </w:tr>
      <w:tr w:rsidR="005130C5" w:rsidRPr="005F5921" w:rsidTr="005130C5">
        <w:tc>
          <w:tcPr>
            <w:tcW w:w="3527" w:type="pct"/>
            <w:gridSpan w:val="2"/>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Базовый уровень</w:t>
            </w:r>
          </w:p>
        </w:tc>
        <w:tc>
          <w:tcPr>
            <w:tcW w:w="1473" w:type="pct"/>
            <w:tcBorders>
              <w:top w:val="single" w:sz="4" w:space="0" w:color="000000"/>
              <w:left w:val="single" w:sz="4" w:space="0" w:color="000000"/>
              <w:bottom w:val="single" w:sz="4" w:space="0" w:color="000000"/>
              <w:right w:val="single" w:sz="4" w:space="0" w:color="000000"/>
            </w:tcBorders>
          </w:tcPr>
          <w:p w:rsidR="005130C5" w:rsidRPr="005F5921" w:rsidRDefault="005130C5" w:rsidP="005F5921">
            <w:pPr>
              <w:pStyle w:val="Zag1"/>
              <w:spacing w:after="0" w:line="240" w:lineRule="auto"/>
              <w:jc w:val="both"/>
              <w:rPr>
                <w:rFonts w:eastAsia="@Arial Unicode MS"/>
                <w:lang w:val="ru-RU" w:eastAsia="en-US"/>
              </w:rPr>
            </w:pPr>
          </w:p>
        </w:tc>
      </w:tr>
      <w:tr w:rsidR="005130C5" w:rsidRPr="005F5921" w:rsidTr="005130C5">
        <w:tc>
          <w:tcPr>
            <w:tcW w:w="17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Тест (с выбором ответа)</w:t>
            </w:r>
          </w:p>
        </w:tc>
        <w:tc>
          <w:tcPr>
            <w:tcW w:w="1755"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65% и более правильных ответов</w:t>
            </w:r>
          </w:p>
        </w:tc>
        <w:tc>
          <w:tcPr>
            <w:tcW w:w="14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65% - 79% - «3»</w:t>
            </w:r>
          </w:p>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80% - 100% - «4»</w:t>
            </w:r>
          </w:p>
        </w:tc>
      </w:tr>
      <w:tr w:rsidR="005130C5" w:rsidRPr="005F5921" w:rsidTr="005130C5">
        <w:tc>
          <w:tcPr>
            <w:tcW w:w="17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Тест (со свободным ответом)</w:t>
            </w:r>
          </w:p>
        </w:tc>
        <w:tc>
          <w:tcPr>
            <w:tcW w:w="1755"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50% и более правильных ответов</w:t>
            </w:r>
          </w:p>
        </w:tc>
        <w:tc>
          <w:tcPr>
            <w:tcW w:w="14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50% - 69% - «3»</w:t>
            </w:r>
          </w:p>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70% - 100% - «4»</w:t>
            </w:r>
          </w:p>
        </w:tc>
      </w:tr>
      <w:tr w:rsidR="005130C5" w:rsidRPr="005F5921" w:rsidTr="005130C5">
        <w:tc>
          <w:tcPr>
            <w:tcW w:w="17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Смешанный тест</w:t>
            </w:r>
          </w:p>
        </w:tc>
        <w:tc>
          <w:tcPr>
            <w:tcW w:w="1755"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55% и более правильных ответов</w:t>
            </w:r>
          </w:p>
        </w:tc>
        <w:tc>
          <w:tcPr>
            <w:tcW w:w="14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55% - 75% - «3»</w:t>
            </w:r>
          </w:p>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76% - 100% - «4»</w:t>
            </w:r>
          </w:p>
        </w:tc>
      </w:tr>
      <w:tr w:rsidR="005130C5" w:rsidRPr="005F5921" w:rsidTr="005130C5">
        <w:tc>
          <w:tcPr>
            <w:tcW w:w="3527" w:type="pct"/>
            <w:gridSpan w:val="2"/>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lang w:val="ru-RU" w:eastAsia="en-US"/>
              </w:rPr>
            </w:pPr>
            <w:r w:rsidRPr="005F5921">
              <w:rPr>
                <w:rFonts w:eastAsia="@Arial Unicode MS"/>
                <w:lang w:val="ru-RU" w:eastAsia="en-US"/>
              </w:rPr>
              <w:t>Повышенный уровень</w:t>
            </w:r>
          </w:p>
        </w:tc>
        <w:tc>
          <w:tcPr>
            <w:tcW w:w="1473" w:type="pct"/>
            <w:tcBorders>
              <w:top w:val="single" w:sz="4" w:space="0" w:color="000000"/>
              <w:left w:val="single" w:sz="4" w:space="0" w:color="000000"/>
              <w:bottom w:val="single" w:sz="4" w:space="0" w:color="000000"/>
              <w:right w:val="single" w:sz="4" w:space="0" w:color="000000"/>
            </w:tcBorders>
          </w:tcPr>
          <w:p w:rsidR="005130C5" w:rsidRPr="005F5921" w:rsidRDefault="005130C5" w:rsidP="005F5921">
            <w:pPr>
              <w:pStyle w:val="Zag1"/>
              <w:spacing w:after="0" w:line="240" w:lineRule="auto"/>
              <w:jc w:val="both"/>
              <w:rPr>
                <w:rFonts w:eastAsia="@Arial Unicode MS"/>
                <w:lang w:val="ru-RU" w:eastAsia="en-US"/>
              </w:rPr>
            </w:pPr>
          </w:p>
        </w:tc>
      </w:tr>
      <w:tr w:rsidR="005130C5" w:rsidRPr="005F5921" w:rsidTr="005130C5">
        <w:tc>
          <w:tcPr>
            <w:tcW w:w="3527" w:type="pct"/>
            <w:gridSpan w:val="2"/>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Правильно выполнены задания базового уровня и 50 – 65 % заданий повышенного уровня</w:t>
            </w:r>
          </w:p>
        </w:tc>
        <w:tc>
          <w:tcPr>
            <w:tcW w:w="1473"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pStyle w:val="Zag1"/>
              <w:spacing w:after="0" w:line="240" w:lineRule="auto"/>
              <w:jc w:val="both"/>
              <w:rPr>
                <w:rFonts w:eastAsia="@Arial Unicode MS"/>
                <w:b w:val="0"/>
                <w:lang w:val="ru-RU" w:eastAsia="en-US"/>
              </w:rPr>
            </w:pPr>
            <w:r w:rsidRPr="005F5921">
              <w:rPr>
                <w:rFonts w:eastAsia="@Arial Unicode MS"/>
                <w:b w:val="0"/>
                <w:lang w:val="ru-RU" w:eastAsia="en-US"/>
              </w:rPr>
              <w:t>«5»</w:t>
            </w:r>
          </w:p>
        </w:tc>
      </w:tr>
    </w:tbl>
    <w:p w:rsidR="005130C5" w:rsidRPr="005F5921" w:rsidRDefault="005130C5" w:rsidP="005F5921">
      <w:pPr>
        <w:spacing w:after="0"/>
        <w:jc w:val="both"/>
        <w:rPr>
          <w:rFonts w:ascii="Times New Roman" w:eastAsia="Times New Roman" w:hAnsi="Times New Roman" w:cs="Times New Roman"/>
          <w:color w:val="000000"/>
          <w:sz w:val="24"/>
          <w:szCs w:val="24"/>
        </w:rPr>
      </w:pPr>
      <w:r w:rsidRPr="005F5921">
        <w:rPr>
          <w:rFonts w:ascii="Times New Roman" w:hAnsi="Times New Roman" w:cs="Times New Roman"/>
          <w:b/>
          <w:bCs/>
          <w:color w:val="000000"/>
          <w:sz w:val="24"/>
          <w:szCs w:val="24"/>
        </w:rPr>
        <w:t>Оценка математических диктантов.</w:t>
      </w:r>
    </w:p>
    <w:p w:rsidR="005130C5" w:rsidRPr="005F5921" w:rsidRDefault="005130C5" w:rsidP="005F5921">
      <w:pPr>
        <w:numPr>
          <w:ilvl w:val="0"/>
          <w:numId w:val="10"/>
        </w:numPr>
        <w:spacing w:after="0" w:line="240" w:lineRule="auto"/>
        <w:ind w:left="0" w:firstLine="0"/>
        <w:jc w:val="both"/>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w:t>
      </w:r>
      <w:r w:rsidRPr="005F5921">
        <w:rPr>
          <w:rFonts w:ascii="Times New Roman" w:hAnsi="Times New Roman" w:cs="Times New Roman"/>
          <w:b/>
          <w:bCs/>
          <w:color w:val="000000"/>
          <w:sz w:val="24"/>
          <w:szCs w:val="24"/>
          <w:lang w:val="ru-RU"/>
        </w:rPr>
        <w:t>5</w:t>
      </w:r>
      <w:r w:rsidRPr="005F5921">
        <w:rPr>
          <w:rFonts w:ascii="Times New Roman" w:hAnsi="Times New Roman" w:cs="Times New Roman"/>
          <w:color w:val="000000"/>
          <w:sz w:val="24"/>
          <w:szCs w:val="24"/>
          <w:lang w:val="ru-RU"/>
        </w:rPr>
        <w:t>» - вся работа выполнена безошибочно и нет исправлений;</w:t>
      </w:r>
    </w:p>
    <w:p w:rsidR="005130C5" w:rsidRPr="005F5921" w:rsidRDefault="005130C5" w:rsidP="005F5921">
      <w:pPr>
        <w:numPr>
          <w:ilvl w:val="0"/>
          <w:numId w:val="10"/>
        </w:numPr>
        <w:spacing w:after="0" w:line="240" w:lineRule="auto"/>
        <w:ind w:left="0" w:firstLine="0"/>
        <w:jc w:val="both"/>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w:t>
      </w:r>
      <w:r w:rsidRPr="005F5921">
        <w:rPr>
          <w:rFonts w:ascii="Times New Roman" w:hAnsi="Times New Roman" w:cs="Times New Roman"/>
          <w:b/>
          <w:bCs/>
          <w:color w:val="000000"/>
          <w:sz w:val="24"/>
          <w:szCs w:val="24"/>
          <w:lang w:val="ru-RU"/>
        </w:rPr>
        <w:t>4</w:t>
      </w:r>
      <w:r w:rsidRPr="005F5921">
        <w:rPr>
          <w:rFonts w:ascii="Times New Roman" w:hAnsi="Times New Roman" w:cs="Times New Roman"/>
          <w:color w:val="000000"/>
          <w:sz w:val="24"/>
          <w:szCs w:val="24"/>
          <w:lang w:val="ru-RU"/>
        </w:rPr>
        <w:t>» - не выполнена 1/5 часть примеров от их общего числа;</w:t>
      </w:r>
    </w:p>
    <w:p w:rsidR="005130C5" w:rsidRPr="005F5921" w:rsidRDefault="005130C5" w:rsidP="005F5921">
      <w:pPr>
        <w:numPr>
          <w:ilvl w:val="0"/>
          <w:numId w:val="10"/>
        </w:numPr>
        <w:spacing w:after="0" w:line="240" w:lineRule="auto"/>
        <w:ind w:left="0" w:firstLine="0"/>
        <w:jc w:val="both"/>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t>«</w:t>
      </w:r>
      <w:r w:rsidRPr="005F5921">
        <w:rPr>
          <w:rFonts w:ascii="Times New Roman" w:hAnsi="Times New Roman" w:cs="Times New Roman"/>
          <w:b/>
          <w:bCs/>
          <w:color w:val="000000"/>
          <w:sz w:val="24"/>
          <w:szCs w:val="24"/>
          <w:lang w:val="ru-RU"/>
        </w:rPr>
        <w:t>3</w:t>
      </w:r>
      <w:r w:rsidRPr="005F5921">
        <w:rPr>
          <w:rFonts w:ascii="Times New Roman" w:hAnsi="Times New Roman" w:cs="Times New Roman"/>
          <w:color w:val="000000"/>
          <w:sz w:val="24"/>
          <w:szCs w:val="24"/>
          <w:lang w:val="ru-RU"/>
        </w:rPr>
        <w:t xml:space="preserve">» - не выполнена 1/4 </w:t>
      </w:r>
      <w:r w:rsidRPr="005F5921">
        <w:rPr>
          <w:rFonts w:ascii="Times New Roman" w:hAnsi="Times New Roman" w:cs="Times New Roman"/>
          <w:color w:val="000000"/>
          <w:sz w:val="24"/>
          <w:szCs w:val="24"/>
        </w:rPr>
        <w:t> </w:t>
      </w:r>
      <w:r w:rsidRPr="005F5921">
        <w:rPr>
          <w:rFonts w:ascii="Times New Roman" w:hAnsi="Times New Roman" w:cs="Times New Roman"/>
          <w:color w:val="000000"/>
          <w:sz w:val="24"/>
          <w:szCs w:val="24"/>
          <w:lang w:val="ru-RU"/>
        </w:rPr>
        <w:t>часть примеров от их общего числа;</w:t>
      </w:r>
    </w:p>
    <w:p w:rsidR="005130C5" w:rsidRPr="005F5921" w:rsidRDefault="005130C5" w:rsidP="005F5921">
      <w:pPr>
        <w:numPr>
          <w:ilvl w:val="0"/>
          <w:numId w:val="10"/>
        </w:numPr>
        <w:spacing w:after="0" w:line="240" w:lineRule="auto"/>
        <w:ind w:left="0" w:firstLine="0"/>
        <w:jc w:val="both"/>
        <w:rPr>
          <w:rFonts w:ascii="Times New Roman" w:hAnsi="Times New Roman" w:cs="Times New Roman"/>
          <w:color w:val="000000"/>
          <w:sz w:val="24"/>
          <w:szCs w:val="24"/>
          <w:lang w:val="ru-RU"/>
        </w:rPr>
      </w:pPr>
      <w:r w:rsidRPr="005F5921">
        <w:rPr>
          <w:rFonts w:ascii="Times New Roman" w:hAnsi="Times New Roman" w:cs="Times New Roman"/>
          <w:color w:val="000000"/>
          <w:sz w:val="24"/>
          <w:szCs w:val="24"/>
          <w:lang w:val="ru-RU"/>
        </w:rPr>
        <w:lastRenderedPageBreak/>
        <w:t>«</w:t>
      </w:r>
      <w:r w:rsidRPr="005F5921">
        <w:rPr>
          <w:rFonts w:ascii="Times New Roman" w:hAnsi="Times New Roman" w:cs="Times New Roman"/>
          <w:b/>
          <w:bCs/>
          <w:color w:val="000000"/>
          <w:sz w:val="24"/>
          <w:szCs w:val="24"/>
          <w:lang w:val="ru-RU"/>
        </w:rPr>
        <w:t>2</w:t>
      </w:r>
      <w:r w:rsidRPr="005F5921">
        <w:rPr>
          <w:rFonts w:ascii="Times New Roman" w:hAnsi="Times New Roman" w:cs="Times New Roman"/>
          <w:color w:val="000000"/>
          <w:sz w:val="24"/>
          <w:szCs w:val="24"/>
          <w:lang w:val="ru-RU"/>
        </w:rPr>
        <w:t xml:space="preserve">» - не выполнена 1/2 </w:t>
      </w:r>
      <w:r w:rsidRPr="005F5921">
        <w:rPr>
          <w:rFonts w:ascii="Times New Roman" w:hAnsi="Times New Roman" w:cs="Times New Roman"/>
          <w:color w:val="000000"/>
          <w:sz w:val="24"/>
          <w:szCs w:val="24"/>
        </w:rPr>
        <w:t> </w:t>
      </w:r>
      <w:r w:rsidRPr="005F5921">
        <w:rPr>
          <w:rFonts w:ascii="Times New Roman" w:hAnsi="Times New Roman" w:cs="Times New Roman"/>
          <w:color w:val="000000"/>
          <w:sz w:val="24"/>
          <w:szCs w:val="24"/>
          <w:lang w:val="ru-RU"/>
        </w:rPr>
        <w:t>часть примеров от их общего числа.</w:t>
      </w:r>
    </w:p>
    <w:p w:rsidR="005130C5" w:rsidRPr="005F5921" w:rsidRDefault="005130C5" w:rsidP="005F5921">
      <w:pPr>
        <w:spacing w:after="0"/>
        <w:jc w:val="both"/>
        <w:rPr>
          <w:rFonts w:ascii="Times New Roman" w:eastAsiaTheme="minorEastAsia" w:hAnsi="Times New Roman" w:cs="Times New Roman"/>
          <w:b/>
          <w:sz w:val="24"/>
          <w:szCs w:val="24"/>
          <w:lang w:val="ru-RU"/>
        </w:rPr>
      </w:pPr>
    </w:p>
    <w:p w:rsidR="005130C5" w:rsidRPr="005F5921" w:rsidRDefault="005130C5" w:rsidP="005F5921">
      <w:pPr>
        <w:shd w:val="clear" w:color="auto" w:fill="FFFFFF"/>
        <w:spacing w:after="0"/>
        <w:ind w:left="14" w:firstLine="250"/>
        <w:jc w:val="both"/>
        <w:rPr>
          <w:rFonts w:ascii="Times New Roman" w:eastAsia="Times New Roman" w:hAnsi="Times New Roman" w:cs="Times New Roman"/>
          <w:sz w:val="24"/>
          <w:szCs w:val="24"/>
          <w:lang w:val="ru-RU"/>
        </w:rPr>
      </w:pPr>
      <w:r w:rsidRPr="005F5921">
        <w:rPr>
          <w:rFonts w:ascii="Times New Roman" w:hAnsi="Times New Roman" w:cs="Times New Roman"/>
          <w:b/>
          <w:bCs/>
          <w:color w:val="000000"/>
          <w:spacing w:val="-4"/>
          <w:sz w:val="24"/>
          <w:szCs w:val="24"/>
          <w:lang w:val="ru-RU"/>
        </w:rPr>
        <w:t xml:space="preserve">Согласно нормам СанПиН 2.4.1178-02 учащимся 1 классов оценка (отметка) не </w:t>
      </w:r>
      <w:r w:rsidRPr="005F5921">
        <w:rPr>
          <w:rFonts w:ascii="Times New Roman" w:hAnsi="Times New Roman" w:cs="Times New Roman"/>
          <w:b/>
          <w:bCs/>
          <w:color w:val="000000"/>
          <w:spacing w:val="-5"/>
          <w:sz w:val="24"/>
          <w:szCs w:val="24"/>
          <w:lang w:val="ru-RU"/>
        </w:rPr>
        <w:t>выставляется</w:t>
      </w:r>
    </w:p>
    <w:p w:rsidR="005130C5" w:rsidRPr="005F5921" w:rsidRDefault="005130C5" w:rsidP="005F5921">
      <w:pPr>
        <w:spacing w:after="0"/>
        <w:jc w:val="both"/>
        <w:rPr>
          <w:rFonts w:ascii="Times New Roman" w:hAnsi="Times New Roman" w:cs="Times New Roman"/>
          <w:sz w:val="24"/>
          <w:szCs w:val="24"/>
          <w:lang w:val="ru-RU"/>
        </w:rPr>
      </w:pPr>
      <w:r w:rsidRPr="005F5921">
        <w:rPr>
          <w:rFonts w:ascii="Times New Roman" w:hAnsi="Times New Roman" w:cs="Times New Roman"/>
          <w:sz w:val="24"/>
          <w:szCs w:val="24"/>
          <w:lang w:val="ru-RU"/>
        </w:rPr>
        <w:t xml:space="preserve">Промежуточная аттестацияпроводится с целью установления фактического уровня теоретических знаний учащихся по математике, их практических умений и навыков, установления соответствия предметных универсальных учебных действий учащихся требованиям ФГОС за курс 1 класса по математике </w:t>
      </w:r>
    </w:p>
    <w:p w:rsidR="005130C5" w:rsidRPr="005F5921" w:rsidRDefault="005130C5" w:rsidP="005F5921">
      <w:pPr>
        <w:spacing w:after="0"/>
        <w:ind w:firstLine="708"/>
        <w:jc w:val="both"/>
        <w:rPr>
          <w:rFonts w:ascii="Times New Roman" w:hAnsi="Times New Roman" w:cs="Times New Roman"/>
          <w:b/>
          <w:bCs/>
          <w:iCs/>
          <w:sz w:val="24"/>
          <w:szCs w:val="24"/>
          <w:lang w:val="ru-RU"/>
        </w:rPr>
      </w:pPr>
      <w:r w:rsidRPr="005F5921">
        <w:rPr>
          <w:rFonts w:ascii="Times New Roman" w:hAnsi="Times New Roman" w:cs="Times New Roman"/>
          <w:b/>
          <w:bCs/>
          <w:iCs/>
          <w:sz w:val="24"/>
          <w:szCs w:val="24"/>
          <w:lang w:val="ru-RU"/>
        </w:rPr>
        <w:t>Критерии оценивания контрольной  работы в 1 классе</w:t>
      </w:r>
    </w:p>
    <w:p w:rsidR="005130C5" w:rsidRPr="005F5921" w:rsidRDefault="005130C5" w:rsidP="005F5921">
      <w:pPr>
        <w:shd w:val="clear" w:color="auto" w:fill="FFFFFF"/>
        <w:spacing w:after="0"/>
        <w:jc w:val="both"/>
        <w:rPr>
          <w:rFonts w:ascii="Times New Roman" w:eastAsia="Calibri" w:hAnsi="Times New Roman" w:cs="Times New Roman"/>
          <w:color w:val="000000"/>
          <w:spacing w:val="4"/>
          <w:sz w:val="24"/>
          <w:szCs w:val="24"/>
        </w:rPr>
      </w:pPr>
      <w:r w:rsidRPr="005F5921">
        <w:rPr>
          <w:rFonts w:ascii="Times New Roman" w:eastAsia="Calibri" w:hAnsi="Times New Roman" w:cs="Times New Roman"/>
          <w:b/>
          <w:bCs/>
          <w:i/>
          <w:iCs/>
          <w:color w:val="000000"/>
          <w:sz w:val="24"/>
          <w:szCs w:val="24"/>
        </w:rPr>
        <w:t>Ошибки:</w:t>
      </w:r>
    </w:p>
    <w:p w:rsidR="005130C5" w:rsidRPr="005F5921" w:rsidRDefault="005130C5" w:rsidP="005F5921">
      <w:pPr>
        <w:numPr>
          <w:ilvl w:val="0"/>
          <w:numId w:val="11"/>
        </w:numPr>
        <w:shd w:val="clear" w:color="auto" w:fill="FFFFFF"/>
        <w:spacing w:after="0" w:line="240" w:lineRule="auto"/>
        <w:jc w:val="both"/>
        <w:rPr>
          <w:rFonts w:ascii="Times New Roman" w:eastAsia="Calibri" w:hAnsi="Times New Roman" w:cs="Times New Roman"/>
          <w:color w:val="000000"/>
          <w:spacing w:val="4"/>
          <w:sz w:val="24"/>
          <w:szCs w:val="24"/>
          <w:lang w:val="ru-RU"/>
        </w:rPr>
      </w:pPr>
      <w:r w:rsidRPr="005F5921">
        <w:rPr>
          <w:rFonts w:ascii="Times New Roman" w:eastAsia="Calibri" w:hAnsi="Times New Roman" w:cs="Times New Roman"/>
          <w:color w:val="000000"/>
          <w:spacing w:val="4"/>
          <w:sz w:val="24"/>
          <w:szCs w:val="24"/>
          <w:lang w:val="ru-RU"/>
        </w:rPr>
        <w:t>вычислительные ошибки в примерах и задачах;</w:t>
      </w:r>
    </w:p>
    <w:p w:rsidR="005130C5" w:rsidRPr="005F5921" w:rsidRDefault="005130C5" w:rsidP="005F5921">
      <w:pPr>
        <w:numPr>
          <w:ilvl w:val="0"/>
          <w:numId w:val="11"/>
        </w:numPr>
        <w:shd w:val="clear" w:color="auto" w:fill="FFFFFF"/>
        <w:spacing w:after="0" w:line="240" w:lineRule="auto"/>
        <w:jc w:val="both"/>
        <w:rPr>
          <w:rFonts w:ascii="Times New Roman" w:eastAsia="Calibri" w:hAnsi="Times New Roman" w:cs="Times New Roman"/>
          <w:color w:val="000000"/>
          <w:spacing w:val="5"/>
          <w:sz w:val="24"/>
          <w:szCs w:val="24"/>
          <w:lang w:val="ru-RU"/>
        </w:rPr>
      </w:pPr>
      <w:r w:rsidRPr="005F5921">
        <w:rPr>
          <w:rFonts w:ascii="Times New Roman" w:eastAsia="Calibri" w:hAnsi="Times New Roman" w:cs="Times New Roman"/>
          <w:color w:val="000000"/>
          <w:spacing w:val="4"/>
          <w:sz w:val="24"/>
          <w:szCs w:val="24"/>
          <w:lang w:val="ru-RU"/>
        </w:rPr>
        <w:t>неправильное решение задачи (пропуск действия, не</w:t>
      </w:r>
      <w:r w:rsidRPr="005F5921">
        <w:rPr>
          <w:rFonts w:ascii="Times New Roman" w:eastAsia="Calibri" w:hAnsi="Times New Roman" w:cs="Times New Roman"/>
          <w:color w:val="000000"/>
          <w:spacing w:val="4"/>
          <w:sz w:val="24"/>
          <w:szCs w:val="24"/>
          <w:lang w:val="ru-RU"/>
        </w:rPr>
        <w:softHyphen/>
      </w:r>
      <w:r w:rsidRPr="005F5921">
        <w:rPr>
          <w:rFonts w:ascii="Times New Roman" w:eastAsia="Calibri" w:hAnsi="Times New Roman" w:cs="Times New Roman"/>
          <w:color w:val="000000"/>
          <w:spacing w:val="5"/>
          <w:sz w:val="24"/>
          <w:szCs w:val="24"/>
          <w:lang w:val="ru-RU"/>
        </w:rPr>
        <w:t>правильный выбор действий, лишние действия);</w:t>
      </w:r>
    </w:p>
    <w:p w:rsidR="005130C5" w:rsidRPr="005F5921" w:rsidRDefault="005130C5" w:rsidP="005F5921">
      <w:pPr>
        <w:numPr>
          <w:ilvl w:val="0"/>
          <w:numId w:val="11"/>
        </w:numPr>
        <w:shd w:val="clear" w:color="auto" w:fill="FFFFFF"/>
        <w:spacing w:after="0" w:line="240" w:lineRule="auto"/>
        <w:jc w:val="both"/>
        <w:rPr>
          <w:rFonts w:ascii="Times New Roman" w:eastAsia="Calibri" w:hAnsi="Times New Roman" w:cs="Times New Roman"/>
          <w:color w:val="000000"/>
          <w:sz w:val="24"/>
          <w:szCs w:val="24"/>
          <w:lang w:val="ru-RU"/>
        </w:rPr>
      </w:pPr>
      <w:r w:rsidRPr="005F5921">
        <w:rPr>
          <w:rFonts w:ascii="Times New Roman" w:eastAsia="Calibri" w:hAnsi="Times New Roman" w:cs="Times New Roman"/>
          <w:color w:val="000000"/>
          <w:sz w:val="24"/>
          <w:szCs w:val="24"/>
          <w:lang w:val="ru-RU"/>
        </w:rPr>
        <w:t>незнание или неправильное применение свойств, правил, алгоритмов, существующих за</w:t>
      </w:r>
      <w:r w:rsidRPr="005F5921">
        <w:rPr>
          <w:rFonts w:ascii="Times New Roman" w:eastAsia="Calibri" w:hAnsi="Times New Roman" w:cs="Times New Roman"/>
          <w:color w:val="000000"/>
          <w:sz w:val="24"/>
          <w:szCs w:val="24"/>
          <w:lang w:val="ru-RU"/>
        </w:rPr>
        <w:softHyphen/>
        <w:t>висимостей, лежащих в основе выполнения за</w:t>
      </w:r>
      <w:r w:rsidRPr="005F5921">
        <w:rPr>
          <w:rFonts w:ascii="Times New Roman" w:eastAsia="Calibri" w:hAnsi="Times New Roman" w:cs="Times New Roman"/>
          <w:color w:val="000000"/>
          <w:sz w:val="24"/>
          <w:szCs w:val="24"/>
          <w:lang w:val="ru-RU"/>
        </w:rPr>
        <w:softHyphen/>
        <w:t>дания или используемых в ходе его выполнения;</w:t>
      </w:r>
    </w:p>
    <w:p w:rsidR="005130C5" w:rsidRPr="005F5921" w:rsidRDefault="005130C5" w:rsidP="005F5921">
      <w:pPr>
        <w:numPr>
          <w:ilvl w:val="0"/>
          <w:numId w:val="11"/>
        </w:numPr>
        <w:shd w:val="clear" w:color="auto" w:fill="FFFFFF"/>
        <w:spacing w:after="0" w:line="240" w:lineRule="auto"/>
        <w:jc w:val="both"/>
        <w:rPr>
          <w:rFonts w:ascii="Times New Roman" w:eastAsia="Calibri" w:hAnsi="Times New Roman" w:cs="Times New Roman"/>
          <w:color w:val="000000"/>
          <w:sz w:val="24"/>
          <w:szCs w:val="24"/>
        </w:rPr>
      </w:pPr>
      <w:r w:rsidRPr="005F5921">
        <w:rPr>
          <w:rFonts w:ascii="Times New Roman" w:eastAsia="Calibri" w:hAnsi="Times New Roman" w:cs="Times New Roman"/>
          <w:color w:val="000000"/>
          <w:sz w:val="24"/>
          <w:szCs w:val="24"/>
        </w:rPr>
        <w:t>неправильный выбор действий, операций;</w:t>
      </w:r>
    </w:p>
    <w:p w:rsidR="005130C5" w:rsidRPr="005F5921" w:rsidRDefault="005130C5" w:rsidP="005F5921">
      <w:pPr>
        <w:numPr>
          <w:ilvl w:val="0"/>
          <w:numId w:val="11"/>
        </w:numPr>
        <w:spacing w:after="0" w:line="240" w:lineRule="auto"/>
        <w:jc w:val="both"/>
        <w:rPr>
          <w:rFonts w:ascii="Times New Roman" w:eastAsia="Calibri" w:hAnsi="Times New Roman" w:cs="Times New Roman"/>
          <w:color w:val="000000"/>
          <w:sz w:val="24"/>
          <w:szCs w:val="24"/>
          <w:lang w:val="ru-RU"/>
        </w:rPr>
      </w:pPr>
      <w:r w:rsidRPr="005F5921">
        <w:rPr>
          <w:rFonts w:ascii="Times New Roman" w:eastAsia="Calibri" w:hAnsi="Times New Roman" w:cs="Times New Roman"/>
          <w:color w:val="000000"/>
          <w:sz w:val="24"/>
          <w:szCs w:val="24"/>
          <w:lang w:val="ru-RU"/>
        </w:rPr>
        <w:t>неверные вычисления  в случае, когда цель задания - проверка вычислительных уме</w:t>
      </w:r>
      <w:r w:rsidRPr="005F5921">
        <w:rPr>
          <w:rFonts w:ascii="Times New Roman" w:eastAsia="Calibri" w:hAnsi="Times New Roman" w:cs="Times New Roman"/>
          <w:color w:val="000000"/>
          <w:sz w:val="24"/>
          <w:szCs w:val="24"/>
          <w:lang w:val="ru-RU"/>
        </w:rPr>
        <w:softHyphen/>
        <w:t>ний и навыков;</w:t>
      </w:r>
    </w:p>
    <w:p w:rsidR="005130C5" w:rsidRPr="005F5921" w:rsidRDefault="005130C5" w:rsidP="005F5921">
      <w:pPr>
        <w:numPr>
          <w:ilvl w:val="0"/>
          <w:numId w:val="11"/>
        </w:numPr>
        <w:shd w:val="clear" w:color="auto" w:fill="FFFFFF"/>
        <w:spacing w:after="0" w:line="240" w:lineRule="auto"/>
        <w:jc w:val="both"/>
        <w:rPr>
          <w:rFonts w:ascii="Times New Roman" w:eastAsia="Calibri" w:hAnsi="Times New Roman" w:cs="Times New Roman"/>
          <w:b/>
          <w:bCs/>
          <w:i/>
          <w:iCs/>
          <w:color w:val="000000"/>
          <w:sz w:val="24"/>
          <w:szCs w:val="24"/>
          <w:lang w:val="ru-RU"/>
        </w:rPr>
      </w:pPr>
      <w:r w:rsidRPr="005F5921">
        <w:rPr>
          <w:rFonts w:ascii="Times New Roman" w:eastAsia="Calibri" w:hAnsi="Times New Roman" w:cs="Times New Roman"/>
          <w:color w:val="000000"/>
          <w:sz w:val="24"/>
          <w:szCs w:val="24"/>
          <w:lang w:val="ru-RU"/>
        </w:rPr>
        <w:t>несоответствие выполненных измерений и геометрических построений заданным пара</w:t>
      </w:r>
      <w:r w:rsidRPr="005F5921">
        <w:rPr>
          <w:rFonts w:ascii="Times New Roman" w:eastAsia="Calibri" w:hAnsi="Times New Roman" w:cs="Times New Roman"/>
          <w:color w:val="000000"/>
          <w:sz w:val="24"/>
          <w:szCs w:val="24"/>
          <w:lang w:val="ru-RU"/>
        </w:rPr>
        <w:softHyphen/>
        <w:t xml:space="preserve"> м</w:t>
      </w:r>
      <w:r w:rsidRPr="005F5921">
        <w:rPr>
          <w:rFonts w:ascii="Times New Roman" w:eastAsia="Calibri" w:hAnsi="Times New Roman" w:cs="Times New Roman"/>
          <w:sz w:val="24"/>
          <w:szCs w:val="24"/>
          <w:lang w:val="ru-RU"/>
        </w:rPr>
        <w:t>етрам.</w:t>
      </w:r>
    </w:p>
    <w:p w:rsidR="005130C5" w:rsidRPr="005F5921" w:rsidRDefault="005130C5" w:rsidP="005F5921">
      <w:pPr>
        <w:shd w:val="clear" w:color="auto" w:fill="FFFFFF"/>
        <w:spacing w:after="0"/>
        <w:jc w:val="both"/>
        <w:rPr>
          <w:rFonts w:ascii="Times New Roman" w:eastAsia="Calibri" w:hAnsi="Times New Roman" w:cs="Times New Roman"/>
          <w:color w:val="000000"/>
          <w:sz w:val="24"/>
          <w:szCs w:val="24"/>
        </w:rPr>
      </w:pPr>
      <w:r w:rsidRPr="005F5921">
        <w:rPr>
          <w:rFonts w:ascii="Times New Roman" w:eastAsia="Calibri" w:hAnsi="Times New Roman" w:cs="Times New Roman"/>
          <w:b/>
          <w:bCs/>
          <w:i/>
          <w:iCs/>
          <w:color w:val="000000"/>
          <w:sz w:val="24"/>
          <w:szCs w:val="24"/>
        </w:rPr>
        <w:t>Недочеты:</w:t>
      </w:r>
    </w:p>
    <w:p w:rsidR="005130C5" w:rsidRPr="005F5921" w:rsidRDefault="005130C5" w:rsidP="005F5921">
      <w:pPr>
        <w:numPr>
          <w:ilvl w:val="0"/>
          <w:numId w:val="12"/>
        </w:numPr>
        <w:shd w:val="clear" w:color="auto" w:fill="FFFFFF"/>
        <w:spacing w:after="0" w:line="240" w:lineRule="auto"/>
        <w:jc w:val="both"/>
        <w:rPr>
          <w:rFonts w:ascii="Times New Roman" w:eastAsia="Calibri" w:hAnsi="Times New Roman" w:cs="Times New Roman"/>
          <w:color w:val="000000"/>
          <w:sz w:val="24"/>
          <w:szCs w:val="24"/>
          <w:lang w:val="ru-RU"/>
        </w:rPr>
      </w:pPr>
      <w:r w:rsidRPr="005F5921">
        <w:rPr>
          <w:rFonts w:ascii="Times New Roman" w:eastAsia="Calibri" w:hAnsi="Times New Roman" w:cs="Times New Roman"/>
          <w:color w:val="000000"/>
          <w:sz w:val="24"/>
          <w:szCs w:val="24"/>
          <w:lang w:val="ru-RU"/>
        </w:rPr>
        <w:t>неправильное списывание данных (чи</w:t>
      </w:r>
      <w:r w:rsidRPr="005F5921">
        <w:rPr>
          <w:rFonts w:ascii="Times New Roman" w:eastAsia="Calibri" w:hAnsi="Times New Roman" w:cs="Times New Roman"/>
          <w:color w:val="000000"/>
          <w:sz w:val="24"/>
          <w:szCs w:val="24"/>
          <w:lang w:val="ru-RU"/>
        </w:rPr>
        <w:softHyphen/>
        <w:t>сел, знаков, обозначений, величин);</w:t>
      </w:r>
    </w:p>
    <w:p w:rsidR="005130C5" w:rsidRPr="005F5921" w:rsidRDefault="005130C5" w:rsidP="005F5921">
      <w:pPr>
        <w:numPr>
          <w:ilvl w:val="0"/>
          <w:numId w:val="12"/>
        </w:numPr>
        <w:shd w:val="clear" w:color="auto" w:fill="FFFFFF"/>
        <w:spacing w:after="0" w:line="240" w:lineRule="auto"/>
        <w:jc w:val="both"/>
        <w:rPr>
          <w:rFonts w:ascii="Times New Roman" w:eastAsia="Calibri" w:hAnsi="Times New Roman" w:cs="Times New Roman"/>
          <w:color w:val="000000"/>
          <w:sz w:val="24"/>
          <w:szCs w:val="24"/>
          <w:lang w:val="ru-RU"/>
        </w:rPr>
      </w:pPr>
      <w:r w:rsidRPr="005F5921">
        <w:rPr>
          <w:rFonts w:ascii="Times New Roman" w:eastAsia="Calibri" w:hAnsi="Times New Roman" w:cs="Times New Roman"/>
          <w:color w:val="000000"/>
          <w:sz w:val="24"/>
          <w:szCs w:val="24"/>
          <w:lang w:val="ru-RU"/>
        </w:rPr>
        <w:t>ошибки в записях математических терми</w:t>
      </w:r>
      <w:r w:rsidRPr="005F5921">
        <w:rPr>
          <w:rFonts w:ascii="Times New Roman" w:eastAsia="Calibri" w:hAnsi="Times New Roman" w:cs="Times New Roman"/>
          <w:color w:val="000000"/>
          <w:sz w:val="24"/>
          <w:szCs w:val="24"/>
          <w:lang w:val="ru-RU"/>
        </w:rPr>
        <w:softHyphen/>
        <w:t>нов, символов при оформлении математичес</w:t>
      </w:r>
      <w:r w:rsidRPr="005F5921">
        <w:rPr>
          <w:rFonts w:ascii="Times New Roman" w:eastAsia="Calibri" w:hAnsi="Times New Roman" w:cs="Times New Roman"/>
          <w:color w:val="000000"/>
          <w:sz w:val="24"/>
          <w:szCs w:val="24"/>
          <w:lang w:val="ru-RU"/>
        </w:rPr>
        <w:softHyphen/>
        <w:t>ких выкладок;</w:t>
      </w:r>
    </w:p>
    <w:p w:rsidR="005130C5" w:rsidRPr="005F5921" w:rsidRDefault="005130C5" w:rsidP="005F5921">
      <w:pPr>
        <w:numPr>
          <w:ilvl w:val="0"/>
          <w:numId w:val="12"/>
        </w:numPr>
        <w:shd w:val="clear" w:color="auto" w:fill="FFFFFF"/>
        <w:spacing w:after="0" w:line="240" w:lineRule="auto"/>
        <w:jc w:val="both"/>
        <w:rPr>
          <w:rFonts w:ascii="Times New Roman" w:eastAsia="Calibri" w:hAnsi="Times New Roman" w:cs="Times New Roman"/>
          <w:color w:val="000000"/>
          <w:spacing w:val="6"/>
          <w:sz w:val="24"/>
          <w:szCs w:val="24"/>
          <w:lang w:val="ru-RU"/>
        </w:rPr>
      </w:pPr>
      <w:r w:rsidRPr="005F5921">
        <w:rPr>
          <w:rFonts w:ascii="Times New Roman" w:eastAsia="Calibri" w:hAnsi="Times New Roman" w:cs="Times New Roman"/>
          <w:color w:val="000000"/>
          <w:sz w:val="24"/>
          <w:szCs w:val="24"/>
          <w:lang w:val="ru-RU"/>
        </w:rPr>
        <w:t>неверные вычисления в случае, когда цель задания не связана с проверкой вычисли</w:t>
      </w:r>
      <w:r w:rsidRPr="005F5921">
        <w:rPr>
          <w:rFonts w:ascii="Times New Roman" w:eastAsia="Calibri" w:hAnsi="Times New Roman" w:cs="Times New Roman"/>
          <w:color w:val="000000"/>
          <w:sz w:val="24"/>
          <w:szCs w:val="24"/>
          <w:lang w:val="ru-RU"/>
        </w:rPr>
        <w:softHyphen/>
        <w:t>тельных умений и навыков;</w:t>
      </w:r>
    </w:p>
    <w:p w:rsidR="005130C5" w:rsidRPr="005F5921" w:rsidRDefault="005130C5" w:rsidP="005F5921">
      <w:pPr>
        <w:numPr>
          <w:ilvl w:val="0"/>
          <w:numId w:val="12"/>
        </w:numPr>
        <w:shd w:val="clear" w:color="auto" w:fill="FFFFFF"/>
        <w:tabs>
          <w:tab w:val="left" w:pos="350"/>
        </w:tabs>
        <w:spacing w:after="0" w:line="240" w:lineRule="auto"/>
        <w:jc w:val="both"/>
        <w:rPr>
          <w:rFonts w:ascii="Times New Roman" w:eastAsia="Calibri" w:hAnsi="Times New Roman" w:cs="Times New Roman"/>
          <w:sz w:val="24"/>
          <w:szCs w:val="24"/>
          <w:lang w:val="ru-RU"/>
        </w:rPr>
      </w:pPr>
      <w:r w:rsidRPr="005F5921">
        <w:rPr>
          <w:rFonts w:ascii="Times New Roman" w:eastAsia="Calibri" w:hAnsi="Times New Roman" w:cs="Times New Roman"/>
          <w:color w:val="000000"/>
          <w:spacing w:val="3"/>
          <w:sz w:val="24"/>
          <w:szCs w:val="24"/>
          <w:lang w:val="ru-RU"/>
        </w:rPr>
        <w:t>неправильная постановка вопроса к действию при ре</w:t>
      </w:r>
      <w:r w:rsidRPr="005F5921">
        <w:rPr>
          <w:rFonts w:ascii="Times New Roman" w:eastAsia="Calibri" w:hAnsi="Times New Roman" w:cs="Times New Roman"/>
          <w:color w:val="000000"/>
          <w:spacing w:val="3"/>
          <w:sz w:val="24"/>
          <w:szCs w:val="24"/>
          <w:lang w:val="ru-RU"/>
        </w:rPr>
        <w:softHyphen/>
      </w:r>
      <w:r w:rsidRPr="005F5921">
        <w:rPr>
          <w:rFonts w:ascii="Times New Roman" w:eastAsia="Calibri" w:hAnsi="Times New Roman" w:cs="Times New Roman"/>
          <w:color w:val="000000"/>
          <w:spacing w:val="5"/>
          <w:sz w:val="24"/>
          <w:szCs w:val="24"/>
          <w:lang w:val="ru-RU"/>
        </w:rPr>
        <w:t>шении задачи;</w:t>
      </w:r>
    </w:p>
    <w:p w:rsidR="005130C5" w:rsidRPr="005F5921" w:rsidRDefault="005130C5" w:rsidP="005F5921">
      <w:pPr>
        <w:numPr>
          <w:ilvl w:val="0"/>
          <w:numId w:val="12"/>
        </w:numPr>
        <w:shd w:val="clear" w:color="auto" w:fill="FFFFFF"/>
        <w:spacing w:after="0" w:line="240" w:lineRule="auto"/>
        <w:jc w:val="both"/>
        <w:rPr>
          <w:rFonts w:ascii="Times New Roman" w:eastAsia="Calibri" w:hAnsi="Times New Roman" w:cs="Times New Roman"/>
          <w:b/>
          <w:bCs/>
          <w:i/>
          <w:iCs/>
          <w:color w:val="000000"/>
          <w:sz w:val="24"/>
          <w:szCs w:val="24"/>
          <w:lang w:val="ru-RU"/>
        </w:rPr>
      </w:pPr>
      <w:r w:rsidRPr="005F5921">
        <w:rPr>
          <w:rFonts w:ascii="Times New Roman" w:eastAsia="Calibri" w:hAnsi="Times New Roman" w:cs="Times New Roman"/>
          <w:sz w:val="24"/>
          <w:szCs w:val="24"/>
          <w:lang w:val="ru-RU"/>
        </w:rPr>
        <w:t>отсутствие ответа к заданию или ошибки в записи ответа.</w:t>
      </w:r>
    </w:p>
    <w:p w:rsidR="005130C5" w:rsidRPr="005F5921" w:rsidRDefault="005130C5" w:rsidP="005F5921">
      <w:pPr>
        <w:shd w:val="clear" w:color="auto" w:fill="FFFFFF"/>
        <w:spacing w:after="0"/>
        <w:jc w:val="both"/>
        <w:rPr>
          <w:rFonts w:ascii="Times New Roman" w:eastAsia="Calibri" w:hAnsi="Times New Roman" w:cs="Times New Roman"/>
          <w:b/>
          <w:bCs/>
          <w:i/>
          <w:iCs/>
          <w:color w:val="000000"/>
          <w:sz w:val="24"/>
          <w:szCs w:val="24"/>
          <w:lang w:val="ru-RU"/>
        </w:rPr>
      </w:pPr>
    </w:p>
    <w:tbl>
      <w:tblPr>
        <w:tblW w:w="5000" w:type="pct"/>
        <w:tblLook w:val="04A0" w:firstRow="1" w:lastRow="0" w:firstColumn="1" w:lastColumn="0" w:noHBand="0" w:noVBand="1"/>
      </w:tblPr>
      <w:tblGrid>
        <w:gridCol w:w="3515"/>
        <w:gridCol w:w="3515"/>
        <w:gridCol w:w="3674"/>
      </w:tblGrid>
      <w:tr w:rsidR="005130C5" w:rsidRPr="005F5921" w:rsidTr="005130C5">
        <w:trPr>
          <w:trHeight w:val="454"/>
        </w:trPr>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Объём правильно выполненной работы</w:t>
            </w:r>
          </w:p>
        </w:tc>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 xml:space="preserve">    Уровень достижений</w:t>
            </w:r>
          </w:p>
        </w:tc>
        <w:tc>
          <w:tcPr>
            <w:tcW w:w="1716"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Количество допущенных ошибок</w:t>
            </w:r>
          </w:p>
        </w:tc>
      </w:tr>
      <w:tr w:rsidR="005130C5" w:rsidRPr="005F5921" w:rsidTr="005130C5">
        <w:trPr>
          <w:trHeight w:val="218"/>
        </w:trPr>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90% - 100%</w:t>
            </w:r>
          </w:p>
        </w:tc>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высокий</w:t>
            </w:r>
          </w:p>
        </w:tc>
        <w:tc>
          <w:tcPr>
            <w:tcW w:w="1716"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Без ошибок</w:t>
            </w:r>
          </w:p>
        </w:tc>
      </w:tr>
      <w:tr w:rsidR="005130C5" w:rsidRPr="005F5921" w:rsidTr="005130C5">
        <w:trPr>
          <w:trHeight w:val="218"/>
        </w:trPr>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66% - 89%</w:t>
            </w:r>
          </w:p>
        </w:tc>
        <w:tc>
          <w:tcPr>
            <w:tcW w:w="1642" w:type="pct"/>
            <w:tcBorders>
              <w:top w:val="single" w:sz="4" w:space="0" w:color="000000"/>
              <w:left w:val="single" w:sz="4" w:space="0" w:color="000000"/>
              <w:bottom w:val="single" w:sz="4" w:space="0" w:color="auto"/>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повышенный</w:t>
            </w:r>
          </w:p>
        </w:tc>
        <w:tc>
          <w:tcPr>
            <w:tcW w:w="1716"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1 -2 ошибки</w:t>
            </w:r>
          </w:p>
        </w:tc>
      </w:tr>
      <w:tr w:rsidR="005130C5" w:rsidRPr="005F5921" w:rsidTr="005130C5">
        <w:trPr>
          <w:trHeight w:val="235"/>
        </w:trPr>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50% - 65%</w:t>
            </w:r>
          </w:p>
        </w:tc>
        <w:tc>
          <w:tcPr>
            <w:tcW w:w="1642" w:type="pct"/>
            <w:tcBorders>
              <w:top w:val="single" w:sz="4" w:space="0" w:color="auto"/>
              <w:left w:val="single" w:sz="4" w:space="0" w:color="000000"/>
              <w:bottom w:val="single" w:sz="4" w:space="0" w:color="000000"/>
              <w:right w:val="nil"/>
            </w:tcBorders>
            <w:vAlign w:val="center"/>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 xml:space="preserve">               средний</w:t>
            </w:r>
          </w:p>
        </w:tc>
        <w:tc>
          <w:tcPr>
            <w:tcW w:w="1716"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3 -4 ошибки</w:t>
            </w:r>
          </w:p>
        </w:tc>
      </w:tr>
      <w:tr w:rsidR="005130C5" w:rsidRPr="005F5921" w:rsidTr="005130C5">
        <w:trPr>
          <w:trHeight w:val="218"/>
        </w:trPr>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ниже 50%</w:t>
            </w:r>
          </w:p>
        </w:tc>
        <w:tc>
          <w:tcPr>
            <w:tcW w:w="1642" w:type="pct"/>
            <w:tcBorders>
              <w:top w:val="single" w:sz="4" w:space="0" w:color="000000"/>
              <w:left w:val="single" w:sz="4" w:space="0" w:color="000000"/>
              <w:bottom w:val="single" w:sz="4" w:space="0" w:color="000000"/>
              <w:right w:val="nil"/>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критический</w:t>
            </w:r>
          </w:p>
        </w:tc>
        <w:tc>
          <w:tcPr>
            <w:tcW w:w="1716" w:type="pct"/>
            <w:tcBorders>
              <w:top w:val="single" w:sz="4" w:space="0" w:color="000000"/>
              <w:left w:val="single" w:sz="4" w:space="0" w:color="000000"/>
              <w:bottom w:val="single" w:sz="4" w:space="0" w:color="000000"/>
              <w:right w:val="single" w:sz="4" w:space="0" w:color="000000"/>
            </w:tcBorders>
            <w:hideMark/>
          </w:tcPr>
          <w:p w:rsidR="005130C5" w:rsidRPr="005F5921" w:rsidRDefault="005130C5" w:rsidP="005F5921">
            <w:pPr>
              <w:spacing w:after="0"/>
              <w:jc w:val="both"/>
              <w:rPr>
                <w:rFonts w:ascii="Times New Roman" w:eastAsia="Calibri" w:hAnsi="Times New Roman" w:cs="Times New Roman"/>
                <w:sz w:val="24"/>
                <w:szCs w:val="24"/>
              </w:rPr>
            </w:pPr>
            <w:r w:rsidRPr="005F5921">
              <w:rPr>
                <w:rFonts w:ascii="Times New Roman" w:eastAsia="Calibri" w:hAnsi="Times New Roman" w:cs="Times New Roman"/>
                <w:sz w:val="24"/>
                <w:szCs w:val="24"/>
              </w:rPr>
              <w:t>Более 5 ошибок</w:t>
            </w:r>
          </w:p>
        </w:tc>
      </w:tr>
    </w:tbl>
    <w:p w:rsidR="005130C5" w:rsidRDefault="005130C5" w:rsidP="005130C5">
      <w:pPr>
        <w:jc w:val="right"/>
        <w:rPr>
          <w:rFonts w:eastAsiaTheme="minorEastAsia"/>
          <w:lang w:eastAsia="ru-RU"/>
        </w:rPr>
      </w:pPr>
    </w:p>
    <w:p w:rsidR="00B12C79" w:rsidRDefault="00B12C79" w:rsidP="005130C5">
      <w:pPr>
        <w:rPr>
          <w:rFonts w:ascii="Times New Roman" w:hAnsi="Times New Roman" w:cs="Times New Roman"/>
          <w:b/>
          <w:sz w:val="24"/>
          <w:szCs w:val="24"/>
          <w:lang w:val="ru-RU"/>
        </w:rPr>
      </w:pPr>
      <w:r>
        <w:rPr>
          <w:rFonts w:ascii="Times New Roman" w:hAnsi="Times New Roman" w:cs="Times New Roman"/>
          <w:b/>
          <w:sz w:val="24"/>
          <w:szCs w:val="24"/>
          <w:lang w:val="ru-RU"/>
        </w:rPr>
        <w:t>1 класс</w:t>
      </w:r>
    </w:p>
    <w:p w:rsidR="00B12C79" w:rsidRPr="005F5921" w:rsidRDefault="00B12C79" w:rsidP="00B12C79">
      <w:pPr>
        <w:jc w:val="center"/>
        <w:rPr>
          <w:rFonts w:ascii="Times New Roman" w:hAnsi="Times New Roman" w:cs="Times New Roman"/>
          <w:b/>
          <w:i/>
          <w:sz w:val="24"/>
          <w:szCs w:val="24"/>
          <w:lang w:val="ru-RU"/>
        </w:rPr>
      </w:pPr>
      <w:r w:rsidRPr="005F5921">
        <w:rPr>
          <w:rFonts w:ascii="Times New Roman" w:hAnsi="Times New Roman" w:cs="Times New Roman"/>
          <w:b/>
          <w:sz w:val="24"/>
          <w:szCs w:val="24"/>
          <w:lang w:val="tt-RU"/>
        </w:rPr>
        <w:t>Контрольная  работа № 1 по теме “Числа от 1 до 10”.</w:t>
      </w:r>
    </w:p>
    <w:p w:rsidR="00B12C79" w:rsidRPr="005F5921" w:rsidRDefault="00B12C79" w:rsidP="00B12C79">
      <w:pPr>
        <w:jc w:val="center"/>
        <w:rPr>
          <w:rFonts w:ascii="Times New Roman" w:hAnsi="Times New Roman" w:cs="Times New Roman"/>
          <w:b/>
          <w:sz w:val="24"/>
          <w:szCs w:val="24"/>
          <w:lang w:val="tt-RU"/>
        </w:rPr>
      </w:pPr>
      <w:r w:rsidRPr="005F5921">
        <w:rPr>
          <w:rFonts w:ascii="Times New Roman" w:hAnsi="Times New Roman" w:cs="Times New Roman"/>
          <w:b/>
          <w:sz w:val="24"/>
          <w:szCs w:val="24"/>
          <w:lang w:val="tt-RU"/>
        </w:rPr>
        <w:t>1 вариант</w:t>
      </w:r>
    </w:p>
    <w:p w:rsidR="00B12C79" w:rsidRPr="005F5921" w:rsidRDefault="000A6922" w:rsidP="00B12C79">
      <w:pPr>
        <w:rPr>
          <w:rFonts w:ascii="Times New Roman" w:hAnsi="Times New Roman" w:cs="Times New Roman"/>
          <w:sz w:val="24"/>
          <w:szCs w:val="24"/>
          <w:lang w:val="ru-RU"/>
        </w:rPr>
      </w:pPr>
      <w:r>
        <w:rPr>
          <w:rFonts w:ascii="Times New Roman" w:hAnsi="Times New Roman" w:cs="Times New Roman"/>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26" o:spid="_x0000_s1041" type="#_x0000_t16" style="position:absolute;margin-left:50.7pt;margin-top:31.6pt;width:20.2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" fillcolor="window" strokecolor="windowText" strokeweight="2pt">
            <v:path arrowok="t"/>
          </v:shape>
        </w:pict>
      </w:r>
      <w:r w:rsidR="00B12C79" w:rsidRPr="005F5921">
        <w:rPr>
          <w:rFonts w:ascii="Times New Roman" w:hAnsi="Times New Roman" w:cs="Times New Roman"/>
          <w:b/>
          <w:sz w:val="24"/>
          <w:szCs w:val="24"/>
          <w:lang w:val="ru-RU"/>
        </w:rPr>
        <w:t>1.</w:t>
      </w:r>
      <w:r w:rsidR="00B12C79" w:rsidRPr="005F5921">
        <w:rPr>
          <w:rFonts w:ascii="Times New Roman" w:hAnsi="Times New Roman" w:cs="Times New Roman"/>
          <w:sz w:val="24"/>
          <w:szCs w:val="24"/>
          <w:lang w:val="ru-RU"/>
        </w:rPr>
        <w:t>Пересчитай кубики и запиши в рамке их число.</w:t>
      </w:r>
    </w:p>
    <w:p w:rsidR="00B12C79" w:rsidRPr="00B12C79" w:rsidRDefault="000A6922" w:rsidP="00B12C79">
      <w:pPr>
        <w:rPr>
          <w:color w:val="FFFFFF"/>
          <w:sz w:val="28"/>
          <w:szCs w:val="28"/>
          <w:lang w:val="ru-RU"/>
        </w:rPr>
      </w:pPr>
      <w:r>
        <w:rPr>
          <w:sz w:val="24"/>
          <w:szCs w:val="24"/>
        </w:rPr>
        <w:pict>
          <v:shape id="Куб 18" o:spid="_x0000_s1043" type="#_x0000_t16" style="position:absolute;margin-left:110.7pt;margin-top:3.65pt;width:20.2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Wmlnu3AgAA+gUAAB8AAAAAAAAA&#10;AAAAAAAAIAIAAGNsaXBib2FyZC9kcmF3aW5ncy9kcmF3aW5nMS54bWxQSwECLQAUAAYACAAAACEA&#10;3Am71G8GAAA/GgAAGgAAAAAAAAAAAAAAAAAUBQAAY2xpcGJvYXJkL3RoZW1lL3RoZW1lMS54bWxQ&#10;SwECLQAUAAYACAAAACEAnGZGQbsAAAAkAQAAKgAAAAAAAAAAAAAAAAC7CwAAY2xpcGJvYXJkL2Ry&#10;YXdpbmdzL19yZWxzL2RyYXdpbmcxLnhtbC5yZWxzUEsFBgAAAAAFAAUAZwEAAL4MAAAAAA==&#10;" fillcolor="window" strokecolor="windowText" strokeweight="2pt">
            <v:path arrowok="t"/>
          </v:shape>
        </w:pict>
      </w:r>
      <w:r>
        <w:rPr>
          <w:sz w:val="24"/>
          <w:szCs w:val="24"/>
        </w:rPr>
        <w:pict>
          <v:shape id="Куб 17" o:spid="_x0000_s1042" type="#_x0000_t16" style="position:absolute;margin-left:78.45pt;margin-top:20.15pt;width:20.2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" fillcolor="window" strokecolor="windowText" strokeweight="2pt">
            <v:path arrowok="t"/>
          </v:shape>
        </w:pict>
      </w:r>
      <w:r>
        <w:rPr>
          <w:sz w:val="24"/>
          <w:szCs w:val="24"/>
        </w:rPr>
        <w:pict>
          <v:shape id="Куб 16" o:spid="_x0000_s1036" type="#_x0000_t16" style="position:absolute;margin-left:5.7pt;margin-top:14.9pt;width:20.2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CzcvirtQIAAPoFAAAfAAAAAAAAAAAA&#10;AAAAACACAABjbGlwYm9hcmQvZHJhd2luZ3MvZHJhd2luZzEueG1sUEsBAi0AFAAGAAgAAAAhANwJ&#10;u9RvBgAAPxoAABoAAAAAAAAAAAAAAAAAEgUAAGNsaXBib2FyZC90aGVtZS90aGVtZTEueG1sUEsB&#10;Ai0AFAAGAAgAAAAhAJxmRkG7AAAAJAEAACoAAAAAAAAAAAAAAAAAuQsAAGNsaXBib2FyZC9kcmF3&#10;aW5ncy9fcmVscy9kcmF3aW5nMS54bWwucmVsc1BLBQYAAAAABQAFAGcBAAC8DAAAAAA=&#10;" fillcolor="window" strokecolor="windowText" strokeweight="2pt">
            <v:path arrowok="t"/>
          </v:shape>
        </w:pict>
      </w:r>
      <w:r>
        <w:rPr>
          <w:sz w:val="24"/>
          <w:szCs w:val="24"/>
        </w:rPr>
        <w:pict>
          <v:shape id="Куб 15" o:spid="_x0000_s1044" type="#_x0000_t16" style="position:absolute;margin-left:45.45pt;margin-top:29.15pt;width:20.2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LVwe23AgAA+gUAAB8AAAAAAAAA&#10;AAAAAAAAIAIAAGNsaXBib2FyZC9kcmF3aW5ncy9kcmF3aW5nMS54bWxQSwECLQAUAAYACAAAACEA&#10;3Am71G8GAAA/GgAAGgAAAAAAAAAAAAAAAAAUBQAAY2xpcGJvYXJkL3RoZW1lL3RoZW1lMS54bWxQ&#10;SwECLQAUAAYACAAAACEAnGZGQbsAAAAkAQAAKgAAAAAAAAAAAAAAAAC7CwAAY2xpcGJvYXJkL2Ry&#10;YXdpbmdzL19yZWxzL2RyYXdpbmcxLnhtbC5yZWxzUEsFBgAAAAAFAAUAZwEAAL4MAAAAAA==&#10;" fillcolor="window" strokecolor="windowText" strokeweight="2pt">
            <v:path arrowok="t"/>
          </v:shape>
        </w:pict>
      </w:r>
      <w:r>
        <w:rPr>
          <w:sz w:val="24"/>
          <w:szCs w:val="24"/>
        </w:rPr>
        <w:pict>
          <v:shape id="Куб 12" o:spid="_x0000_s1046" type="#_x0000_t16" style="position:absolute;margin-left:107.7pt;margin-top:29.15pt;width:20.2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" fillcolor="window" strokecolor="windowText" strokeweight="2pt">
            <v:path arrowok="t"/>
          </v:shape>
        </w:pict>
      </w:r>
      <w:r w:rsidR="00B12C79" w:rsidRPr="00B12C79">
        <w:rPr>
          <w:color w:val="FFFFFF"/>
          <w:sz w:val="28"/>
          <w:szCs w:val="28"/>
          <w:lang w:val="ru-RU"/>
        </w:rPr>
        <w:t xml:space="preserve">                      </w:t>
      </w:r>
    </w:p>
    <w:p w:rsidR="00B12C79" w:rsidRPr="00B12C79" w:rsidRDefault="000A6922" w:rsidP="00B12C79">
      <w:pPr>
        <w:rPr>
          <w:color w:val="FFFFFF"/>
          <w:sz w:val="28"/>
          <w:szCs w:val="28"/>
          <w:lang w:val="ru-RU"/>
        </w:rPr>
      </w:pPr>
      <w:r>
        <w:rPr>
          <w:sz w:val="24"/>
          <w:szCs w:val="24"/>
        </w:rPr>
        <w:pict>
          <v:shape id="Куб 11" o:spid="_x0000_s1045" type="#_x0000_t16" style="position:absolute;margin-left:67.2pt;margin-top:12.2pt;width:20.2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" fillcolor="window" strokecolor="windowText" strokeweight="2pt">
            <v:path arrowok="t"/>
          </v:shape>
        </w:pict>
      </w:r>
      <w:r>
        <w:rPr>
          <w:sz w:val="24"/>
          <w:szCs w:val="24"/>
        </w:rPr>
        <w:pict>
          <v:rect id="Прямоугольник 9" o:spid="_x0000_s1037" style="position:absolute;margin-left:233.7pt;margin-top:5.65pt;width:21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" fillcolor="window" strokecolor="windowText" strokeweight="2pt">
            <v:path arrowok="t"/>
          </v:rect>
        </w:pict>
      </w:r>
      <w:r w:rsidR="00B12C79" w:rsidRPr="00B12C79">
        <w:rPr>
          <w:color w:val="FFFFFF"/>
          <w:sz w:val="28"/>
          <w:szCs w:val="28"/>
          <w:lang w:val="ru-RU"/>
        </w:rPr>
        <w:t xml:space="preserve">                       </w:t>
      </w:r>
      <w:r w:rsidR="00B12C79">
        <w:rPr>
          <w:color w:val="FFFFFF"/>
          <w:sz w:val="28"/>
          <w:szCs w:val="28"/>
          <w:lang w:val="tt-RU"/>
        </w:rPr>
        <w:t xml:space="preserve">      </w:t>
      </w:r>
      <w:r w:rsidR="00B12C79" w:rsidRPr="00B12C79">
        <w:rPr>
          <w:color w:val="FFFFFF"/>
          <w:sz w:val="28"/>
          <w:szCs w:val="28"/>
          <w:lang w:val="ru-RU"/>
        </w:rPr>
        <w:t xml:space="preserve">   </w:t>
      </w:r>
      <w:r w:rsidR="00B12C79">
        <w:rPr>
          <w:color w:val="FFFFFF"/>
          <w:sz w:val="28"/>
          <w:szCs w:val="28"/>
          <w:lang w:val="tt-RU"/>
        </w:rPr>
        <w:t xml:space="preserve">            </w:t>
      </w:r>
      <w:r w:rsidR="00B12C79" w:rsidRPr="00B12C79">
        <w:rPr>
          <w:color w:val="FFFFFF"/>
          <w:sz w:val="28"/>
          <w:szCs w:val="28"/>
          <w:lang w:val="ru-RU"/>
        </w:rPr>
        <w:t xml:space="preserve">  </w:t>
      </w:r>
    </w:p>
    <w:p w:rsidR="00B12C79" w:rsidRPr="005F5921" w:rsidRDefault="00B12C79" w:rsidP="00B12C79">
      <w:pPr>
        <w:rPr>
          <w:rFonts w:ascii="Times New Roman" w:hAnsi="Times New Roman" w:cs="Times New Roman"/>
          <w:sz w:val="24"/>
          <w:szCs w:val="24"/>
          <w:lang w:val="tt-RU"/>
        </w:rPr>
      </w:pPr>
      <w:r w:rsidRPr="005F5921">
        <w:rPr>
          <w:rFonts w:ascii="Times New Roman" w:hAnsi="Times New Roman" w:cs="Times New Roman"/>
          <w:b/>
          <w:sz w:val="24"/>
          <w:szCs w:val="24"/>
          <w:lang w:val="ru-RU"/>
        </w:rPr>
        <w:t>2.</w:t>
      </w:r>
      <w:r w:rsidRPr="005F5921">
        <w:rPr>
          <w:rFonts w:ascii="Times New Roman" w:hAnsi="Times New Roman" w:cs="Times New Roman"/>
          <w:sz w:val="24"/>
          <w:szCs w:val="24"/>
          <w:lang w:val="ru-RU"/>
        </w:rPr>
        <w:t>Сравни числа и запиши в рамке знак &gt;</w:t>
      </w:r>
      <w:r w:rsidRPr="005F5921">
        <w:rPr>
          <w:rFonts w:ascii="Times New Roman" w:hAnsi="Times New Roman" w:cs="Times New Roman"/>
          <w:sz w:val="24"/>
          <w:szCs w:val="24"/>
          <w:lang w:val="tt-RU"/>
        </w:rPr>
        <w:t>,</w:t>
      </w:r>
      <w:r w:rsidRPr="005F5921">
        <w:rPr>
          <w:rFonts w:ascii="Times New Roman" w:hAnsi="Times New Roman" w:cs="Times New Roman"/>
          <w:sz w:val="24"/>
          <w:szCs w:val="24"/>
          <w:lang w:val="ru-RU"/>
        </w:rPr>
        <w:t xml:space="preserve"> &lt;</w:t>
      </w:r>
    </w:p>
    <w:p w:rsidR="00B12C79" w:rsidRDefault="000A6922" w:rsidP="00B12C79">
      <w:pPr>
        <w:shd w:val="clear" w:color="auto" w:fill="FFFFFF"/>
        <w:rPr>
          <w:noProof/>
          <w:color w:val="FFFFFF"/>
          <w:sz w:val="28"/>
          <w:szCs w:val="28"/>
          <w:lang w:val="ru-RU"/>
        </w:rPr>
      </w:pPr>
      <w:r>
        <w:rPr>
          <w:sz w:val="24"/>
          <w:szCs w:val="24"/>
        </w:rPr>
        <w:pict>
          <v:rect id="Прямоугольник 8" o:spid="_x0000_s1047" style="position:absolute;margin-left:162.15pt;margin-top:7.25pt;width:18pt;height:1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" fillcolor="window" strokecolor="windowText" strokeweight="2pt">
            <v:path arrowok="t"/>
            <v:textbox style="mso-next-textbox:#Прямоугольник 8">
              <w:txbxContent>
                <w:p w:rsidR="000A6922" w:rsidRDefault="000A6922" w:rsidP="00B12C79">
                  <w:pPr>
                    <w:jc w:val="center"/>
                  </w:pPr>
                  <w:r>
                    <w:t xml:space="preserve">       </w:t>
                  </w:r>
                </w:p>
              </w:txbxContent>
            </v:textbox>
          </v:rect>
        </w:pict>
      </w:r>
      <w:r>
        <w:rPr>
          <w:sz w:val="24"/>
          <w:szCs w:val="24"/>
        </w:rPr>
        <w:pict>
          <v:rect id="Прямоугольник 10" o:spid="_x0000_s1038" style="position:absolute;margin-left:25.2pt;margin-top:.25pt;width:18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CcqKcBXQMAAEEIAAAfAAAAAAAAAAAAAAAA&#10;ACACAABjbGlwYm9hcmQvZHJhd2luZ3MvZHJhd2luZzEueG1sUEsBAi0AFAAGAAgAAAAhANwJu9Rv&#10;BgAAPxoAABoAAAAAAAAAAAAAAAAAugUAAGNsaXBib2FyZC90aGVtZS90aGVtZTEueG1sUEsBAi0A&#10;FAAGAAgAAAAhAJxmRkG7AAAAJAEAACoAAAAAAAAAAAAAAAAAYQwAAGNsaXBib2FyZC9kcmF3aW5n&#10;cy9fcmVscy9kcmF3aW5nMS54bWwucmVsc1BLBQYAAAAABQAFAGcBAABkDQAAAAA=&#10;" fillcolor="window" strokecolor="windowText" strokeweight="2pt">
            <v:path arrowok="t"/>
            <v:textbox style="mso-next-textbox:#Прямоугольник 10">
              <w:txbxContent>
                <w:p w:rsidR="000A6922" w:rsidRDefault="000A6922" w:rsidP="00B12C79">
                  <w:pPr>
                    <w:jc w:val="center"/>
                  </w:pPr>
                  <w:r>
                    <w:t xml:space="preserve">       </w:t>
                  </w:r>
                </w:p>
              </w:txbxContent>
            </v:textbox>
          </v:rect>
        </w:pict>
      </w:r>
      <w:r w:rsidR="00B12C79">
        <w:rPr>
          <w:sz w:val="28"/>
          <w:szCs w:val="28"/>
          <w:lang w:val="tt-RU"/>
        </w:rPr>
        <w:t xml:space="preserve">    8         </w:t>
      </w:r>
      <w:r w:rsidR="00B12C79" w:rsidRPr="00B12C79">
        <w:rPr>
          <w:sz w:val="28"/>
          <w:szCs w:val="28"/>
          <w:lang w:val="ru-RU"/>
        </w:rPr>
        <w:t>3</w:t>
      </w:r>
      <w:r w:rsidR="00B12C79">
        <w:rPr>
          <w:sz w:val="28"/>
          <w:szCs w:val="28"/>
          <w:lang w:val="tt-RU"/>
        </w:rPr>
        <w:t xml:space="preserve">                </w:t>
      </w:r>
      <w:r w:rsidR="00B12C79">
        <w:rPr>
          <w:sz w:val="28"/>
          <w:szCs w:val="28"/>
          <w:lang w:val="tt-RU"/>
        </w:rPr>
        <w:tab/>
      </w:r>
      <w:r w:rsidR="00B12C79">
        <w:rPr>
          <w:sz w:val="28"/>
          <w:szCs w:val="28"/>
          <w:lang w:val="tt-RU"/>
        </w:rPr>
        <w:tab/>
        <w:t xml:space="preserve">  </w:t>
      </w:r>
      <w:r w:rsidR="00B12C79" w:rsidRPr="00B12C79">
        <w:rPr>
          <w:sz w:val="28"/>
          <w:szCs w:val="28"/>
          <w:lang w:val="ru-RU"/>
        </w:rPr>
        <w:t>6</w:t>
      </w:r>
      <w:r w:rsidR="00B12C79">
        <w:rPr>
          <w:noProof/>
          <w:sz w:val="28"/>
          <w:szCs w:val="28"/>
          <w:lang w:val="tt-RU"/>
        </w:rPr>
        <w:t xml:space="preserve">  </w:t>
      </w:r>
      <w:r w:rsidR="00B12C79">
        <w:rPr>
          <w:noProof/>
          <w:sz w:val="28"/>
          <w:szCs w:val="28"/>
          <w:lang w:val="tt-RU"/>
        </w:rPr>
        <w:tab/>
        <w:t xml:space="preserve">   </w:t>
      </w:r>
      <w:r w:rsidR="00B12C79" w:rsidRPr="00B12C79">
        <w:rPr>
          <w:noProof/>
          <w:sz w:val="28"/>
          <w:szCs w:val="28"/>
          <w:lang w:val="ru-RU"/>
        </w:rPr>
        <w:t>7</w:t>
      </w:r>
    </w:p>
    <w:p w:rsidR="00B12C79" w:rsidRPr="005F5921" w:rsidRDefault="00B12C79" w:rsidP="00B12C79">
      <w:pPr>
        <w:rPr>
          <w:rFonts w:ascii="Times New Roman" w:hAnsi="Times New Roman" w:cs="Times New Roman"/>
          <w:b/>
          <w:noProof/>
          <w:sz w:val="24"/>
          <w:szCs w:val="24"/>
          <w:lang w:val="tt-RU"/>
        </w:rPr>
      </w:pPr>
      <w:r w:rsidRPr="005F5921">
        <w:rPr>
          <w:rFonts w:ascii="Times New Roman" w:hAnsi="Times New Roman" w:cs="Times New Roman"/>
          <w:b/>
          <w:noProof/>
          <w:sz w:val="24"/>
          <w:szCs w:val="24"/>
          <w:lang w:val="ru-RU"/>
        </w:rPr>
        <w:lastRenderedPageBreak/>
        <w:t>3</w:t>
      </w:r>
      <w:r w:rsidRPr="005F5921">
        <w:rPr>
          <w:rFonts w:ascii="Times New Roman" w:hAnsi="Times New Roman" w:cs="Times New Roman"/>
          <w:b/>
          <w:noProof/>
          <w:sz w:val="24"/>
          <w:szCs w:val="24"/>
          <w:lang w:val="tt-RU"/>
        </w:rPr>
        <w:t xml:space="preserve">. </w:t>
      </w:r>
      <w:r w:rsidRPr="005F5921">
        <w:rPr>
          <w:rFonts w:ascii="Times New Roman" w:hAnsi="Times New Roman" w:cs="Times New Roman"/>
          <w:noProof/>
          <w:sz w:val="24"/>
          <w:szCs w:val="24"/>
          <w:lang w:val="tt-RU"/>
        </w:rPr>
        <w:t>Запиши ответы.</w:t>
      </w:r>
    </w:p>
    <w:p w:rsidR="00B12C79" w:rsidRDefault="000A6922" w:rsidP="00B12C79">
      <w:pPr>
        <w:rPr>
          <w:noProof/>
          <w:sz w:val="28"/>
          <w:szCs w:val="28"/>
          <w:lang w:val="tt-RU"/>
        </w:rPr>
      </w:pPr>
      <w:r>
        <w:rPr>
          <w:sz w:val="24"/>
          <w:szCs w:val="24"/>
        </w:rPr>
        <w:pict>
          <v:rect id="Прямоугольник 38" o:spid="_x0000_s1052" style="position:absolute;margin-left:212.7pt;margin-top:27.95pt;width:27.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" fillcolor="window" strokecolor="windowText" strokeweight="2pt">
            <v:path arrowok="t"/>
            <v:textbox style="mso-next-textbox:#Прямоугольник 38">
              <w:txbxContent>
                <w:p w:rsidR="000A6922" w:rsidRDefault="000A6922" w:rsidP="00B12C79">
                  <w:pPr>
                    <w:jc w:val="center"/>
                  </w:pPr>
                  <w:r>
                    <w:t xml:space="preserve">       </w:t>
                  </w:r>
                </w:p>
              </w:txbxContent>
            </v:textbox>
          </v:rect>
        </w:pict>
      </w:r>
      <w:r>
        <w:rPr>
          <w:sz w:val="24"/>
          <w:szCs w:val="24"/>
        </w:rPr>
        <w:pict>
          <v:rect id="Прямоугольник 7" o:spid="_x0000_s1051" style="position:absolute;margin-left:212.7pt;margin-top:1pt;width:27.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" fillcolor="window" strokecolor="windowText" strokeweight="2pt">
            <v:path arrowok="t"/>
            <v:textbox style="mso-next-textbox:#Прямоугольник 7">
              <w:txbxContent>
                <w:p w:rsidR="000A6922" w:rsidRDefault="000A6922" w:rsidP="00B12C79">
                  <w:pPr>
                    <w:jc w:val="center"/>
                  </w:pPr>
                  <w:r>
                    <w:t xml:space="preserve">       </w:t>
                  </w:r>
                </w:p>
              </w:txbxContent>
            </v:textbox>
          </v:rect>
        </w:pict>
      </w:r>
      <w:r>
        <w:rPr>
          <w:sz w:val="24"/>
          <w:szCs w:val="24"/>
        </w:rPr>
        <w:pict>
          <v:rect id="Прямоугольник 6" o:spid="_x0000_s1049" style="position:absolute;margin-left:43.15pt;margin-top:27.95pt;width:27.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Iv9ii9fAwAAPwgAAB8AAAAAAAAAAAAA&#10;AAAAIAIAAGNsaXBib2FyZC9kcmF3aW5ncy9kcmF3aW5nMS54bWxQSwECLQAUAAYACAAAACEA3Am7&#10;1G8GAAA/GgAAGgAAAAAAAAAAAAAAAAC8BQAAY2xpcGJvYXJkL3RoZW1lL3RoZW1lMS54bWxQSwEC&#10;LQAUAAYACAAAACEAnGZGQbsAAAAkAQAAKgAAAAAAAAAAAAAAAABjDAAAY2xpcGJvYXJkL2RyYXdp&#10;bmdzL19yZWxzL2RyYXdpbmcxLnhtbC5yZWxzUEsFBgAAAAAFAAUAZwEAAGYNAAAAAA==&#10;" fillcolor="window" strokecolor="windowText" strokeweight="2pt">
            <v:path arrowok="t"/>
            <v:textbox style="mso-next-textbox:#Прямоугольник 6">
              <w:txbxContent>
                <w:p w:rsidR="000A6922" w:rsidRDefault="000A6922" w:rsidP="00B12C79">
                  <w:pPr>
                    <w:jc w:val="center"/>
                  </w:pPr>
                  <w:r>
                    <w:t xml:space="preserve">       </w:t>
                  </w:r>
                </w:p>
              </w:txbxContent>
            </v:textbox>
          </v:rect>
        </w:pict>
      </w:r>
      <w:r>
        <w:rPr>
          <w:sz w:val="24"/>
          <w:szCs w:val="24"/>
        </w:rPr>
        <w:pict>
          <v:rect id="Прямоугольник 5" o:spid="_x0000_s1048" style="position:absolute;margin-left:43.2pt;margin-top:1pt;width:27.7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D6SkiZfAwAAPwgAAB8AAAAAAAAAAAAA&#10;AAAAIAIAAGNsaXBib2FyZC9kcmF3aW5ncy9kcmF3aW5nMS54bWxQSwECLQAUAAYACAAAACEA3Am7&#10;1G8GAAA/GgAAGgAAAAAAAAAAAAAAAAC8BQAAY2xpcGJvYXJkL3RoZW1lL3RoZW1lMS54bWxQSwEC&#10;LQAUAAYACAAAACEAnGZGQbsAAAAkAQAAKgAAAAAAAAAAAAAAAABjDAAAY2xpcGJvYXJkL2RyYXdp&#10;bmdzL19yZWxzL2RyYXdpbmcxLnhtbC5yZWxzUEsFBgAAAAAFAAUAZwEAAGYNAAAAAA==&#10;" fillcolor="window" strokecolor="windowText" strokeweight="2pt">
            <v:path arrowok="t"/>
            <v:textbox style="mso-next-textbox:#Прямоугольник 5">
              <w:txbxContent>
                <w:p w:rsidR="000A6922" w:rsidRDefault="000A6922" w:rsidP="00B12C79">
                  <w:pPr>
                    <w:jc w:val="center"/>
                  </w:pPr>
                  <w:r>
                    <w:t xml:space="preserve">       </w:t>
                  </w:r>
                </w:p>
              </w:txbxContent>
            </v:textbox>
          </v:rect>
        </w:pict>
      </w:r>
      <w:r w:rsidR="00B12C79">
        <w:rPr>
          <w:noProof/>
          <w:sz w:val="28"/>
          <w:szCs w:val="28"/>
          <w:lang w:val="tt-RU"/>
        </w:rPr>
        <w:t>2 + 7 =                                    9 – 2 =</w:t>
      </w:r>
    </w:p>
    <w:p w:rsidR="00B12C79" w:rsidRDefault="000A6922" w:rsidP="00B12C79">
      <w:pPr>
        <w:rPr>
          <w:noProof/>
          <w:sz w:val="28"/>
          <w:szCs w:val="28"/>
          <w:lang w:val="tt-RU"/>
        </w:rPr>
      </w:pPr>
      <w:r>
        <w:rPr>
          <w:sz w:val="24"/>
          <w:szCs w:val="24"/>
        </w:rPr>
        <w:pict>
          <v:rect id="Прямоугольник 39" o:spid="_x0000_s1053" style="position:absolute;margin-left:220.15pt;margin-top:26.8pt;width:27.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AnqL6pfAwAAQQgAAB8AAAAAAAAAAAAA&#10;AAAAIAIAAGNsaXBib2FyZC9kcmF3aW5ncy9kcmF3aW5nMS54bWxQSwECLQAUAAYACAAAACEA3Am7&#10;1G8GAAA/GgAAGgAAAAAAAAAAAAAAAAC8BQAAY2xpcGJvYXJkL3RoZW1lL3RoZW1lMS54bWxQSwEC&#10;LQAUAAYACAAAACEAnGZGQbsAAAAkAQAAKgAAAAAAAAAAAAAAAABjDAAAY2xpcGJvYXJkL2RyYXdp&#10;bmdzL19yZWxzL2RyYXdpbmcxLnhtbC5yZWxzUEsFBgAAAAAFAAUAZwEAAGYNAAAAAA==&#10;" fillcolor="window" strokecolor="windowText" strokeweight="2pt">
            <v:path arrowok="t"/>
            <v:textbox style="mso-next-textbox:#Прямоугольник 39">
              <w:txbxContent>
                <w:p w:rsidR="000A6922" w:rsidRDefault="000A6922" w:rsidP="00B12C79">
                  <w:pPr>
                    <w:jc w:val="center"/>
                  </w:pPr>
                  <w:r>
                    <w:t xml:space="preserve">       </w:t>
                  </w:r>
                </w:p>
              </w:txbxContent>
            </v:textbox>
          </v:rect>
        </w:pict>
      </w:r>
      <w:r>
        <w:rPr>
          <w:sz w:val="24"/>
          <w:szCs w:val="24"/>
        </w:rPr>
        <w:pict>
          <v:rect id="Прямоугольник 4" o:spid="_x0000_s1050" style="position:absolute;margin-left:43.15pt;margin-top:26.8pt;width:27.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BTaNPNfAwAAPwgAAB8AAAAAAAAAAAAA&#10;AAAAIAIAAGNsaXBib2FyZC9kcmF3aW5ncy9kcmF3aW5nMS54bWxQSwECLQAUAAYACAAAACEA3Am7&#10;1G8GAAA/GgAAGgAAAAAAAAAAAAAAAAC8BQAAY2xpcGJvYXJkL3RoZW1lL3RoZW1lMS54bWxQSwEC&#10;LQAUAAYACAAAACEAnGZGQbsAAAAkAQAAKgAAAAAAAAAAAAAAAABjDAAAY2xpcGJvYXJkL2RyYXdp&#10;bmdzL19yZWxzL2RyYXdpbmcxLnhtbC5yZWxzUEsFBgAAAAAFAAUAZwEAAGYNAAAAAA==&#10;" fillcolor="window" strokecolor="windowText" strokeweight="2pt">
            <v:path arrowok="t"/>
            <v:textbox style="mso-next-textbox:#Прямоугольник 4">
              <w:txbxContent>
                <w:p w:rsidR="000A6922" w:rsidRDefault="000A6922" w:rsidP="00B12C79">
                  <w:pPr>
                    <w:jc w:val="center"/>
                  </w:pPr>
                  <w:r>
                    <w:t xml:space="preserve">       </w:t>
                  </w:r>
                </w:p>
              </w:txbxContent>
            </v:textbox>
          </v:rect>
        </w:pict>
      </w:r>
      <w:r w:rsidR="00B12C79">
        <w:rPr>
          <w:noProof/>
          <w:sz w:val="28"/>
          <w:szCs w:val="28"/>
          <w:lang w:val="tt-RU"/>
        </w:rPr>
        <w:t>5+ 5 =                                     6 – 3 =</w:t>
      </w:r>
    </w:p>
    <w:p w:rsidR="00B12C79" w:rsidRPr="005F5921" w:rsidRDefault="00B12C79" w:rsidP="00B12C79">
      <w:pPr>
        <w:rPr>
          <w:rFonts w:ascii="Times New Roman" w:hAnsi="Times New Roman" w:cs="Times New Roman"/>
          <w:noProof/>
          <w:sz w:val="24"/>
          <w:szCs w:val="24"/>
          <w:lang w:val="tt-RU"/>
        </w:rPr>
      </w:pPr>
      <w:r>
        <w:rPr>
          <w:noProof/>
          <w:sz w:val="28"/>
          <w:szCs w:val="28"/>
          <w:lang w:val="tt-RU"/>
        </w:rPr>
        <w:t>1 + 6 =                                    10 – 1 =</w:t>
      </w:r>
    </w:p>
    <w:p w:rsidR="00B12C79" w:rsidRPr="005F5921" w:rsidRDefault="00B12C79" w:rsidP="00B12C79">
      <w:pPr>
        <w:rPr>
          <w:rFonts w:ascii="Times New Roman" w:hAnsi="Times New Roman" w:cs="Times New Roman"/>
          <w:noProof/>
          <w:sz w:val="24"/>
          <w:szCs w:val="24"/>
          <w:lang w:val="tt-RU"/>
        </w:rPr>
      </w:pPr>
      <w:r w:rsidRPr="005F5921">
        <w:rPr>
          <w:rFonts w:ascii="Times New Roman" w:hAnsi="Times New Roman" w:cs="Times New Roman"/>
          <w:b/>
          <w:noProof/>
          <w:sz w:val="24"/>
          <w:szCs w:val="24"/>
          <w:lang w:val="tt-RU"/>
        </w:rPr>
        <w:t>4</w:t>
      </w:r>
      <w:r w:rsidRPr="005F5921">
        <w:rPr>
          <w:rFonts w:ascii="Times New Roman" w:hAnsi="Times New Roman" w:cs="Times New Roman"/>
          <w:noProof/>
          <w:sz w:val="24"/>
          <w:szCs w:val="24"/>
          <w:lang w:val="tt-RU"/>
        </w:rPr>
        <w:t>. У Оли 4 сливы, а у Ани 2. Сколько слив у девочек?</w:t>
      </w:r>
    </w:p>
    <w:p w:rsidR="00B12C79" w:rsidRDefault="00B12C79" w:rsidP="00B12C79">
      <w:pPr>
        <w:rPr>
          <w:noProof/>
          <w:sz w:val="28"/>
          <w:szCs w:val="28"/>
          <w:lang w:val="tt-RU"/>
        </w:rPr>
      </w:pPr>
      <w:r w:rsidRPr="005F5921">
        <w:rPr>
          <w:rFonts w:ascii="Times New Roman" w:hAnsi="Times New Roman" w:cs="Times New Roman"/>
          <w:noProof/>
          <w:sz w:val="24"/>
          <w:szCs w:val="24"/>
          <w:lang w:val="tt-RU"/>
        </w:rPr>
        <w:t>Решение</w:t>
      </w:r>
      <w:r>
        <w:rPr>
          <w:noProof/>
          <w:sz w:val="28"/>
          <w:szCs w:val="28"/>
          <w:lang w:val="tt-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0A6922" w:rsidRPr="000A6922" w:rsidTr="00B12C79">
        <w:tc>
          <w:tcPr>
            <w:tcW w:w="870" w:type="dxa"/>
            <w:tcBorders>
              <w:top w:val="single" w:sz="4" w:space="0" w:color="auto"/>
              <w:left w:val="single" w:sz="4" w:space="0" w:color="auto"/>
              <w:bottom w:val="single" w:sz="4" w:space="0" w:color="auto"/>
              <w:right w:val="single" w:sz="4" w:space="0" w:color="auto"/>
            </w:tcBorders>
          </w:tcPr>
          <w:p w:rsid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0"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c>
          <w:tcPr>
            <w:tcW w:w="871" w:type="dxa"/>
            <w:tcBorders>
              <w:top w:val="single" w:sz="4" w:space="0" w:color="auto"/>
              <w:left w:val="single" w:sz="4" w:space="0" w:color="auto"/>
              <w:bottom w:val="single" w:sz="4" w:space="0" w:color="auto"/>
              <w:right w:val="single" w:sz="4" w:space="0" w:color="auto"/>
            </w:tcBorders>
          </w:tcPr>
          <w:p w:rsidR="00B12C79" w:rsidRPr="00B12C79" w:rsidRDefault="00B12C79">
            <w:pPr>
              <w:spacing w:line="256" w:lineRule="auto"/>
              <w:rPr>
                <w:b/>
                <w:color w:val="FFFFFF"/>
                <w:sz w:val="28"/>
                <w:szCs w:val="28"/>
                <w:lang w:val="ru-RU"/>
              </w:rPr>
            </w:pPr>
          </w:p>
        </w:tc>
      </w:tr>
    </w:tbl>
    <w:p w:rsidR="00B12C79" w:rsidRDefault="000A6922" w:rsidP="00B12C79">
      <w:pPr>
        <w:rPr>
          <w:rFonts w:eastAsia="Times New Roman"/>
          <w:b/>
          <w:color w:val="FFFFFF"/>
          <w:sz w:val="28"/>
          <w:szCs w:val="28"/>
          <w:lang w:val="tt-RU"/>
        </w:rPr>
      </w:pPr>
      <w:r>
        <w:rPr>
          <w:rFonts w:eastAsia="Times New Roman"/>
        </w:rPr>
        <w:pict>
          <v:rect id="Прямоугольник 40" o:spid="_x0000_s1054" style="position:absolute;margin-left:45.4pt;margin-top:33pt;width:2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bV+hyXQMAAEEIAAAfAAAAAAAAAAAAAAAA&#10;ACACAABjbGlwYm9hcmQvZHJhd2luZ3MvZHJhd2luZzEueG1sUEsBAi0AFAAGAAgAAAAhANwJu9Rv&#10;BgAAPxoAABoAAAAAAAAAAAAAAAAAugUAAGNsaXBib2FyZC90aGVtZS90aGVtZTEueG1sUEsBAi0A&#10;FAAGAAgAAAAhAJxmRkG7AAAAJAEAACoAAAAAAAAAAAAAAAAAYQwAAGNsaXBib2FyZC9kcmF3aW5n&#10;cy9fcmVscy9kcmF3aW5nMS54bWwucmVsc1BLBQYAAAAABQAFAGcBAABkDQAAAAA=&#10;" fillcolor="window" strokecolor="windowText" strokeweight="2pt">
            <v:path arrowok="t"/>
            <v:textbox style="mso-next-textbox:#Прямоугольник 40">
              <w:txbxContent>
                <w:p w:rsidR="000A6922" w:rsidRDefault="000A6922" w:rsidP="00B12C79">
                  <w:pPr>
                    <w:jc w:val="center"/>
                  </w:pPr>
                  <w:r>
                    <w:t xml:space="preserve">       </w:t>
                  </w:r>
                </w:p>
              </w:txbxContent>
            </v:textbox>
          </v:rect>
        </w:pict>
      </w:r>
    </w:p>
    <w:p w:rsidR="00B12C79" w:rsidRPr="007A3401" w:rsidRDefault="00B12C79" w:rsidP="00B12C79">
      <w:pPr>
        <w:rPr>
          <w:rFonts w:ascii="Times New Roman" w:hAnsi="Times New Roman" w:cs="Times New Roman"/>
          <w:b/>
          <w:color w:val="FFFFFF"/>
          <w:sz w:val="24"/>
          <w:szCs w:val="24"/>
          <w:lang w:val="tt-RU"/>
        </w:rPr>
      </w:pPr>
      <w:r w:rsidRPr="007A3401">
        <w:rPr>
          <w:rFonts w:ascii="Times New Roman" w:hAnsi="Times New Roman" w:cs="Times New Roman"/>
          <w:sz w:val="24"/>
          <w:szCs w:val="24"/>
          <w:lang w:val="tt-RU"/>
        </w:rPr>
        <w:t xml:space="preserve">Ответ:  </w:t>
      </w:r>
      <w:r w:rsidRPr="007A3401">
        <w:rPr>
          <w:rFonts w:ascii="Times New Roman" w:hAnsi="Times New Roman" w:cs="Times New Roman"/>
          <w:noProof/>
          <w:sz w:val="24"/>
          <w:szCs w:val="24"/>
          <w:lang w:val="tt-RU"/>
        </w:rPr>
        <w:t xml:space="preserve">   </w:t>
      </w:r>
      <w:r w:rsidRPr="007A3401">
        <w:rPr>
          <w:rFonts w:ascii="Times New Roman" w:hAnsi="Times New Roman" w:cs="Times New Roman"/>
          <w:noProof/>
          <w:sz w:val="24"/>
          <w:szCs w:val="24"/>
          <w:lang w:val="ru-RU"/>
        </w:rPr>
        <w:t xml:space="preserve">                                                                                                                         </w:t>
      </w:r>
    </w:p>
    <w:p w:rsidR="00B12C79" w:rsidRPr="007A3401" w:rsidRDefault="000A6922" w:rsidP="00B12C79">
      <w:pPr>
        <w:rPr>
          <w:rFonts w:ascii="Times New Roman" w:hAnsi="Times New Roman" w:cs="Times New Roman"/>
          <w:sz w:val="24"/>
          <w:szCs w:val="24"/>
          <w:lang w:val="tt-RU"/>
        </w:rPr>
      </w:pPr>
      <w:r>
        <w:rPr>
          <w:rFonts w:ascii="Times New Roman" w:hAnsi="Times New Roman" w:cs="Times New Roman"/>
          <w:sz w:val="24"/>
          <w:szCs w:val="24"/>
        </w:rPr>
        <w:pict>
          <v:rect id="Прямоугольник 13" o:spid="_x0000_s1039" style="position:absolute;margin-left:211.15pt;margin-top:22.25pt;width:36.7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" fillcolor="window" strokecolor="windowText" strokeweight="2pt">
            <v:path arrowok="t"/>
          </v:rect>
        </w:pict>
      </w:r>
      <w:r w:rsidR="00B12C79" w:rsidRPr="007A3401">
        <w:rPr>
          <w:rFonts w:ascii="Times New Roman" w:hAnsi="Times New Roman" w:cs="Times New Roman"/>
          <w:b/>
          <w:sz w:val="24"/>
          <w:szCs w:val="24"/>
          <w:lang w:val="tt-RU"/>
        </w:rPr>
        <w:t>5.</w:t>
      </w:r>
      <w:r w:rsidR="00B12C79" w:rsidRPr="007A3401">
        <w:rPr>
          <w:rFonts w:ascii="Times New Roman" w:hAnsi="Times New Roman" w:cs="Times New Roman"/>
          <w:sz w:val="24"/>
          <w:szCs w:val="24"/>
          <w:lang w:val="tt-RU"/>
        </w:rPr>
        <w:t xml:space="preserve"> Измерь  длину отрезка и запиши ответ.</w:t>
      </w:r>
    </w:p>
    <w:p w:rsidR="00B12C79" w:rsidRDefault="00B12C79" w:rsidP="00B12C79">
      <w:pPr>
        <w:rPr>
          <w:b/>
          <w:sz w:val="28"/>
          <w:szCs w:val="28"/>
          <w:u w:val="single"/>
          <w:lang w:val="tt-RU"/>
        </w:rPr>
      </w:pPr>
      <w:r>
        <w:rPr>
          <w:b/>
          <w:sz w:val="28"/>
          <w:szCs w:val="28"/>
          <w:lang w:val="tt-RU"/>
        </w:rPr>
        <w:t>.</w:t>
      </w:r>
      <w:r>
        <w:rPr>
          <w:b/>
          <w:sz w:val="28"/>
          <w:szCs w:val="28"/>
          <w:u w:val="single"/>
          <w:lang w:val="tt-RU"/>
        </w:rPr>
        <w:t xml:space="preserve">                                               .                              </w:t>
      </w:r>
    </w:p>
    <w:p w:rsidR="00B12C79" w:rsidRPr="007A3401" w:rsidRDefault="000A6922" w:rsidP="00B12C79">
      <w:pPr>
        <w:rPr>
          <w:rFonts w:ascii="Times New Roman" w:hAnsi="Times New Roman" w:cs="Times New Roman"/>
          <w:sz w:val="24"/>
          <w:szCs w:val="24"/>
          <w:lang w:val="tt-RU"/>
        </w:rPr>
      </w:pPr>
      <w:r>
        <w:rPr>
          <w:sz w:val="24"/>
          <w:szCs w:val="24"/>
        </w:rPr>
        <w:pict>
          <v:rect id="Прямоугольник 41" o:spid="_x0000_s1055" style="position:absolute;margin-left:59.7pt;margin-top:28.4pt;width:27.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K2CrJVfAwAAQQgAAB8AAAAAAAAAAAAA&#10;AAAAIAIAAGNsaXBib2FyZC9kcmF3aW5ncy9kcmF3aW5nMS54bWxQSwECLQAUAAYACAAAACEA3Am7&#10;1G8GAAA/GgAAGgAAAAAAAAAAAAAAAAC8BQAAY2xpcGJvYXJkL3RoZW1lL3RoZW1lMS54bWxQSwEC&#10;LQAUAAYACAAAACEAnGZGQbsAAAAkAQAAKgAAAAAAAAAAAAAAAABjDAAAY2xpcGJvYXJkL2RyYXdp&#10;bmdzL19yZWxzL2RyYXdpbmcxLnhtbC5yZWxzUEsFBgAAAAAFAAUAZwEAAGYNAAAAAA==&#10;" fillcolor="window" strokecolor="windowText" strokeweight="2pt">
            <v:path arrowok="t"/>
            <v:textbox style="mso-next-textbox:#Прямоугольник 41">
              <w:txbxContent>
                <w:p w:rsidR="000A6922" w:rsidRDefault="000A6922" w:rsidP="00B12C79">
                  <w:pPr>
                    <w:jc w:val="center"/>
                  </w:pPr>
                  <w:r>
                    <w:t xml:space="preserve">       </w:t>
                  </w:r>
                </w:p>
              </w:txbxContent>
            </v:textbox>
          </v:rect>
        </w:pict>
      </w:r>
      <w:r w:rsidR="00B12C79">
        <w:rPr>
          <w:b/>
          <w:sz w:val="28"/>
          <w:szCs w:val="28"/>
          <w:lang w:val="tt-RU"/>
        </w:rPr>
        <w:t>6</w:t>
      </w:r>
      <w:r w:rsidR="00B12C79" w:rsidRPr="007A3401">
        <w:rPr>
          <w:rFonts w:ascii="Times New Roman" w:hAnsi="Times New Roman" w:cs="Times New Roman"/>
          <w:b/>
          <w:sz w:val="24"/>
          <w:szCs w:val="24"/>
          <w:lang w:val="tt-RU"/>
        </w:rPr>
        <w:t xml:space="preserve">. </w:t>
      </w:r>
      <w:r w:rsidR="00B12C79" w:rsidRPr="007A3401">
        <w:rPr>
          <w:rFonts w:ascii="Times New Roman" w:hAnsi="Times New Roman" w:cs="Times New Roman"/>
          <w:sz w:val="24"/>
          <w:szCs w:val="24"/>
          <w:lang w:val="tt-RU"/>
        </w:rPr>
        <w:t>* Запиши число, которое больше 3 и меньше5.</w:t>
      </w:r>
    </w:p>
    <w:p w:rsidR="00B12C79" w:rsidRPr="007A3401" w:rsidRDefault="00B12C79" w:rsidP="00B12C79">
      <w:pPr>
        <w:rPr>
          <w:rFonts w:ascii="Times New Roman" w:hAnsi="Times New Roman" w:cs="Times New Roman"/>
          <w:sz w:val="24"/>
          <w:szCs w:val="24"/>
          <w:lang w:val="tt-RU"/>
        </w:rPr>
      </w:pPr>
      <w:r w:rsidRPr="007A3401">
        <w:rPr>
          <w:rFonts w:ascii="Times New Roman" w:hAnsi="Times New Roman" w:cs="Times New Roman"/>
          <w:sz w:val="24"/>
          <w:szCs w:val="24"/>
          <w:lang w:val="tt-RU"/>
        </w:rPr>
        <w:t xml:space="preserve">     Ответ:                                                              </w:t>
      </w:r>
    </w:p>
    <w:p w:rsidR="00B12C79" w:rsidRPr="007A3401" w:rsidRDefault="000A6922" w:rsidP="00B12C79">
      <w:pPr>
        <w:rPr>
          <w:rFonts w:ascii="Times New Roman" w:hAnsi="Times New Roman" w:cs="Times New Roman"/>
          <w:sz w:val="24"/>
          <w:szCs w:val="24"/>
          <w:lang w:val="tt-RU"/>
        </w:rPr>
      </w:pPr>
      <w:r>
        <w:rPr>
          <w:rFonts w:ascii="Times New Roman" w:hAnsi="Times New Roman" w:cs="Times New Roman"/>
          <w:sz w:val="24"/>
          <w:szCs w:val="24"/>
        </w:rPr>
        <w:pict>
          <v:rect id="Прямоугольник 14" o:spid="_x0000_s1040" style="position:absolute;margin-left:65.7pt;margin-top:26.9pt;width:30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" fillcolor="window" strokecolor="windowText" strokeweight="2pt">
            <v:path arrowok="t"/>
          </v:rect>
        </w:pict>
      </w:r>
      <w:r w:rsidR="00B12C79" w:rsidRPr="007A3401">
        <w:rPr>
          <w:rFonts w:ascii="Times New Roman" w:hAnsi="Times New Roman" w:cs="Times New Roman"/>
          <w:b/>
          <w:sz w:val="24"/>
          <w:szCs w:val="24"/>
          <w:lang w:val="tt-RU"/>
        </w:rPr>
        <w:t>7 *</w:t>
      </w:r>
      <w:r w:rsidR="00B12C79" w:rsidRPr="007A3401">
        <w:rPr>
          <w:rFonts w:ascii="Times New Roman" w:hAnsi="Times New Roman" w:cs="Times New Roman"/>
          <w:sz w:val="24"/>
          <w:szCs w:val="24"/>
          <w:lang w:val="tt-RU"/>
        </w:rPr>
        <w:t xml:space="preserve">  Сколько вершин надо отметить, чтобы начертить семиугольник?</w:t>
      </w:r>
    </w:p>
    <w:p w:rsidR="00B12C79" w:rsidRPr="007A3401" w:rsidRDefault="00B12C79" w:rsidP="00B12C79">
      <w:pPr>
        <w:rPr>
          <w:rFonts w:ascii="Times New Roman" w:hAnsi="Times New Roman" w:cs="Times New Roman"/>
          <w:sz w:val="24"/>
          <w:szCs w:val="24"/>
          <w:lang w:val="tt-RU"/>
        </w:rPr>
      </w:pPr>
      <w:r w:rsidRPr="007A3401">
        <w:rPr>
          <w:rFonts w:ascii="Times New Roman" w:hAnsi="Times New Roman" w:cs="Times New Roman"/>
          <w:sz w:val="24"/>
          <w:szCs w:val="24"/>
          <w:lang w:val="tt-RU"/>
        </w:rPr>
        <w:t xml:space="preserve">     Ответ:</w:t>
      </w:r>
    </w:p>
    <w:p w:rsidR="00B12C79" w:rsidRPr="007A3401" w:rsidRDefault="00B12C79" w:rsidP="00B12C79">
      <w:pPr>
        <w:pStyle w:val="af2"/>
        <w:rPr>
          <w:rFonts w:ascii="Times New Roman" w:hAnsi="Times New Roman"/>
          <w:sz w:val="24"/>
          <w:szCs w:val="24"/>
          <w:lang w:val="ru-RU"/>
        </w:rPr>
      </w:pPr>
      <w:r w:rsidRPr="007A3401">
        <w:rPr>
          <w:rFonts w:ascii="Times New Roman" w:hAnsi="Times New Roman"/>
          <w:sz w:val="24"/>
          <w:szCs w:val="24"/>
          <w:lang w:val="ru-RU"/>
        </w:rPr>
        <w:t>8.  Соедини точки так, чтобы получилась ломаная линия из двух звеньев:</w:t>
      </w:r>
    </w:p>
    <w:p w:rsidR="00B12C79" w:rsidRPr="00B12C79" w:rsidRDefault="000A6922" w:rsidP="00B12C79">
      <w:pPr>
        <w:pStyle w:val="af2"/>
        <w:rPr>
          <w:rFonts w:ascii="Times New Roman" w:hAnsi="Times New Roman"/>
          <w:sz w:val="28"/>
          <w:szCs w:val="28"/>
          <w:lang w:val="ru-RU"/>
        </w:rPr>
      </w:pPr>
      <w: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 o:spid="_x0000_s1067" type="#_x0000_t120" style="position:absolute;margin-left:30.45pt;margin-top:13.05pt;width:11.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" fillcolor="#1f4d78 [1604]"/>
        </w:pict>
      </w:r>
      <w:r>
        <w:pict>
          <v:shape id="Блок-схема: узел 2" o:spid="_x0000_s1069" type="#_x0000_t120" style="position:absolute;margin-left:193.2pt;margin-top:17.2pt;width:11.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" fillcolor="#1f4d78 [1604]"/>
        </w:pict>
      </w:r>
      <w:r>
        <w:pict>
          <v:shape id="Блок-схема: узел 1" o:spid="_x0000_s1068" type="#_x0000_t120" style="position:absolute;margin-left:107.7pt;margin-top:63pt;width:11.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" fillcolor="#1f4d78 [1604]"/>
        </w:pict>
      </w:r>
    </w:p>
    <w:p w:rsidR="00B12C79" w:rsidRPr="00B12C79" w:rsidRDefault="00B12C79" w:rsidP="00B12C79">
      <w:pPr>
        <w:pStyle w:val="af2"/>
        <w:rPr>
          <w:rFonts w:ascii="Times New Roman" w:hAnsi="Times New Roman"/>
          <w:sz w:val="28"/>
          <w:szCs w:val="28"/>
          <w:lang w:val="ru-RU"/>
        </w:rPr>
      </w:pPr>
    </w:p>
    <w:p w:rsidR="00B12C79" w:rsidRPr="00B12C79" w:rsidRDefault="00B12C79" w:rsidP="00B12C79">
      <w:pPr>
        <w:pStyle w:val="af2"/>
        <w:rPr>
          <w:rFonts w:ascii="Times New Roman" w:hAnsi="Times New Roman"/>
          <w:sz w:val="28"/>
          <w:szCs w:val="28"/>
          <w:lang w:val="ru-RU"/>
        </w:rPr>
      </w:pPr>
    </w:p>
    <w:p w:rsidR="00B12C79" w:rsidRDefault="00B12C79" w:rsidP="00B12C79">
      <w:pPr>
        <w:rPr>
          <w:rFonts w:ascii="Times New Roman" w:hAnsi="Times New Roman"/>
          <w:b/>
          <w:sz w:val="28"/>
          <w:szCs w:val="32"/>
          <w:lang w:val="tt-RU"/>
        </w:rPr>
      </w:pPr>
      <w:r>
        <w:rPr>
          <w:b/>
          <w:sz w:val="28"/>
          <w:szCs w:val="32"/>
          <w:lang w:val="tt-RU"/>
        </w:rPr>
        <w:t xml:space="preserve">          </w:t>
      </w:r>
    </w:p>
    <w:p w:rsidR="00B12C79" w:rsidRDefault="00B12C79" w:rsidP="00B12C79">
      <w:pPr>
        <w:rPr>
          <w:b/>
          <w:sz w:val="28"/>
          <w:szCs w:val="32"/>
          <w:lang w:val="tt-RU"/>
        </w:rPr>
      </w:pPr>
    </w:p>
    <w:p w:rsidR="00B12C79" w:rsidRPr="007A3401" w:rsidRDefault="00B12C79" w:rsidP="00B12C79">
      <w:pPr>
        <w:jc w:val="center"/>
        <w:rPr>
          <w:rFonts w:ascii="Times New Roman" w:hAnsi="Times New Roman" w:cs="Times New Roman"/>
          <w:b/>
          <w:sz w:val="24"/>
          <w:szCs w:val="24"/>
          <w:lang w:val="tt-RU"/>
        </w:rPr>
      </w:pPr>
      <w:r w:rsidRPr="007A3401">
        <w:rPr>
          <w:rFonts w:ascii="Times New Roman" w:hAnsi="Times New Roman" w:cs="Times New Roman"/>
          <w:b/>
          <w:sz w:val="24"/>
          <w:szCs w:val="24"/>
          <w:lang w:val="tt-RU"/>
        </w:rPr>
        <w:t>2 вариант</w:t>
      </w:r>
    </w:p>
    <w:p w:rsidR="00B12C79" w:rsidRPr="007A3401" w:rsidRDefault="00B12C79" w:rsidP="00B12C79">
      <w:pPr>
        <w:rPr>
          <w:rFonts w:ascii="Times New Roman" w:hAnsi="Times New Roman" w:cs="Times New Roman"/>
          <w:b/>
          <w:sz w:val="24"/>
          <w:szCs w:val="24"/>
          <w:lang w:val="tt-RU"/>
        </w:rPr>
      </w:pPr>
      <w:r w:rsidRPr="007A3401">
        <w:rPr>
          <w:rFonts w:ascii="Times New Roman" w:hAnsi="Times New Roman" w:cs="Times New Roman"/>
          <w:b/>
          <w:sz w:val="24"/>
          <w:szCs w:val="24"/>
          <w:lang w:val="tt-RU"/>
        </w:rPr>
        <w:t xml:space="preserve">1. </w:t>
      </w:r>
      <w:r w:rsidRPr="007A3401">
        <w:rPr>
          <w:rFonts w:ascii="Times New Roman" w:hAnsi="Times New Roman" w:cs="Times New Roman"/>
          <w:sz w:val="24"/>
          <w:szCs w:val="24"/>
          <w:lang w:val="tt-RU"/>
        </w:rPr>
        <w:t xml:space="preserve">Сколько нарисовано звезд? Запиши в рамке число. </w:t>
      </w:r>
      <w:r w:rsidRPr="007A3401">
        <w:rPr>
          <w:rFonts w:ascii="Times New Roman" w:hAnsi="Times New Roman" w:cs="Times New Roman"/>
          <w:noProof/>
          <w:sz w:val="24"/>
          <w:szCs w:val="24"/>
          <w:lang w:val="ru-RU" w:eastAsia="ru-RU"/>
        </w:rPr>
        <w:drawing>
          <wp:anchor distT="0" distB="0" distL="114300" distR="114300" simplePos="0" relativeHeight="251632640" behindDoc="0" locked="0" layoutInCell="1" allowOverlap="1" wp14:anchorId="224CDF67" wp14:editId="7A232AFC">
            <wp:simplePos x="0" y="0"/>
            <wp:positionH relativeFrom="margin">
              <wp:posOffset>2204085</wp:posOffset>
            </wp:positionH>
            <wp:positionV relativeFrom="margin">
              <wp:posOffset>2966720</wp:posOffset>
            </wp:positionV>
            <wp:extent cx="294640" cy="405765"/>
            <wp:effectExtent l="19050" t="1905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4640" cy="4057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7A3401">
        <w:rPr>
          <w:rFonts w:ascii="Times New Roman" w:hAnsi="Times New Roman" w:cs="Times New Roman"/>
          <w:noProof/>
          <w:sz w:val="24"/>
          <w:szCs w:val="24"/>
          <w:lang w:val="ru-RU" w:eastAsia="ru-RU"/>
        </w:rPr>
        <w:drawing>
          <wp:anchor distT="0" distB="0" distL="114300" distR="114300" simplePos="0" relativeHeight="251633664" behindDoc="0" locked="0" layoutInCell="1" allowOverlap="1" wp14:anchorId="32350B12" wp14:editId="37F67F64">
            <wp:simplePos x="0" y="0"/>
            <wp:positionH relativeFrom="margin">
              <wp:posOffset>608965</wp:posOffset>
            </wp:positionH>
            <wp:positionV relativeFrom="margin">
              <wp:posOffset>3035935</wp:posOffset>
            </wp:positionV>
            <wp:extent cx="292735" cy="402590"/>
            <wp:effectExtent l="19050" t="1905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2735" cy="40259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7A3401">
        <w:rPr>
          <w:rFonts w:ascii="Times New Roman" w:hAnsi="Times New Roman" w:cs="Times New Roman"/>
          <w:noProof/>
          <w:sz w:val="24"/>
          <w:szCs w:val="24"/>
          <w:lang w:val="ru-RU" w:eastAsia="ru-RU"/>
        </w:rPr>
        <w:drawing>
          <wp:anchor distT="0" distB="0" distL="114300" distR="114300" simplePos="0" relativeHeight="251634688" behindDoc="0" locked="0" layoutInCell="1" allowOverlap="1" wp14:anchorId="0681EE9B" wp14:editId="41AB6A87">
            <wp:simplePos x="0" y="0"/>
            <wp:positionH relativeFrom="margin">
              <wp:posOffset>2868930</wp:posOffset>
            </wp:positionH>
            <wp:positionV relativeFrom="margin">
              <wp:posOffset>3295015</wp:posOffset>
            </wp:positionV>
            <wp:extent cx="296545" cy="408940"/>
            <wp:effectExtent l="19050" t="1905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6545" cy="40894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7A3401">
        <w:rPr>
          <w:rFonts w:ascii="Times New Roman" w:hAnsi="Times New Roman" w:cs="Times New Roman"/>
          <w:noProof/>
          <w:sz w:val="24"/>
          <w:szCs w:val="24"/>
          <w:lang w:val="ru-RU" w:eastAsia="ru-RU"/>
        </w:rPr>
        <w:drawing>
          <wp:anchor distT="0" distB="0" distL="114300" distR="114300" simplePos="0" relativeHeight="251635712" behindDoc="0" locked="0" layoutInCell="1" allowOverlap="1" wp14:anchorId="68229C0D" wp14:editId="12C984DA">
            <wp:simplePos x="0" y="0"/>
            <wp:positionH relativeFrom="margin">
              <wp:posOffset>1797050</wp:posOffset>
            </wp:positionH>
            <wp:positionV relativeFrom="margin">
              <wp:posOffset>3371850</wp:posOffset>
            </wp:positionV>
            <wp:extent cx="292735" cy="402590"/>
            <wp:effectExtent l="19050" t="1905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2735" cy="40259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7A3401">
        <w:rPr>
          <w:rFonts w:ascii="Times New Roman" w:hAnsi="Times New Roman" w:cs="Times New Roman"/>
          <w:b/>
          <w:sz w:val="24"/>
          <w:szCs w:val="24"/>
          <w:lang w:val="tt-RU"/>
        </w:rPr>
        <w:t xml:space="preserve">                         </w:t>
      </w:r>
    </w:p>
    <w:p w:rsidR="00B12C79" w:rsidRDefault="007A3401" w:rsidP="00B12C79">
      <w:pPr>
        <w:pStyle w:val="af3"/>
        <w:rPr>
          <w:b/>
          <w:sz w:val="28"/>
          <w:szCs w:val="28"/>
          <w:lang w:val="tt-RU"/>
        </w:rPr>
      </w:pPr>
      <w:r>
        <w:rPr>
          <w:noProof/>
        </w:rPr>
        <w:drawing>
          <wp:anchor distT="0" distB="0" distL="114300" distR="114300" simplePos="0" relativeHeight="251638784" behindDoc="0" locked="0" layoutInCell="1" allowOverlap="1" wp14:anchorId="57FA68C6" wp14:editId="3C925C01">
            <wp:simplePos x="0" y="0"/>
            <wp:positionH relativeFrom="margin">
              <wp:posOffset>303530</wp:posOffset>
            </wp:positionH>
            <wp:positionV relativeFrom="margin">
              <wp:posOffset>-222250</wp:posOffset>
            </wp:positionV>
            <wp:extent cx="294640" cy="405765"/>
            <wp:effectExtent l="19050" t="1905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4640" cy="4057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760" behindDoc="0" locked="0" layoutInCell="1" allowOverlap="1" wp14:anchorId="55E077AA" wp14:editId="1F5BA4C7">
            <wp:simplePos x="0" y="0"/>
            <wp:positionH relativeFrom="margin">
              <wp:posOffset>1179830</wp:posOffset>
            </wp:positionH>
            <wp:positionV relativeFrom="margin">
              <wp:posOffset>-123825</wp:posOffset>
            </wp:positionV>
            <wp:extent cx="292735" cy="402590"/>
            <wp:effectExtent l="19050" t="1905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2735" cy="40259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B12C79">
        <w:rPr>
          <w:b/>
          <w:sz w:val="28"/>
          <w:szCs w:val="28"/>
          <w:lang w:val="tt-RU"/>
        </w:rPr>
        <w:t xml:space="preserve">                           </w:t>
      </w:r>
    </w:p>
    <w:p w:rsidR="00B12C79" w:rsidRDefault="00B12C79" w:rsidP="00B12C79">
      <w:pPr>
        <w:pStyle w:val="af3"/>
        <w:rPr>
          <w:b/>
          <w:sz w:val="28"/>
          <w:szCs w:val="28"/>
          <w:lang w:val="tt-RU"/>
        </w:rPr>
      </w:pPr>
      <w:r>
        <w:rPr>
          <w:b/>
          <w:sz w:val="28"/>
          <w:szCs w:val="28"/>
          <w:lang w:val="tt-RU"/>
        </w:rPr>
        <w:t xml:space="preserve">       </w:t>
      </w:r>
    </w:p>
    <w:p w:rsidR="00B12C79" w:rsidRDefault="007A3401" w:rsidP="00B12C79">
      <w:pPr>
        <w:rPr>
          <w:b/>
          <w:sz w:val="28"/>
          <w:szCs w:val="28"/>
          <w:lang w:val="tt-RU"/>
        </w:rPr>
      </w:pPr>
      <w:r>
        <w:rPr>
          <w:noProof/>
          <w:sz w:val="24"/>
          <w:szCs w:val="24"/>
          <w:lang w:val="ru-RU" w:eastAsia="ru-RU"/>
        </w:rPr>
        <w:drawing>
          <wp:anchor distT="0" distB="0" distL="114300" distR="114300" simplePos="0" relativeHeight="251639808" behindDoc="0" locked="0" layoutInCell="1" allowOverlap="1" wp14:anchorId="19CD2EFA" wp14:editId="6F8FE7A3">
            <wp:simplePos x="0" y="0"/>
            <wp:positionH relativeFrom="margin">
              <wp:posOffset>1986280</wp:posOffset>
            </wp:positionH>
            <wp:positionV relativeFrom="margin">
              <wp:posOffset>464185</wp:posOffset>
            </wp:positionV>
            <wp:extent cx="294640" cy="405765"/>
            <wp:effectExtent l="19050" t="1905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4640" cy="4057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36736" behindDoc="0" locked="0" layoutInCell="1" allowOverlap="1" wp14:anchorId="7EB6489B" wp14:editId="320C4DD5">
            <wp:simplePos x="0" y="0"/>
            <wp:positionH relativeFrom="margin">
              <wp:posOffset>765810</wp:posOffset>
            </wp:positionH>
            <wp:positionV relativeFrom="margin">
              <wp:posOffset>539750</wp:posOffset>
            </wp:positionV>
            <wp:extent cx="294640" cy="405765"/>
            <wp:effectExtent l="19050" t="1905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32">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294640" cy="40576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0A6922">
        <w:rPr>
          <w:sz w:val="24"/>
          <w:szCs w:val="24"/>
        </w:rPr>
        <w:pict>
          <v:rect id="Прямоугольник 22" o:spid="_x0000_s1056" style="position:absolute;margin-left:221.05pt;margin-top:11.65pt;width:2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&#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" fillcolor="window" strokecolor="windowText" strokeweight="2pt">
            <v:path arrowok="t"/>
          </v:rect>
        </w:pict>
      </w:r>
    </w:p>
    <w:p w:rsidR="00B12C79" w:rsidRDefault="00B12C79" w:rsidP="00B12C79">
      <w:pPr>
        <w:rPr>
          <w:sz w:val="28"/>
          <w:szCs w:val="28"/>
          <w:lang w:val="tt-RU"/>
        </w:rPr>
      </w:pPr>
    </w:p>
    <w:p w:rsidR="00B12C79" w:rsidRPr="007A3401" w:rsidRDefault="00B12C79" w:rsidP="007A3401">
      <w:pPr>
        <w:spacing w:after="0"/>
        <w:rPr>
          <w:rFonts w:ascii="Times New Roman" w:hAnsi="Times New Roman" w:cs="Times New Roman"/>
          <w:sz w:val="24"/>
          <w:szCs w:val="24"/>
          <w:lang w:val="tt-RU"/>
        </w:rPr>
      </w:pPr>
      <w:r>
        <w:rPr>
          <w:sz w:val="28"/>
          <w:szCs w:val="28"/>
          <w:lang w:val="tt-RU"/>
        </w:rPr>
        <w:t xml:space="preserve">2. </w:t>
      </w:r>
      <w:r w:rsidRPr="007A3401">
        <w:rPr>
          <w:rFonts w:ascii="Times New Roman" w:hAnsi="Times New Roman" w:cs="Times New Roman"/>
          <w:sz w:val="24"/>
          <w:szCs w:val="24"/>
          <w:lang w:val="tt-RU"/>
        </w:rPr>
        <w:t>Сравни числа и запши в рамке знак &gt;, &lt;</w:t>
      </w:r>
    </w:p>
    <w:p w:rsidR="00B12C79" w:rsidRDefault="000A6922" w:rsidP="00B12C79">
      <w:pPr>
        <w:rPr>
          <w:sz w:val="28"/>
          <w:szCs w:val="28"/>
          <w:lang w:val="tt-RU"/>
        </w:rPr>
      </w:pPr>
      <w:r>
        <w:rPr>
          <w:sz w:val="24"/>
          <w:szCs w:val="24"/>
        </w:rPr>
        <w:pict>
          <v:rect id="Прямоугольник 56" o:spid="_x0000_s1057" style="position:absolute;margin-left:30.45pt;margin-top:24.75pt;width:21pt;height:19.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" fillcolor="window" strokecolor="windowText" strokeweight="2pt">
            <v:path arrowok="t"/>
          </v:rect>
        </w:pict>
      </w:r>
      <w:r w:rsidR="00B12C79">
        <w:rPr>
          <w:sz w:val="28"/>
          <w:szCs w:val="28"/>
          <w:lang w:val="tt-RU"/>
        </w:rPr>
        <w:t xml:space="preserve">       </w:t>
      </w:r>
    </w:p>
    <w:p w:rsidR="00B12C79" w:rsidRDefault="000A6922" w:rsidP="00B12C79">
      <w:pPr>
        <w:rPr>
          <w:sz w:val="28"/>
          <w:szCs w:val="28"/>
          <w:lang w:val="tt-RU"/>
        </w:rPr>
      </w:pPr>
      <w:r>
        <w:rPr>
          <w:sz w:val="24"/>
          <w:szCs w:val="24"/>
        </w:rPr>
        <w:lastRenderedPageBreak/>
        <w:pict>
          <v:rect id="Прямоугольник 57" o:spid="_x0000_s1058" style="position:absolute;margin-left:146.7pt;margin-top:1.3pt;width:21pt;height:19.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" fillcolor="window" strokecolor="windowText" strokeweight="2pt">
            <v:path arrowok="t"/>
          </v:rect>
        </w:pict>
      </w:r>
      <w:r w:rsidR="007A3401">
        <w:rPr>
          <w:sz w:val="28"/>
          <w:szCs w:val="28"/>
          <w:lang w:val="tt-RU"/>
        </w:rPr>
        <w:t xml:space="preserve"> </w:t>
      </w:r>
      <w:r w:rsidR="00B12C79">
        <w:rPr>
          <w:sz w:val="28"/>
          <w:szCs w:val="28"/>
          <w:lang w:val="tt-RU"/>
        </w:rPr>
        <w:t xml:space="preserve">5  </w:t>
      </w:r>
      <w:r w:rsidR="00B12C79">
        <w:rPr>
          <w:sz w:val="28"/>
          <w:szCs w:val="28"/>
          <w:lang w:val="tt-RU"/>
        </w:rPr>
        <w:tab/>
        <w:t xml:space="preserve">         9                    7         3</w:t>
      </w:r>
    </w:p>
    <w:p w:rsidR="00B12C79" w:rsidRPr="007A3401" w:rsidRDefault="00B12C79" w:rsidP="00B12C79">
      <w:pPr>
        <w:rPr>
          <w:rFonts w:ascii="Times New Roman" w:hAnsi="Times New Roman" w:cs="Times New Roman"/>
          <w:sz w:val="24"/>
          <w:szCs w:val="24"/>
          <w:lang w:val="tt-RU"/>
        </w:rPr>
      </w:pPr>
      <w:r w:rsidRPr="007A3401">
        <w:rPr>
          <w:rFonts w:ascii="Times New Roman" w:hAnsi="Times New Roman" w:cs="Times New Roman"/>
          <w:sz w:val="24"/>
          <w:szCs w:val="24"/>
          <w:lang w:val="tt-RU"/>
        </w:rPr>
        <w:t>3. Запиши ответы:</w:t>
      </w:r>
    </w:p>
    <w:p w:rsidR="00B12C79" w:rsidRDefault="000A6922" w:rsidP="00B12C79">
      <w:pPr>
        <w:pStyle w:val="af3"/>
        <w:rPr>
          <w:sz w:val="28"/>
          <w:szCs w:val="28"/>
          <w:lang w:val="tt-RU"/>
        </w:rPr>
      </w:pPr>
      <w:r>
        <w:pict>
          <v:rect id="Прямоугольник 61" o:spid="_x0000_s1062" style="position:absolute;left:0;text-align:left;margin-left:250.15pt;margin-top:1pt;width:27.7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" fillcolor="window" strokecolor="windowText" strokeweight="2pt">
            <v:path arrowok="t"/>
          </v:rect>
        </w:pict>
      </w:r>
      <w:r>
        <w:pict>
          <v:rect id="Прямоугольник 58" o:spid="_x0000_s1059" style="position:absolute;left:0;text-align:left;margin-left:86.7pt;margin-top:1pt;width:27.7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" fillcolor="window" strokecolor="windowText" strokeweight="2pt">
            <v:path arrowok="t"/>
          </v:rect>
        </w:pict>
      </w:r>
      <w:r>
        <w:pict>
          <v:rect id="Прямоугольник 62" o:spid="_x0000_s1063" style="position:absolute;left:0;text-align:left;margin-left:250.15pt;margin-top:17.4pt;width:27.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" fillcolor="window" strokecolor="windowText" strokeweight="2pt">
            <v:path arrowok="t"/>
          </v:rect>
        </w:pict>
      </w:r>
      <w:r>
        <w:pict>
          <v:rect id="Прямоугольник 59" o:spid="_x0000_s1060" style="position:absolute;left:0;text-align:left;margin-left:86.7pt;margin-top:17.4pt;width:27.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" fillcolor="window" strokecolor="windowText" strokeweight="2pt">
            <v:path arrowok="t"/>
          </v:rect>
        </w:pict>
      </w:r>
      <w:r w:rsidR="00B12C79">
        <w:rPr>
          <w:sz w:val="28"/>
          <w:szCs w:val="28"/>
          <w:lang w:val="tt-RU"/>
        </w:rPr>
        <w:t>6 + 1 =                                   10 – 3=</w:t>
      </w:r>
    </w:p>
    <w:p w:rsidR="00B12C79" w:rsidRDefault="00B12C79" w:rsidP="00B12C79">
      <w:pPr>
        <w:pStyle w:val="af3"/>
        <w:rPr>
          <w:sz w:val="28"/>
          <w:szCs w:val="28"/>
          <w:lang w:val="tt-RU"/>
        </w:rPr>
      </w:pPr>
      <w:r>
        <w:rPr>
          <w:sz w:val="28"/>
          <w:szCs w:val="28"/>
          <w:lang w:val="tt-RU"/>
        </w:rPr>
        <w:t>5+ 2 =                                    8 – 1 =</w:t>
      </w:r>
    </w:p>
    <w:p w:rsidR="00B12C79" w:rsidRDefault="000A6922" w:rsidP="00B12C79">
      <w:pPr>
        <w:pStyle w:val="af3"/>
        <w:rPr>
          <w:sz w:val="28"/>
          <w:szCs w:val="28"/>
          <w:lang w:val="tt-RU"/>
        </w:rPr>
      </w:pPr>
      <w:r>
        <w:pict>
          <v:rect id="Прямоугольник 63" o:spid="_x0000_s1064" style="position:absolute;left:0;text-align:left;margin-left:250.15pt;margin-top:-.15pt;width:27.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" fillcolor="window" strokecolor="windowText" strokeweight="2pt">
            <v:path arrowok="t"/>
          </v:rect>
        </w:pict>
      </w:r>
      <w:r>
        <w:pict>
          <v:rect id="Прямоугольник 60" o:spid="_x0000_s1061" style="position:absolute;left:0;text-align:left;margin-left:86.7pt;margin-top:-.15pt;width:27.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" fillcolor="window" strokecolor="windowText" strokeweight="2pt">
            <v:path arrowok="t"/>
          </v:rect>
        </w:pict>
      </w:r>
      <w:r w:rsidR="00B12C79">
        <w:rPr>
          <w:sz w:val="28"/>
          <w:szCs w:val="28"/>
          <w:lang w:val="tt-RU"/>
        </w:rPr>
        <w:t>3 + 4 =                                   9 – 2 =</w:t>
      </w:r>
    </w:p>
    <w:p w:rsidR="00B12C79" w:rsidRDefault="00B12C79" w:rsidP="00B12C79">
      <w:pPr>
        <w:rPr>
          <w:sz w:val="28"/>
          <w:szCs w:val="28"/>
          <w:lang w:val="tt-RU"/>
        </w:rPr>
      </w:pPr>
    </w:p>
    <w:p w:rsidR="00B12C79" w:rsidRPr="007A3401" w:rsidRDefault="00B12C79" w:rsidP="00B12C79">
      <w:pPr>
        <w:rPr>
          <w:rFonts w:ascii="Times New Roman" w:hAnsi="Times New Roman" w:cs="Times New Roman"/>
          <w:sz w:val="24"/>
          <w:szCs w:val="24"/>
          <w:lang w:val="tt-RU"/>
        </w:rPr>
      </w:pPr>
      <w:r w:rsidRPr="007A3401">
        <w:rPr>
          <w:rFonts w:ascii="Times New Roman" w:hAnsi="Times New Roman" w:cs="Times New Roman"/>
          <w:sz w:val="24"/>
          <w:szCs w:val="24"/>
          <w:lang w:val="tt-RU"/>
        </w:rPr>
        <w:t>4. В вазе 5 роз. Из вазы взяли 1 розу. Сколько роз осталось?</w:t>
      </w:r>
    </w:p>
    <w:p w:rsidR="00B12C79" w:rsidRDefault="00B12C79" w:rsidP="00B12C79">
      <w:pPr>
        <w:pStyle w:val="af3"/>
        <w:rPr>
          <w:sz w:val="28"/>
          <w:szCs w:val="28"/>
          <w:lang w:val="tt-RU"/>
        </w:rPr>
      </w:pPr>
      <w:r w:rsidRPr="007A3401">
        <w:rPr>
          <w:lang w:val="tt-RU"/>
        </w:rPr>
        <w:t>Решение</w:t>
      </w:r>
      <w:r>
        <w:rPr>
          <w:sz w:val="28"/>
          <w:szCs w:val="28"/>
          <w:lang w:val="tt-RU"/>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709"/>
        <w:gridCol w:w="709"/>
        <w:gridCol w:w="709"/>
        <w:gridCol w:w="708"/>
        <w:gridCol w:w="567"/>
        <w:gridCol w:w="709"/>
        <w:gridCol w:w="567"/>
        <w:gridCol w:w="567"/>
        <w:gridCol w:w="425"/>
        <w:gridCol w:w="3226"/>
      </w:tblGrid>
      <w:tr w:rsidR="007A3401" w:rsidTr="002E7FDB">
        <w:tc>
          <w:tcPr>
            <w:tcW w:w="664"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709"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709"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709"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708"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567"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709"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567"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567"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425"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c>
          <w:tcPr>
            <w:tcW w:w="3226" w:type="dxa"/>
            <w:tcBorders>
              <w:top w:val="single" w:sz="4" w:space="0" w:color="auto"/>
              <w:left w:val="single" w:sz="4" w:space="0" w:color="auto"/>
              <w:bottom w:val="single" w:sz="4" w:space="0" w:color="auto"/>
              <w:right w:val="single" w:sz="4" w:space="0" w:color="auto"/>
            </w:tcBorders>
          </w:tcPr>
          <w:p w:rsidR="007A3401" w:rsidRDefault="007A3401">
            <w:pPr>
              <w:pStyle w:val="af3"/>
              <w:spacing w:line="256" w:lineRule="auto"/>
              <w:ind w:left="0"/>
              <w:rPr>
                <w:sz w:val="28"/>
                <w:szCs w:val="28"/>
                <w:lang w:val="tt-RU" w:eastAsia="en-US"/>
              </w:rPr>
            </w:pPr>
          </w:p>
        </w:tc>
      </w:tr>
    </w:tbl>
    <w:p w:rsidR="00B12C79" w:rsidRDefault="00B12C79" w:rsidP="00B12C79">
      <w:pPr>
        <w:rPr>
          <w:rFonts w:eastAsia="Times New Roman"/>
          <w:sz w:val="28"/>
          <w:szCs w:val="28"/>
          <w:lang w:val="tt-RU"/>
        </w:rPr>
      </w:pPr>
    </w:p>
    <w:p w:rsidR="00B12C79" w:rsidRPr="007A3401" w:rsidRDefault="000A6922" w:rsidP="00B12C79">
      <w:pPr>
        <w:pStyle w:val="af3"/>
        <w:rPr>
          <w:lang w:val="tt-RU"/>
        </w:rPr>
      </w:pPr>
      <w:r>
        <w:pict>
          <v:rect id="Прямоугольник 64" o:spid="_x0000_s1065" style="position:absolute;left:0;text-align:left;margin-left:82.15pt;margin-top:2.1pt;width:27.75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" fillcolor="window" strokecolor="windowText" strokeweight="2pt">
            <v:path arrowok="t"/>
          </v:rect>
        </w:pict>
      </w:r>
      <w:r w:rsidR="00B12C79" w:rsidRPr="007A3401">
        <w:rPr>
          <w:lang w:val="tt-RU"/>
        </w:rPr>
        <w:t>Ответ:</w:t>
      </w:r>
      <w:r w:rsidR="00B12C79" w:rsidRPr="007A3401">
        <w:rPr>
          <w:u w:val="single"/>
          <w:lang w:val="tt-RU"/>
        </w:rPr>
        <w:t xml:space="preserve">                                 </w:t>
      </w:r>
    </w:p>
    <w:p w:rsidR="00B12C79" w:rsidRDefault="00B12C79" w:rsidP="00B12C79">
      <w:pPr>
        <w:rPr>
          <w:sz w:val="28"/>
          <w:szCs w:val="28"/>
          <w:lang w:val="tt-RU"/>
        </w:rPr>
      </w:pPr>
    </w:p>
    <w:p w:rsidR="00B12C79" w:rsidRPr="007A3401" w:rsidRDefault="00B12C79" w:rsidP="00B12C79">
      <w:pPr>
        <w:rPr>
          <w:rFonts w:ascii="Times New Roman" w:hAnsi="Times New Roman" w:cs="Times New Roman"/>
          <w:sz w:val="24"/>
          <w:szCs w:val="24"/>
          <w:lang w:val="tt-RU"/>
        </w:rPr>
      </w:pPr>
      <w:r w:rsidRPr="007A3401">
        <w:rPr>
          <w:rFonts w:ascii="Times New Roman" w:hAnsi="Times New Roman" w:cs="Times New Roman"/>
          <w:sz w:val="24"/>
          <w:szCs w:val="24"/>
          <w:lang w:val="tt-RU"/>
        </w:rPr>
        <w:t>5. Измерь и запиши длину отрезка.</w:t>
      </w:r>
    </w:p>
    <w:p w:rsidR="00B12C79" w:rsidRPr="007A3401" w:rsidRDefault="000A6922" w:rsidP="00B12C79">
      <w:pPr>
        <w:pStyle w:val="af3"/>
        <w:rPr>
          <w:lang w:val="tt-RU"/>
        </w:rPr>
      </w:pPr>
      <w:r>
        <w:pict>
          <v:rect id="Прямоугольник 65" o:spid="_x0000_s1066" style="position:absolute;left:0;text-align:left;margin-left:205.95pt;margin-top:5.25pt;width:27.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" fillcolor="window" strokecolor="windowText" strokeweight="2pt">
            <v:path arrowok="t"/>
          </v:rect>
        </w:pict>
      </w:r>
      <w:r w:rsidR="00B12C79" w:rsidRPr="007A3401">
        <w:rPr>
          <w:lang w:val="tt-RU"/>
        </w:rPr>
        <w:t>.</w:t>
      </w:r>
      <w:r w:rsidR="00B12C79" w:rsidRPr="007A3401">
        <w:rPr>
          <w:u w:val="single"/>
          <w:lang w:val="tt-RU"/>
        </w:rPr>
        <w:t xml:space="preserve">                                        .</w:t>
      </w:r>
      <w:r w:rsidR="00B12C79" w:rsidRPr="007A3401">
        <w:rPr>
          <w:lang w:val="tt-RU"/>
        </w:rPr>
        <w:t xml:space="preserve">          </w:t>
      </w:r>
      <w:r w:rsidR="00B12C79" w:rsidRPr="007A3401">
        <w:rPr>
          <w:lang w:val="tt-RU"/>
        </w:rPr>
        <w:tab/>
      </w:r>
      <w:r w:rsidR="00B12C79" w:rsidRPr="007A3401">
        <w:rPr>
          <w:lang w:val="tt-RU"/>
        </w:rPr>
        <w:tab/>
      </w:r>
      <w:r w:rsidR="00B12C79" w:rsidRPr="007A3401">
        <w:rPr>
          <w:lang w:val="tt-RU"/>
        </w:rPr>
        <w:tab/>
      </w:r>
      <w:r w:rsidR="00B12C79" w:rsidRPr="007A3401">
        <w:rPr>
          <w:lang w:val="tt-RU"/>
        </w:rPr>
        <w:tab/>
      </w:r>
      <w:r w:rsidR="00B12C79" w:rsidRPr="007A3401">
        <w:rPr>
          <w:lang w:val="tt-RU"/>
        </w:rPr>
        <w:tab/>
      </w:r>
      <w:r w:rsidR="00B12C79" w:rsidRPr="007A3401">
        <w:rPr>
          <w:lang w:val="tt-RU"/>
        </w:rPr>
        <w:tab/>
      </w:r>
    </w:p>
    <w:p w:rsidR="00B12C79" w:rsidRPr="007A3401" w:rsidRDefault="00B12C79" w:rsidP="00B12C79">
      <w:pPr>
        <w:rPr>
          <w:rFonts w:ascii="Times New Roman" w:eastAsia="Calibri" w:hAnsi="Times New Roman" w:cs="Times New Roman"/>
          <w:sz w:val="24"/>
          <w:szCs w:val="24"/>
          <w:lang w:val="tt-RU"/>
        </w:rPr>
      </w:pPr>
    </w:p>
    <w:p w:rsidR="00B12C79" w:rsidRDefault="00B12C79" w:rsidP="00B12C79">
      <w:pPr>
        <w:rPr>
          <w:rFonts w:eastAsia="Times New Roman"/>
          <w:sz w:val="28"/>
          <w:szCs w:val="28"/>
          <w:lang w:val="tt-RU"/>
        </w:rPr>
      </w:pPr>
      <w:r w:rsidRPr="007A3401">
        <w:rPr>
          <w:rFonts w:ascii="Times New Roman" w:eastAsia="Times New Roman" w:hAnsi="Times New Roman" w:cs="Times New Roman"/>
          <w:noProof/>
          <w:sz w:val="24"/>
          <w:szCs w:val="24"/>
          <w:lang w:val="ru-RU" w:eastAsia="ru-RU"/>
        </w:rPr>
        <w:drawing>
          <wp:anchor distT="0" distB="0" distL="114300" distR="114300" simplePos="0" relativeHeight="251640832" behindDoc="0" locked="0" layoutInCell="1" allowOverlap="1" wp14:anchorId="1D12B108" wp14:editId="711E52C6">
            <wp:simplePos x="0" y="0"/>
            <wp:positionH relativeFrom="column">
              <wp:posOffset>1186180</wp:posOffset>
            </wp:positionH>
            <wp:positionV relativeFrom="paragraph">
              <wp:posOffset>295910</wp:posOffset>
            </wp:positionV>
            <wp:extent cx="3371850" cy="10610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33">
                      <a:extLst>
                        <a:ext uri="{28A0092B-C50C-407E-A947-70E740481C1C}">
                          <a14:useLocalDpi xmlns:a14="http://schemas.microsoft.com/office/drawing/2010/main" val="0"/>
                        </a:ext>
                      </a:extLst>
                    </a:blip>
                    <a:srcRect b="48608"/>
                    <a:stretch>
                      <a:fillRect/>
                    </a:stretch>
                  </pic:blipFill>
                  <pic:spPr bwMode="auto">
                    <a:xfrm>
                      <a:off x="0" y="0"/>
                      <a:ext cx="3371850" cy="1061085"/>
                    </a:xfrm>
                    <a:prstGeom prst="rect">
                      <a:avLst/>
                    </a:prstGeom>
                    <a:noFill/>
                  </pic:spPr>
                </pic:pic>
              </a:graphicData>
            </a:graphic>
            <wp14:sizeRelH relativeFrom="page">
              <wp14:pctWidth>0</wp14:pctWidth>
            </wp14:sizeRelH>
            <wp14:sizeRelV relativeFrom="page">
              <wp14:pctHeight>0</wp14:pctHeight>
            </wp14:sizeRelV>
          </wp:anchor>
        </w:drawing>
      </w:r>
      <w:r w:rsidRPr="007A3401">
        <w:rPr>
          <w:rFonts w:ascii="Times New Roman" w:eastAsia="Calibri" w:hAnsi="Times New Roman" w:cs="Times New Roman"/>
          <w:sz w:val="24"/>
          <w:szCs w:val="24"/>
          <w:lang w:val="tt-RU"/>
        </w:rPr>
        <w:t xml:space="preserve">6. </w:t>
      </w:r>
      <w:r w:rsidRPr="007A3401">
        <w:rPr>
          <w:rFonts w:ascii="Times New Roman" w:hAnsi="Times New Roman" w:cs="Times New Roman"/>
          <w:sz w:val="24"/>
          <w:szCs w:val="24"/>
          <w:lang w:val="tt-RU"/>
        </w:rPr>
        <w:t>Сколько на рисунке треугольников? Подчеркни верный ответ</w:t>
      </w:r>
      <w:r>
        <w:rPr>
          <w:sz w:val="28"/>
          <w:szCs w:val="28"/>
          <w:lang w:val="tt-RU"/>
        </w:rPr>
        <w:t>.</w:t>
      </w:r>
    </w:p>
    <w:p w:rsidR="00B12C79" w:rsidRDefault="00B12C79" w:rsidP="00B12C79">
      <w:pPr>
        <w:pStyle w:val="af3"/>
        <w:rPr>
          <w:sz w:val="28"/>
          <w:szCs w:val="28"/>
          <w:lang w:val="tt-RU"/>
        </w:rPr>
      </w:pPr>
      <w:r>
        <w:rPr>
          <w:sz w:val="28"/>
          <w:szCs w:val="28"/>
          <w:lang w:val="tt-RU"/>
        </w:rPr>
        <w:t>1 , 2,  3</w:t>
      </w:r>
    </w:p>
    <w:p w:rsidR="00B12C79" w:rsidRDefault="00B12C79" w:rsidP="00B12C79">
      <w:pPr>
        <w:pStyle w:val="af3"/>
        <w:rPr>
          <w:sz w:val="28"/>
          <w:szCs w:val="28"/>
          <w:lang w:val="tt-RU"/>
        </w:rPr>
      </w:pPr>
      <w:r>
        <w:rPr>
          <w:sz w:val="28"/>
          <w:szCs w:val="28"/>
          <w:lang w:val="tt-RU"/>
        </w:rPr>
        <w:t xml:space="preserve"> </w:t>
      </w:r>
    </w:p>
    <w:p w:rsidR="00B12C79" w:rsidRDefault="00B12C79" w:rsidP="00B12C79">
      <w:pPr>
        <w:rPr>
          <w:sz w:val="28"/>
          <w:szCs w:val="28"/>
          <w:lang w:val="tt-RU"/>
        </w:rPr>
      </w:pPr>
    </w:p>
    <w:p w:rsidR="00B12C79" w:rsidRDefault="00B12C79" w:rsidP="00B12C79">
      <w:pPr>
        <w:rPr>
          <w:sz w:val="28"/>
          <w:szCs w:val="28"/>
          <w:lang w:val="tt-RU"/>
        </w:rPr>
      </w:pPr>
    </w:p>
    <w:p w:rsidR="00B12C79" w:rsidRPr="007A3401" w:rsidRDefault="00B12C79" w:rsidP="00B12C79">
      <w:pPr>
        <w:rPr>
          <w:rFonts w:ascii="Times New Roman" w:hAnsi="Times New Roman" w:cs="Times New Roman"/>
          <w:sz w:val="24"/>
          <w:szCs w:val="24"/>
          <w:lang w:val="tt-RU"/>
        </w:rPr>
      </w:pPr>
      <w:r w:rsidRPr="007A3401">
        <w:rPr>
          <w:rFonts w:ascii="Times New Roman" w:hAnsi="Times New Roman" w:cs="Times New Roman"/>
          <w:sz w:val="24"/>
          <w:szCs w:val="24"/>
          <w:lang w:val="tt-RU"/>
        </w:rPr>
        <w:t>7. Запиши все числа, которые меньше 5.</w:t>
      </w:r>
    </w:p>
    <w:p w:rsidR="00B12C79" w:rsidRPr="007A3401" w:rsidRDefault="00B12C79" w:rsidP="00B12C79">
      <w:pPr>
        <w:pStyle w:val="af3"/>
        <w:rPr>
          <w:u w:val="single"/>
          <w:lang w:val="tt-RU"/>
        </w:rPr>
      </w:pPr>
      <w:r w:rsidRPr="007A3401">
        <w:rPr>
          <w:lang w:val="tt-RU"/>
        </w:rPr>
        <w:t xml:space="preserve">Ответ: </w:t>
      </w:r>
      <w:r w:rsidRPr="007A3401">
        <w:rPr>
          <w:u w:val="single"/>
          <w:lang w:val="tt-RU"/>
        </w:rPr>
        <w:t xml:space="preserve">                                                                      .</w:t>
      </w:r>
    </w:p>
    <w:p w:rsidR="00B12C79" w:rsidRPr="007A3401" w:rsidRDefault="00B12C79" w:rsidP="00B12C79">
      <w:pPr>
        <w:pStyle w:val="af3"/>
        <w:rPr>
          <w:u w:val="single"/>
          <w:lang w:val="tt-RU"/>
        </w:rPr>
      </w:pPr>
    </w:p>
    <w:p w:rsidR="00B12C79" w:rsidRPr="007A3401" w:rsidRDefault="00B12C79" w:rsidP="00B12C79">
      <w:pPr>
        <w:rPr>
          <w:rFonts w:ascii="Times New Roman" w:hAnsi="Times New Roman" w:cs="Times New Roman"/>
          <w:b/>
          <w:sz w:val="24"/>
          <w:szCs w:val="24"/>
          <w:lang w:val="ru-RU"/>
        </w:rPr>
      </w:pPr>
      <w:r w:rsidRPr="007A3401">
        <w:rPr>
          <w:rFonts w:ascii="Times New Roman" w:hAnsi="Times New Roman" w:cs="Times New Roman"/>
          <w:noProof/>
          <w:sz w:val="24"/>
          <w:szCs w:val="24"/>
          <w:lang w:val="ru-RU" w:eastAsia="ru-RU"/>
        </w:rPr>
        <w:drawing>
          <wp:anchor distT="0" distB="0" distL="114300" distR="114300" simplePos="0" relativeHeight="251641856" behindDoc="0" locked="0" layoutInCell="1" allowOverlap="1" wp14:anchorId="335A7216" wp14:editId="2FD78F15">
            <wp:simplePos x="0" y="0"/>
            <wp:positionH relativeFrom="column">
              <wp:posOffset>460375</wp:posOffset>
            </wp:positionH>
            <wp:positionV relativeFrom="paragraph">
              <wp:posOffset>562610</wp:posOffset>
            </wp:positionV>
            <wp:extent cx="2955290" cy="987425"/>
            <wp:effectExtent l="0" t="0" r="0" b="0"/>
            <wp:wrapNone/>
            <wp:docPr id="1" name="Рисунок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003"/>
                    <pic:cNvPicPr>
                      <a:picLocks noChangeAspect="1" noChangeArrowheads="1"/>
                    </pic:cNvPicPr>
                  </pic:nvPicPr>
                  <pic:blipFill>
                    <a:blip r:embed="rId334" cstate="print">
                      <a:lum bright="-58000" contrast="98000"/>
                      <a:extLst>
                        <a:ext uri="{28A0092B-C50C-407E-A947-70E740481C1C}">
                          <a14:useLocalDpi xmlns:a14="http://schemas.microsoft.com/office/drawing/2010/main" val="0"/>
                        </a:ext>
                      </a:extLst>
                    </a:blip>
                    <a:srcRect/>
                    <a:stretch>
                      <a:fillRect/>
                    </a:stretch>
                  </pic:blipFill>
                  <pic:spPr bwMode="auto">
                    <a:xfrm>
                      <a:off x="0" y="0"/>
                      <a:ext cx="2955290" cy="987425"/>
                    </a:xfrm>
                    <a:prstGeom prst="rect">
                      <a:avLst/>
                    </a:prstGeom>
                    <a:noFill/>
                  </pic:spPr>
                </pic:pic>
              </a:graphicData>
            </a:graphic>
            <wp14:sizeRelH relativeFrom="page">
              <wp14:pctWidth>0</wp14:pctWidth>
            </wp14:sizeRelH>
            <wp14:sizeRelV relativeFrom="page">
              <wp14:pctHeight>0</wp14:pctHeight>
            </wp14:sizeRelV>
          </wp:anchor>
        </w:drawing>
      </w:r>
      <w:r w:rsidRPr="007A3401">
        <w:rPr>
          <w:rFonts w:ascii="Times New Roman" w:hAnsi="Times New Roman" w:cs="Times New Roman"/>
          <w:sz w:val="24"/>
          <w:szCs w:val="24"/>
          <w:lang w:val="ru-RU"/>
        </w:rPr>
        <w:t>8.</w:t>
      </w:r>
      <w:r w:rsidRPr="007A3401">
        <w:rPr>
          <w:rFonts w:ascii="Times New Roman" w:hAnsi="Times New Roman" w:cs="Times New Roman"/>
          <w:b/>
          <w:sz w:val="24"/>
          <w:szCs w:val="24"/>
          <w:lang w:val="ru-RU"/>
        </w:rPr>
        <w:t xml:space="preserve"> </w:t>
      </w:r>
      <w:r w:rsidRPr="007A3401">
        <w:rPr>
          <w:rFonts w:ascii="Times New Roman" w:hAnsi="Times New Roman" w:cs="Times New Roman"/>
          <w:sz w:val="24"/>
          <w:szCs w:val="24"/>
          <w:lang w:val="ru-RU"/>
        </w:rPr>
        <w:t>Какая фигура изображена на рисунке: кривая, ломаная, отрезок? Обведи первую букву названия этой фигуры в рамке.</w:t>
      </w:r>
    </w:p>
    <w:p w:rsidR="00B12C79" w:rsidRPr="007A3401" w:rsidRDefault="00B12C79" w:rsidP="00B12C79">
      <w:pPr>
        <w:rPr>
          <w:rFonts w:ascii="Times New Roman" w:hAnsi="Times New Roman" w:cs="Times New Roman"/>
          <w:b/>
          <w:sz w:val="24"/>
          <w:szCs w:val="24"/>
          <w:u w:val="single"/>
          <w:lang w:val="tt-RU"/>
        </w:rPr>
      </w:pPr>
    </w:p>
    <w:p w:rsidR="00B12C79" w:rsidRDefault="00B12C79" w:rsidP="00B12C79">
      <w:pPr>
        <w:rPr>
          <w:rFonts w:ascii="Times New Roman" w:hAnsi="Times New Roman" w:cs="Times New Roman"/>
          <w:b/>
          <w:sz w:val="28"/>
          <w:szCs w:val="32"/>
          <w:lang w:val="tt-RU"/>
        </w:rPr>
      </w:pPr>
      <w:r>
        <w:rPr>
          <w:b/>
          <w:sz w:val="28"/>
          <w:szCs w:val="32"/>
          <w:lang w:val="tt-RU"/>
        </w:rPr>
        <w:t xml:space="preserve">               </w:t>
      </w:r>
    </w:p>
    <w:p w:rsidR="00B12C79" w:rsidRDefault="00B12C79" w:rsidP="00B12C79">
      <w:pPr>
        <w:rPr>
          <w:b/>
          <w:sz w:val="28"/>
          <w:szCs w:val="32"/>
          <w:lang w:val="tt-RU"/>
        </w:rPr>
      </w:pPr>
    </w:p>
    <w:p w:rsidR="00B12C79" w:rsidRPr="007A3401" w:rsidRDefault="00B12C79" w:rsidP="007A3401">
      <w:pPr>
        <w:spacing w:after="0" w:line="240" w:lineRule="auto"/>
        <w:jc w:val="center"/>
        <w:rPr>
          <w:rFonts w:ascii="Times New Roman" w:hAnsi="Times New Roman" w:cs="Times New Roman"/>
          <w:b/>
          <w:sz w:val="24"/>
          <w:szCs w:val="24"/>
          <w:lang w:val="ru-RU"/>
        </w:rPr>
      </w:pPr>
      <w:r w:rsidRPr="007A3401">
        <w:rPr>
          <w:rFonts w:ascii="Times New Roman" w:hAnsi="Times New Roman" w:cs="Times New Roman"/>
          <w:b/>
          <w:sz w:val="24"/>
          <w:szCs w:val="24"/>
          <w:lang w:val="ru-RU"/>
        </w:rPr>
        <w:t>Контрольная работа № 2 по теме «Сложение и вычитание чисел в пределах 10.»</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b/>
          <w:sz w:val="24"/>
          <w:szCs w:val="24"/>
          <w:lang w:val="ru-RU"/>
        </w:rPr>
        <w:t xml:space="preserve">Цель- </w:t>
      </w:r>
      <w:r w:rsidRPr="007A3401">
        <w:rPr>
          <w:rFonts w:ascii="Times New Roman" w:hAnsi="Times New Roman" w:cs="Times New Roman"/>
          <w:sz w:val="24"/>
          <w:szCs w:val="24"/>
          <w:lang w:val="ru-RU"/>
        </w:rPr>
        <w:t>проверить:</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-умение воспроизводить и записывать последовательность чисел от 1 до 10 как в прямом, так и в обратном порядке, начиная с любого числа;</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-выполнять сложение и вычитание, в пределах 10;</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-умение вычерчивать отрезки заданной длины;</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-умение решать текстовые задачи в одно действие. </w:t>
      </w:r>
    </w:p>
    <w:p w:rsidR="00B12C79" w:rsidRPr="007A3401" w:rsidRDefault="00B12C79" w:rsidP="007A3401">
      <w:pPr>
        <w:spacing w:after="0" w:line="240" w:lineRule="auto"/>
        <w:rPr>
          <w:rFonts w:ascii="Times New Roman" w:hAnsi="Times New Roman" w:cs="Times New Roman"/>
          <w:b/>
          <w:sz w:val="24"/>
          <w:szCs w:val="24"/>
          <w:lang w:val="ru-RU"/>
        </w:rPr>
      </w:pPr>
      <w:r w:rsidRPr="007A3401">
        <w:rPr>
          <w:rFonts w:ascii="Times New Roman" w:hAnsi="Times New Roman" w:cs="Times New Roman"/>
          <w:b/>
          <w:sz w:val="24"/>
          <w:szCs w:val="24"/>
          <w:lang w:val="ru-RU"/>
        </w:rPr>
        <w:t>Вариант 1</w:t>
      </w:r>
    </w:p>
    <w:p w:rsidR="00B12C79" w:rsidRPr="007A3401" w:rsidRDefault="00B12C79" w:rsidP="007A3401">
      <w:pPr>
        <w:spacing w:after="0" w:line="240" w:lineRule="auto"/>
        <w:rPr>
          <w:rFonts w:ascii="Times New Roman" w:hAnsi="Times New Roman" w:cs="Times New Roman"/>
          <w:b/>
          <w:sz w:val="24"/>
          <w:szCs w:val="24"/>
          <w:lang w:val="ru-RU"/>
        </w:rPr>
      </w:pPr>
      <w:r w:rsidRPr="007A3401">
        <w:rPr>
          <w:rFonts w:ascii="Times New Roman" w:hAnsi="Times New Roman" w:cs="Times New Roman"/>
          <w:b/>
          <w:sz w:val="24"/>
          <w:szCs w:val="24"/>
          <w:lang w:val="ru-RU"/>
        </w:rPr>
        <w:t>Базовый уровень</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lastRenderedPageBreak/>
        <w:t>1.Запиши пропущенные числа:</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      10, …., 8,….,….,5.</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2.Сравни числа и поставь знак: &lt; , &gt; ,=.</w:t>
      </w:r>
    </w:p>
    <w:p w:rsidR="00B12C79" w:rsidRPr="007A3401" w:rsidRDefault="00B12C79" w:rsidP="007A3401">
      <w:pPr>
        <w:spacing w:after="0" w:line="240" w:lineRule="auto"/>
        <w:ind w:left="720"/>
        <w:rPr>
          <w:rFonts w:ascii="Times New Roman" w:hAnsi="Times New Roman" w:cs="Times New Roman"/>
          <w:sz w:val="24"/>
          <w:szCs w:val="24"/>
          <w:lang w:val="ru-RU"/>
        </w:rPr>
      </w:pPr>
      <w:r w:rsidRPr="007A3401">
        <w:rPr>
          <w:rFonts w:ascii="Times New Roman" w:hAnsi="Times New Roman" w:cs="Times New Roman"/>
          <w:sz w:val="24"/>
          <w:szCs w:val="24"/>
          <w:lang w:val="ru-RU"/>
        </w:rPr>
        <w:t>8…..6</w:t>
      </w:r>
      <w:r w:rsidRPr="007A3401">
        <w:rPr>
          <w:rFonts w:ascii="Times New Roman" w:hAnsi="Times New Roman" w:cs="Times New Roman"/>
          <w:sz w:val="24"/>
          <w:szCs w:val="24"/>
          <w:lang w:val="ru-RU"/>
        </w:rPr>
        <w:tab/>
        <w:t>5……7</w:t>
      </w:r>
      <w:r w:rsidRPr="007A3401">
        <w:rPr>
          <w:rFonts w:ascii="Times New Roman" w:hAnsi="Times New Roman" w:cs="Times New Roman"/>
          <w:sz w:val="24"/>
          <w:szCs w:val="24"/>
          <w:lang w:val="ru-RU"/>
        </w:rPr>
        <w:tab/>
        <w:t>10…..8</w:t>
      </w:r>
      <w:r w:rsidRPr="007A3401">
        <w:rPr>
          <w:rFonts w:ascii="Times New Roman" w:hAnsi="Times New Roman" w:cs="Times New Roman"/>
          <w:sz w:val="24"/>
          <w:szCs w:val="24"/>
          <w:lang w:val="ru-RU"/>
        </w:rPr>
        <w:tab/>
        <w:t>6…..6</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3.Реши примеры:</w:t>
      </w:r>
    </w:p>
    <w:p w:rsidR="00B12C79" w:rsidRPr="007A3401" w:rsidRDefault="00B12C79" w:rsidP="007A3401">
      <w:pPr>
        <w:pStyle w:val="af3"/>
      </w:pPr>
      <w:r w:rsidRPr="007A3401">
        <w:t>8-2=…..</w:t>
      </w:r>
      <w:r w:rsidRPr="007A3401">
        <w:tab/>
      </w:r>
      <w:r w:rsidRPr="007A3401">
        <w:tab/>
        <w:t>10-2=…..</w:t>
      </w:r>
    </w:p>
    <w:p w:rsidR="00B12C79" w:rsidRPr="007A3401" w:rsidRDefault="00B12C79" w:rsidP="007A3401">
      <w:pPr>
        <w:pStyle w:val="af3"/>
      </w:pPr>
      <w:r w:rsidRPr="007A3401">
        <w:t>3+3=…..</w:t>
      </w:r>
      <w:r w:rsidRPr="007A3401">
        <w:tab/>
      </w:r>
      <w:r w:rsidRPr="007A3401">
        <w:tab/>
        <w:t>5+3=…..</w:t>
      </w:r>
    </w:p>
    <w:p w:rsidR="00B12C79" w:rsidRPr="007A3401" w:rsidRDefault="00B12C79" w:rsidP="007A3401">
      <w:pPr>
        <w:pStyle w:val="af3"/>
      </w:pPr>
      <w:r w:rsidRPr="007A3401">
        <w:t xml:space="preserve">7-1=….. </w:t>
      </w:r>
      <w:r w:rsidRPr="007A3401">
        <w:tab/>
      </w:r>
      <w:r w:rsidRPr="007A3401">
        <w:tab/>
        <w:t>7-3=…...</w:t>
      </w:r>
    </w:p>
    <w:p w:rsidR="00B12C79" w:rsidRPr="007A3401" w:rsidRDefault="00B12C79" w:rsidP="007A3401">
      <w:pPr>
        <w:spacing w:after="0" w:line="240" w:lineRule="auto"/>
        <w:rPr>
          <w:rFonts w:ascii="Times New Roman" w:hAnsi="Times New Roman" w:cs="Times New Roman"/>
          <w:sz w:val="24"/>
          <w:szCs w:val="24"/>
          <w:lang w:val="ru-RU"/>
        </w:rPr>
      </w:pPr>
      <w:r w:rsidRPr="007A3401">
        <w:rPr>
          <w:rFonts w:ascii="Times New Roman" w:hAnsi="Times New Roman" w:cs="Times New Roman"/>
          <w:sz w:val="24"/>
          <w:szCs w:val="24"/>
          <w:lang w:val="ru-RU"/>
        </w:rPr>
        <w:t>4.Запиши решение задачи: На пруду плавали 6 уток. К ним прилетели ещё 2 утки.</w:t>
      </w:r>
    </w:p>
    <w:p w:rsidR="00B12C79" w:rsidRPr="007A3401" w:rsidRDefault="00B12C79" w:rsidP="007A3401">
      <w:pPr>
        <w:pStyle w:val="af3"/>
      </w:pPr>
      <w:r w:rsidRPr="007A3401">
        <w:t>Сколько стало уток?</w:t>
      </w:r>
    </w:p>
    <w:tbl>
      <w:tblPr>
        <w:tblStyle w:val="ac"/>
        <w:tblW w:w="0" w:type="auto"/>
        <w:tblInd w:w="720" w:type="dxa"/>
        <w:tblLook w:val="04A0" w:firstRow="1" w:lastRow="0" w:firstColumn="1" w:lastColumn="0" w:noHBand="0" w:noVBand="1"/>
      </w:tblPr>
      <w:tblGrid>
        <w:gridCol w:w="390"/>
        <w:gridCol w:w="390"/>
        <w:gridCol w:w="390"/>
        <w:gridCol w:w="390"/>
        <w:gridCol w:w="390"/>
        <w:gridCol w:w="390"/>
        <w:gridCol w:w="390"/>
        <w:gridCol w:w="390"/>
        <w:gridCol w:w="390"/>
        <w:gridCol w:w="390"/>
      </w:tblGrid>
      <w:tr w:rsidR="00B12C79" w:rsidTr="00B12C79">
        <w:trPr>
          <w:trHeight w:val="345"/>
        </w:trPr>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Default="00B12C79">
            <w:pPr>
              <w:pStyle w:val="af3"/>
              <w:rPr>
                <w:lang w:eastAsia="en-US"/>
              </w:rPr>
            </w:pPr>
          </w:p>
        </w:tc>
      </w:tr>
    </w:tbl>
    <w:p w:rsidR="00B12C79" w:rsidRPr="007A3401" w:rsidRDefault="00B12C79" w:rsidP="00B12C79">
      <w:pPr>
        <w:pStyle w:val="af3"/>
      </w:pPr>
      <w:r w:rsidRPr="007A3401">
        <w:t>Ответ: _____ уток.</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5.Вставь нужное число, чтобы равенства стали верными:</w:t>
      </w:r>
    </w:p>
    <w:p w:rsidR="00B12C79" w:rsidRPr="007A3401" w:rsidRDefault="00B12C79" w:rsidP="00B12C79">
      <w:pPr>
        <w:pStyle w:val="af3"/>
      </w:pPr>
      <w:r w:rsidRPr="007A3401">
        <w:t>7=6+….</w:t>
      </w:r>
      <w:r w:rsidRPr="007A3401">
        <w:tab/>
      </w:r>
      <w:r w:rsidRPr="007A3401">
        <w:tab/>
      </w:r>
      <w:r w:rsidRPr="007A3401">
        <w:tab/>
        <w:t>5=3+…..</w:t>
      </w:r>
      <w:r w:rsidRPr="007A3401">
        <w:tab/>
      </w:r>
      <w:r w:rsidRPr="007A3401">
        <w:tab/>
      </w:r>
      <w:r w:rsidRPr="007A3401">
        <w:tab/>
        <w:t>6=….. – 1</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6.Начерти отрезок – 5 см (от точки).</w:t>
      </w:r>
    </w:p>
    <w:p w:rsidR="00B12C79" w:rsidRPr="007A3401" w:rsidRDefault="00B12C79" w:rsidP="00B12C79">
      <w:pPr>
        <w:rPr>
          <w:rFonts w:ascii="Times New Roman" w:hAnsi="Times New Roman" w:cs="Times New Roman"/>
          <w:b/>
          <w:sz w:val="24"/>
          <w:szCs w:val="24"/>
          <w:lang w:val="ru-RU"/>
        </w:rPr>
      </w:pPr>
      <w:r w:rsidRPr="007A3401">
        <w:rPr>
          <w:rFonts w:ascii="Times New Roman" w:hAnsi="Times New Roman" w:cs="Times New Roman"/>
          <w:b/>
          <w:sz w:val="24"/>
          <w:szCs w:val="24"/>
          <w:lang w:val="ru-RU"/>
        </w:rPr>
        <w:t>Повышенный уровень</w:t>
      </w:r>
      <w:r w:rsidRPr="007A3401">
        <w:rPr>
          <w:rFonts w:ascii="Times New Roman" w:hAnsi="Times New Roman" w:cs="Times New Roman"/>
          <w:b/>
          <w:sz w:val="24"/>
          <w:szCs w:val="24"/>
          <w:lang w:val="ru-RU"/>
        </w:rPr>
        <w:tab/>
      </w:r>
      <w:r w:rsidRPr="007A3401">
        <w:rPr>
          <w:rFonts w:ascii="Times New Roman" w:hAnsi="Times New Roman" w:cs="Times New Roman"/>
          <w:b/>
          <w:sz w:val="24"/>
          <w:szCs w:val="24"/>
          <w:lang w:val="ru-RU"/>
        </w:rPr>
        <w:tab/>
        <w:t>.</w:t>
      </w:r>
    </w:p>
    <w:p w:rsidR="00B12C79" w:rsidRPr="007A3401" w:rsidRDefault="00B12C79" w:rsidP="00B12C79">
      <w:pPr>
        <w:suppressAutoHyphens/>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7*.Найди значения выражений:</w:t>
      </w:r>
    </w:p>
    <w:p w:rsidR="00B12C79" w:rsidRPr="007A3401" w:rsidRDefault="00B12C79" w:rsidP="00B12C79">
      <w:pPr>
        <w:ind w:firstLine="708"/>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3+1+1+1+1</w:t>
      </w:r>
    </w:p>
    <w:p w:rsidR="00B12C79" w:rsidRPr="007A3401" w:rsidRDefault="00B12C79" w:rsidP="00B12C79">
      <w:pPr>
        <w:ind w:firstLine="708"/>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2+1+1+1+1+1</w:t>
      </w:r>
    </w:p>
    <w:p w:rsidR="00B12C79" w:rsidRPr="007A3401" w:rsidRDefault="00B12C79" w:rsidP="00B12C79">
      <w:pPr>
        <w:suppressAutoHyphens/>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8*.Запиши три выражения, в которых первое слагаемое равно числу 4, и найди их значения.</w:t>
      </w:r>
    </w:p>
    <w:p w:rsidR="00B12C79" w:rsidRPr="007A3401" w:rsidRDefault="00B12C79" w:rsidP="00B12C79">
      <w:pPr>
        <w:rPr>
          <w:rFonts w:ascii="Times New Roman" w:hAnsi="Times New Roman" w:cs="Times New Roman"/>
          <w:sz w:val="24"/>
          <w:szCs w:val="24"/>
          <w:lang w:val="ru-RU"/>
        </w:rPr>
      </w:pPr>
    </w:p>
    <w:p w:rsidR="00B12C79" w:rsidRPr="007A3401" w:rsidRDefault="00B12C79" w:rsidP="00B12C79">
      <w:pPr>
        <w:rPr>
          <w:rFonts w:ascii="Times New Roman" w:hAnsi="Times New Roman" w:cs="Times New Roman"/>
          <w:b/>
          <w:sz w:val="24"/>
          <w:szCs w:val="24"/>
          <w:lang w:val="ru-RU"/>
        </w:rPr>
      </w:pPr>
      <w:r w:rsidRPr="007A3401">
        <w:rPr>
          <w:rFonts w:ascii="Times New Roman" w:hAnsi="Times New Roman" w:cs="Times New Roman"/>
          <w:b/>
          <w:sz w:val="24"/>
          <w:szCs w:val="24"/>
          <w:lang w:val="ru-RU"/>
        </w:rPr>
        <w:t>Вариант 2</w:t>
      </w:r>
    </w:p>
    <w:p w:rsidR="00B12C79" w:rsidRPr="007A3401" w:rsidRDefault="00B12C79" w:rsidP="00B12C79">
      <w:pPr>
        <w:rPr>
          <w:rFonts w:ascii="Times New Roman" w:hAnsi="Times New Roman" w:cs="Times New Roman"/>
          <w:b/>
          <w:sz w:val="24"/>
          <w:szCs w:val="24"/>
          <w:lang w:val="ru-RU"/>
        </w:rPr>
      </w:pPr>
      <w:r w:rsidRPr="007A3401">
        <w:rPr>
          <w:rFonts w:ascii="Times New Roman" w:hAnsi="Times New Roman" w:cs="Times New Roman"/>
          <w:b/>
          <w:sz w:val="24"/>
          <w:szCs w:val="24"/>
          <w:lang w:val="ru-RU"/>
        </w:rPr>
        <w:t>Базовый уровень</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1.Запиши пропущенные числа:</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           9, 8,….,….,5,…..,3.</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2.Сравни числа и поставь знак: &lt; , &gt; ,=.</w:t>
      </w:r>
    </w:p>
    <w:p w:rsidR="00B12C79" w:rsidRPr="007A3401" w:rsidRDefault="00B12C79" w:rsidP="00B12C79">
      <w:pPr>
        <w:ind w:left="720"/>
        <w:rPr>
          <w:rFonts w:ascii="Times New Roman" w:hAnsi="Times New Roman" w:cs="Times New Roman"/>
          <w:sz w:val="24"/>
          <w:szCs w:val="24"/>
          <w:lang w:val="ru-RU"/>
        </w:rPr>
      </w:pPr>
      <w:r w:rsidRPr="007A3401">
        <w:rPr>
          <w:rFonts w:ascii="Times New Roman" w:hAnsi="Times New Roman" w:cs="Times New Roman"/>
          <w:sz w:val="24"/>
          <w:szCs w:val="24"/>
          <w:lang w:val="ru-RU"/>
        </w:rPr>
        <w:t>7…..6</w:t>
      </w:r>
      <w:r w:rsidRPr="007A3401">
        <w:rPr>
          <w:rFonts w:ascii="Times New Roman" w:hAnsi="Times New Roman" w:cs="Times New Roman"/>
          <w:sz w:val="24"/>
          <w:szCs w:val="24"/>
          <w:lang w:val="ru-RU"/>
        </w:rPr>
        <w:tab/>
        <w:t>4……9</w:t>
      </w:r>
      <w:r w:rsidRPr="007A3401">
        <w:rPr>
          <w:rFonts w:ascii="Times New Roman" w:hAnsi="Times New Roman" w:cs="Times New Roman"/>
          <w:sz w:val="24"/>
          <w:szCs w:val="24"/>
          <w:lang w:val="ru-RU"/>
        </w:rPr>
        <w:tab/>
        <w:t>9…..7</w:t>
      </w:r>
      <w:r w:rsidRPr="007A3401">
        <w:rPr>
          <w:rFonts w:ascii="Times New Roman" w:hAnsi="Times New Roman" w:cs="Times New Roman"/>
          <w:sz w:val="24"/>
          <w:szCs w:val="24"/>
          <w:lang w:val="ru-RU"/>
        </w:rPr>
        <w:tab/>
      </w:r>
      <w:r w:rsidRPr="007A3401">
        <w:rPr>
          <w:rFonts w:ascii="Times New Roman" w:hAnsi="Times New Roman" w:cs="Times New Roman"/>
          <w:sz w:val="24"/>
          <w:szCs w:val="24"/>
          <w:lang w:val="ru-RU"/>
        </w:rPr>
        <w:tab/>
        <w:t>8…..8</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3.Реши примеры:</w:t>
      </w:r>
    </w:p>
    <w:p w:rsidR="00B12C79" w:rsidRPr="007A3401" w:rsidRDefault="00B12C79" w:rsidP="00B12C79">
      <w:pPr>
        <w:pStyle w:val="af3"/>
      </w:pPr>
      <w:r w:rsidRPr="007A3401">
        <w:t>7-2=…..</w:t>
      </w:r>
      <w:r w:rsidRPr="007A3401">
        <w:tab/>
      </w:r>
      <w:r w:rsidRPr="007A3401">
        <w:tab/>
        <w:t>10-3=…..</w:t>
      </w:r>
    </w:p>
    <w:p w:rsidR="00B12C79" w:rsidRPr="007A3401" w:rsidRDefault="00B12C79" w:rsidP="00B12C79">
      <w:pPr>
        <w:pStyle w:val="af3"/>
      </w:pPr>
      <w:r w:rsidRPr="007A3401">
        <w:t>3+4=…..</w:t>
      </w:r>
      <w:r w:rsidRPr="007A3401">
        <w:tab/>
      </w:r>
      <w:r w:rsidRPr="007A3401">
        <w:tab/>
        <w:t>6+3=…..</w:t>
      </w:r>
    </w:p>
    <w:p w:rsidR="00B12C79" w:rsidRPr="007A3401" w:rsidRDefault="00B12C79" w:rsidP="00B12C79">
      <w:pPr>
        <w:pStyle w:val="af3"/>
      </w:pPr>
      <w:r w:rsidRPr="007A3401">
        <w:t xml:space="preserve">9-1=….. </w:t>
      </w:r>
      <w:r w:rsidRPr="007A3401">
        <w:tab/>
      </w:r>
      <w:r w:rsidRPr="007A3401">
        <w:tab/>
        <w:t>7-5=…...</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4.Запиши решение задачи: На берегу гуляли  5 гусей. К ним пришли ещё  3 гуся.</w:t>
      </w:r>
    </w:p>
    <w:p w:rsidR="00B12C79" w:rsidRPr="007A3401" w:rsidRDefault="00B12C79" w:rsidP="00B12C79">
      <w:pPr>
        <w:pStyle w:val="af3"/>
      </w:pPr>
      <w:r w:rsidRPr="007A3401">
        <w:t>Сколько стало гусей?</w:t>
      </w:r>
    </w:p>
    <w:tbl>
      <w:tblPr>
        <w:tblStyle w:val="ac"/>
        <w:tblW w:w="0" w:type="auto"/>
        <w:tblInd w:w="720" w:type="dxa"/>
        <w:tblLook w:val="04A0" w:firstRow="1" w:lastRow="0" w:firstColumn="1" w:lastColumn="0" w:noHBand="0" w:noVBand="1"/>
      </w:tblPr>
      <w:tblGrid>
        <w:gridCol w:w="390"/>
        <w:gridCol w:w="390"/>
        <w:gridCol w:w="390"/>
        <w:gridCol w:w="390"/>
        <w:gridCol w:w="390"/>
        <w:gridCol w:w="390"/>
        <w:gridCol w:w="390"/>
        <w:gridCol w:w="390"/>
        <w:gridCol w:w="390"/>
        <w:gridCol w:w="390"/>
      </w:tblGrid>
      <w:tr w:rsidR="00B12C79" w:rsidRPr="007A3401" w:rsidTr="00B12C79">
        <w:trPr>
          <w:trHeight w:val="345"/>
        </w:trPr>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C79" w:rsidRPr="007A3401" w:rsidRDefault="00B12C79">
            <w:pPr>
              <w:pStyle w:val="af3"/>
              <w:rPr>
                <w:lang w:eastAsia="en-US"/>
              </w:rPr>
            </w:pPr>
          </w:p>
        </w:tc>
      </w:tr>
    </w:tbl>
    <w:p w:rsidR="00B12C79" w:rsidRPr="007A3401" w:rsidRDefault="00B12C79" w:rsidP="00B12C79">
      <w:pPr>
        <w:pStyle w:val="af3"/>
      </w:pPr>
      <w:r w:rsidRPr="007A3401">
        <w:t>Ответ: _____ гусей.</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5.Вставь нужное число, чтобы равенства стали верными:</w:t>
      </w:r>
    </w:p>
    <w:p w:rsidR="00B12C79" w:rsidRPr="007A3401" w:rsidRDefault="00B12C79" w:rsidP="00B12C79">
      <w:pPr>
        <w:pStyle w:val="af3"/>
      </w:pPr>
      <w:r w:rsidRPr="007A3401">
        <w:t>6=5+….</w:t>
      </w:r>
      <w:r w:rsidRPr="007A3401">
        <w:tab/>
      </w:r>
      <w:r w:rsidRPr="007A3401">
        <w:tab/>
      </w:r>
      <w:r w:rsidRPr="007A3401">
        <w:tab/>
        <w:t>7=2+…..</w:t>
      </w:r>
      <w:r w:rsidRPr="007A3401">
        <w:tab/>
      </w:r>
      <w:r w:rsidRPr="007A3401">
        <w:tab/>
      </w:r>
      <w:r w:rsidRPr="007A3401">
        <w:tab/>
        <w:t>8=….. – 2</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6.Начерти отрезок – 4 см (от точки).</w:t>
      </w:r>
    </w:p>
    <w:p w:rsidR="00B12C79" w:rsidRPr="007A3401" w:rsidRDefault="00B12C79" w:rsidP="00B12C79">
      <w:pPr>
        <w:rPr>
          <w:rFonts w:ascii="Times New Roman" w:hAnsi="Times New Roman" w:cs="Times New Roman"/>
          <w:b/>
          <w:sz w:val="24"/>
          <w:szCs w:val="24"/>
          <w:lang w:val="ru-RU"/>
        </w:rPr>
      </w:pPr>
      <w:r w:rsidRPr="007A3401">
        <w:rPr>
          <w:rFonts w:ascii="Times New Roman" w:hAnsi="Times New Roman" w:cs="Times New Roman"/>
          <w:b/>
          <w:sz w:val="24"/>
          <w:szCs w:val="24"/>
          <w:lang w:val="ru-RU"/>
        </w:rPr>
        <w:lastRenderedPageBreak/>
        <w:t>Повышенный уровень</w:t>
      </w:r>
    </w:p>
    <w:p w:rsidR="00B12C79" w:rsidRPr="007A3401" w:rsidRDefault="00B12C79" w:rsidP="00B12C79">
      <w:pPr>
        <w:suppressAutoHyphens/>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7*..Найди значения выражений:</w:t>
      </w:r>
    </w:p>
    <w:p w:rsidR="00B12C79" w:rsidRPr="007A3401" w:rsidRDefault="00B12C79" w:rsidP="00B12C79">
      <w:pPr>
        <w:ind w:firstLine="708"/>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4+1+1+1+1</w:t>
      </w:r>
    </w:p>
    <w:p w:rsidR="00B12C79" w:rsidRPr="007A3401" w:rsidRDefault="00B12C79" w:rsidP="00B12C79">
      <w:pPr>
        <w:ind w:firstLine="708"/>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5+1+1+1+1+1</w:t>
      </w:r>
    </w:p>
    <w:p w:rsidR="00B12C79" w:rsidRPr="007A3401" w:rsidRDefault="00B12C79" w:rsidP="00B12C79">
      <w:pPr>
        <w:suppressAutoHyphens/>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8*..Запиши три выражения, в которых первое слагаемое равно числу 3, и найди их значения.</w:t>
      </w:r>
    </w:p>
    <w:p w:rsidR="00B12C79" w:rsidRPr="007A3401" w:rsidRDefault="00B12C79" w:rsidP="00B12C79">
      <w:pPr>
        <w:rPr>
          <w:rFonts w:ascii="Times New Roman" w:hAnsi="Times New Roman" w:cs="Times New Roman"/>
          <w:b/>
          <w:sz w:val="24"/>
          <w:szCs w:val="24"/>
          <w:lang w:val="ru-RU"/>
        </w:rPr>
      </w:pPr>
    </w:p>
    <w:p w:rsidR="00B12C79" w:rsidRPr="007A3401" w:rsidRDefault="00B12C79" w:rsidP="00B12C79">
      <w:pPr>
        <w:tabs>
          <w:tab w:val="left" w:pos="4035"/>
        </w:tabs>
        <w:jc w:val="center"/>
        <w:rPr>
          <w:rFonts w:ascii="Times New Roman" w:eastAsiaTheme="minorEastAsia" w:hAnsi="Times New Roman" w:cs="Times New Roman"/>
          <w:b/>
          <w:sz w:val="24"/>
          <w:szCs w:val="24"/>
          <w:lang w:val="ru-RU"/>
        </w:rPr>
      </w:pPr>
      <w:r w:rsidRPr="007A3401">
        <w:rPr>
          <w:rFonts w:ascii="Times New Roman" w:hAnsi="Times New Roman" w:cs="Times New Roman"/>
          <w:b/>
          <w:sz w:val="24"/>
          <w:szCs w:val="24"/>
          <w:lang w:val="ru-RU"/>
        </w:rPr>
        <w:t>Промежуточная аттестация. «Сложение и вычитание чисел с переходом через десяток»</w:t>
      </w:r>
    </w:p>
    <w:p w:rsidR="00B12C79" w:rsidRPr="007A3401" w:rsidRDefault="00B12C79" w:rsidP="00B12C79">
      <w:pPr>
        <w:pStyle w:val="af2"/>
        <w:rPr>
          <w:rFonts w:ascii="Times New Roman" w:hAnsi="Times New Roman"/>
          <w:sz w:val="24"/>
          <w:szCs w:val="24"/>
          <w:lang w:val="ru-RU"/>
        </w:rPr>
      </w:pPr>
      <w:r w:rsidRPr="007A3401">
        <w:rPr>
          <w:rFonts w:ascii="Times New Roman" w:hAnsi="Times New Roman"/>
          <w:b/>
          <w:sz w:val="24"/>
          <w:szCs w:val="24"/>
          <w:lang w:val="ru-RU"/>
        </w:rPr>
        <w:t xml:space="preserve">Цель – </w:t>
      </w:r>
      <w:r w:rsidRPr="007A3401">
        <w:rPr>
          <w:rFonts w:ascii="Times New Roman" w:hAnsi="Times New Roman"/>
          <w:sz w:val="24"/>
          <w:szCs w:val="24"/>
          <w:lang w:val="ru-RU"/>
        </w:rPr>
        <w:t>проверить:</w:t>
      </w:r>
    </w:p>
    <w:p w:rsidR="00B12C79" w:rsidRPr="007A3401" w:rsidRDefault="00B12C79" w:rsidP="00B12C79">
      <w:pPr>
        <w:pStyle w:val="af2"/>
        <w:rPr>
          <w:rFonts w:ascii="Times New Roman" w:hAnsi="Times New Roman"/>
          <w:sz w:val="24"/>
          <w:szCs w:val="24"/>
          <w:lang w:val="ru-RU"/>
        </w:rPr>
      </w:pPr>
      <w:r w:rsidRPr="007A3401">
        <w:rPr>
          <w:rFonts w:ascii="Times New Roman" w:hAnsi="Times New Roman"/>
          <w:sz w:val="24"/>
          <w:szCs w:val="24"/>
          <w:lang w:val="ru-RU"/>
        </w:rPr>
        <w:t>-умения применять знания по нумерации чисел в пределах 20 при выполнении сложения и вычитания;</w:t>
      </w:r>
    </w:p>
    <w:p w:rsidR="00B12C79" w:rsidRPr="007A3401" w:rsidRDefault="00B12C79" w:rsidP="00B12C79">
      <w:pPr>
        <w:pStyle w:val="af2"/>
        <w:rPr>
          <w:rFonts w:ascii="Times New Roman" w:hAnsi="Times New Roman"/>
          <w:sz w:val="24"/>
          <w:szCs w:val="24"/>
          <w:lang w:val="ru-RU"/>
        </w:rPr>
      </w:pPr>
      <w:r w:rsidRPr="007A3401">
        <w:rPr>
          <w:rFonts w:ascii="Times New Roman" w:hAnsi="Times New Roman"/>
          <w:sz w:val="24"/>
          <w:szCs w:val="24"/>
          <w:lang w:val="ru-RU"/>
        </w:rPr>
        <w:t>-умения решать текстовые задачи в одно действие, на уменьшение (увеличении) числа на несколько единиц;</w:t>
      </w:r>
    </w:p>
    <w:p w:rsidR="00B12C79" w:rsidRPr="007A3401" w:rsidRDefault="00B12C79" w:rsidP="00B12C79">
      <w:pPr>
        <w:pStyle w:val="af2"/>
        <w:rPr>
          <w:rFonts w:ascii="Times New Roman" w:hAnsi="Times New Roman"/>
          <w:sz w:val="24"/>
          <w:szCs w:val="24"/>
          <w:lang w:val="ru-RU"/>
        </w:rPr>
      </w:pPr>
      <w:r w:rsidRPr="007A3401">
        <w:rPr>
          <w:rFonts w:ascii="Times New Roman" w:hAnsi="Times New Roman"/>
          <w:sz w:val="24"/>
          <w:szCs w:val="24"/>
          <w:lang w:val="ru-RU"/>
        </w:rPr>
        <w:t>-сравнение числовых выражений и величин;</w:t>
      </w:r>
    </w:p>
    <w:p w:rsidR="00B12C79" w:rsidRPr="007A3401" w:rsidRDefault="00B12C79" w:rsidP="00B12C79">
      <w:pPr>
        <w:pStyle w:val="af2"/>
        <w:rPr>
          <w:rFonts w:ascii="Times New Roman" w:hAnsi="Times New Roman"/>
          <w:sz w:val="24"/>
          <w:szCs w:val="24"/>
          <w:lang w:val="ru-RU"/>
        </w:rPr>
      </w:pPr>
      <w:r w:rsidRPr="007A3401">
        <w:rPr>
          <w:rFonts w:ascii="Times New Roman" w:hAnsi="Times New Roman"/>
          <w:sz w:val="24"/>
          <w:szCs w:val="24"/>
          <w:lang w:val="ru-RU"/>
        </w:rPr>
        <w:t>-вычерчивание заданной ломаной .</w:t>
      </w:r>
    </w:p>
    <w:p w:rsidR="00B12C79" w:rsidRPr="007A3401" w:rsidRDefault="00B12C79" w:rsidP="00B12C79">
      <w:pPr>
        <w:pStyle w:val="af2"/>
        <w:rPr>
          <w:rFonts w:ascii="Times New Roman" w:hAnsi="Times New Roman"/>
          <w:b/>
          <w:sz w:val="24"/>
          <w:szCs w:val="24"/>
          <w:lang w:val="ru-RU"/>
        </w:rPr>
      </w:pPr>
    </w:p>
    <w:p w:rsidR="00B12C79" w:rsidRPr="007A3401" w:rsidRDefault="00B12C79" w:rsidP="00B12C79">
      <w:pPr>
        <w:pStyle w:val="af2"/>
        <w:ind w:left="-567"/>
        <w:rPr>
          <w:rFonts w:ascii="Times New Roman" w:hAnsi="Times New Roman"/>
          <w:b/>
          <w:sz w:val="24"/>
          <w:szCs w:val="24"/>
          <w:lang w:val="ru-RU"/>
        </w:rPr>
      </w:pPr>
      <w:r w:rsidRPr="007A3401">
        <w:rPr>
          <w:rFonts w:ascii="Times New Roman" w:hAnsi="Times New Roman"/>
          <w:b/>
          <w:sz w:val="24"/>
          <w:szCs w:val="24"/>
          <w:lang w:val="ru-RU"/>
        </w:rPr>
        <w:t xml:space="preserve">            Вариант 1.</w:t>
      </w:r>
    </w:p>
    <w:p w:rsidR="00B12C79" w:rsidRPr="007A3401" w:rsidRDefault="00B12C79" w:rsidP="00B12C79">
      <w:pPr>
        <w:pStyle w:val="af2"/>
        <w:ind w:left="-567"/>
        <w:rPr>
          <w:rFonts w:ascii="Times New Roman" w:hAnsi="Times New Roman"/>
          <w:b/>
          <w:sz w:val="24"/>
          <w:szCs w:val="24"/>
          <w:lang w:val="ru-RU"/>
        </w:rPr>
      </w:pPr>
      <w:r w:rsidRPr="007A3401">
        <w:rPr>
          <w:rFonts w:ascii="Times New Roman" w:hAnsi="Times New Roman"/>
          <w:b/>
          <w:sz w:val="24"/>
          <w:szCs w:val="24"/>
          <w:lang w:val="ru-RU"/>
        </w:rPr>
        <w:t xml:space="preserve">               Базовый уровень</w:t>
      </w:r>
    </w:p>
    <w:p w:rsidR="00B12C79" w:rsidRPr="007A3401" w:rsidRDefault="00B12C79" w:rsidP="00B12C79">
      <w:pPr>
        <w:pStyle w:val="af2"/>
        <w:numPr>
          <w:ilvl w:val="0"/>
          <w:numId w:val="7"/>
        </w:numPr>
        <w:ind w:left="142" w:firstLine="284"/>
        <w:jc w:val="both"/>
        <w:rPr>
          <w:rFonts w:ascii="Times New Roman" w:hAnsi="Times New Roman"/>
          <w:sz w:val="24"/>
          <w:szCs w:val="24"/>
        </w:rPr>
      </w:pPr>
      <w:r w:rsidRPr="007A3401">
        <w:rPr>
          <w:rFonts w:ascii="Times New Roman" w:hAnsi="Times New Roman"/>
          <w:sz w:val="24"/>
          <w:szCs w:val="24"/>
        </w:rPr>
        <w:t>Выполни вычисления.</w:t>
      </w:r>
    </w:p>
    <w:p w:rsidR="00B12C79" w:rsidRPr="007A3401" w:rsidRDefault="00B12C79" w:rsidP="00B12C79">
      <w:pPr>
        <w:pStyle w:val="af2"/>
        <w:tabs>
          <w:tab w:val="left" w:pos="3570"/>
          <w:tab w:val="center" w:pos="5593"/>
        </w:tabs>
        <w:ind w:left="720"/>
        <w:jc w:val="both"/>
        <w:rPr>
          <w:rFonts w:ascii="Times New Roman" w:hAnsi="Times New Roman"/>
          <w:sz w:val="24"/>
          <w:szCs w:val="24"/>
        </w:rPr>
      </w:pPr>
      <w:r w:rsidRPr="007A3401">
        <w:rPr>
          <w:rFonts w:ascii="Times New Roman" w:hAnsi="Times New Roman"/>
          <w:sz w:val="24"/>
          <w:szCs w:val="24"/>
        </w:rPr>
        <w:t>10- 7 +4</w:t>
      </w:r>
      <w:r w:rsidRPr="007A3401">
        <w:rPr>
          <w:rFonts w:ascii="Times New Roman" w:hAnsi="Times New Roman"/>
          <w:sz w:val="24"/>
          <w:szCs w:val="24"/>
        </w:rPr>
        <w:tab/>
        <w:t>9+7</w:t>
      </w:r>
      <w:r w:rsidRPr="007A3401">
        <w:rPr>
          <w:rFonts w:ascii="Times New Roman" w:hAnsi="Times New Roman"/>
          <w:sz w:val="24"/>
          <w:szCs w:val="24"/>
        </w:rPr>
        <w:tab/>
        <w:t>11-5</w:t>
      </w:r>
    </w:p>
    <w:p w:rsidR="00B12C79" w:rsidRPr="002E56E3" w:rsidRDefault="00B12C79" w:rsidP="00B12C79">
      <w:pPr>
        <w:pStyle w:val="af2"/>
        <w:tabs>
          <w:tab w:val="left" w:pos="3570"/>
          <w:tab w:val="center" w:pos="5233"/>
        </w:tabs>
        <w:jc w:val="both"/>
        <w:rPr>
          <w:rFonts w:ascii="Times New Roman" w:hAnsi="Times New Roman"/>
          <w:sz w:val="24"/>
          <w:szCs w:val="24"/>
          <w:lang w:val="ru-RU"/>
        </w:rPr>
      </w:pPr>
      <w:r w:rsidRPr="002E56E3">
        <w:rPr>
          <w:rFonts w:ascii="Times New Roman" w:hAnsi="Times New Roman"/>
          <w:sz w:val="24"/>
          <w:szCs w:val="24"/>
          <w:lang w:val="ru-RU"/>
        </w:rPr>
        <w:t xml:space="preserve">          6-2+5</w:t>
      </w:r>
      <w:r w:rsidRPr="002E56E3">
        <w:rPr>
          <w:rFonts w:ascii="Times New Roman" w:hAnsi="Times New Roman"/>
          <w:sz w:val="24"/>
          <w:szCs w:val="24"/>
          <w:lang w:val="ru-RU"/>
        </w:rPr>
        <w:tab/>
        <w:t>8+6</w:t>
      </w:r>
      <w:r w:rsidRPr="002E56E3">
        <w:rPr>
          <w:rFonts w:ascii="Times New Roman" w:hAnsi="Times New Roman"/>
          <w:sz w:val="24"/>
          <w:szCs w:val="24"/>
          <w:lang w:val="ru-RU"/>
        </w:rPr>
        <w:tab/>
        <w:t xml:space="preserve">          13-4</w:t>
      </w:r>
    </w:p>
    <w:p w:rsidR="00B12C79" w:rsidRPr="007A3401" w:rsidRDefault="00B12C79" w:rsidP="00B12C79">
      <w:pPr>
        <w:pStyle w:val="af2"/>
        <w:tabs>
          <w:tab w:val="left" w:pos="3570"/>
        </w:tabs>
        <w:ind w:left="-142"/>
        <w:jc w:val="both"/>
        <w:rPr>
          <w:rFonts w:ascii="Times New Roman" w:hAnsi="Times New Roman"/>
          <w:sz w:val="24"/>
          <w:szCs w:val="24"/>
          <w:lang w:val="ru-RU"/>
        </w:rPr>
      </w:pPr>
      <w:r w:rsidRPr="007A3401">
        <w:rPr>
          <w:rFonts w:ascii="Times New Roman" w:hAnsi="Times New Roman"/>
          <w:sz w:val="24"/>
          <w:szCs w:val="24"/>
          <w:lang w:val="ru-RU"/>
        </w:rPr>
        <w:t xml:space="preserve">       2.Запиши 3 верных равенства, используя числа 4,7,3.</w:t>
      </w:r>
    </w:p>
    <w:p w:rsidR="00B12C79" w:rsidRPr="007A3401" w:rsidRDefault="00B12C79" w:rsidP="00B12C79">
      <w:pPr>
        <w:pStyle w:val="af2"/>
        <w:jc w:val="both"/>
        <w:rPr>
          <w:rFonts w:ascii="Times New Roman" w:hAnsi="Times New Roman"/>
          <w:sz w:val="24"/>
          <w:szCs w:val="24"/>
          <w:lang w:val="ru-RU"/>
        </w:rPr>
      </w:pPr>
      <w:r w:rsidRPr="007A3401">
        <w:rPr>
          <w:rFonts w:ascii="Times New Roman" w:hAnsi="Times New Roman"/>
          <w:sz w:val="24"/>
          <w:szCs w:val="24"/>
          <w:lang w:val="ru-RU"/>
        </w:rPr>
        <w:t xml:space="preserve">     3.Лена сорвала 9 ромашек, а Оля на 4 меньше. Сколько ромашек сорвала Оля?</w:t>
      </w:r>
    </w:p>
    <w:p w:rsidR="00B12C79" w:rsidRPr="007A3401" w:rsidRDefault="00B12C79" w:rsidP="00B12C79">
      <w:pPr>
        <w:pStyle w:val="af2"/>
        <w:tabs>
          <w:tab w:val="left" w:pos="3570"/>
        </w:tabs>
        <w:jc w:val="both"/>
        <w:rPr>
          <w:rFonts w:ascii="Times New Roman" w:hAnsi="Times New Roman"/>
          <w:sz w:val="24"/>
          <w:szCs w:val="24"/>
          <w:lang w:val="ru-RU"/>
        </w:rPr>
      </w:pPr>
      <w:r w:rsidRPr="007A3401">
        <w:rPr>
          <w:rFonts w:ascii="Times New Roman" w:hAnsi="Times New Roman"/>
          <w:sz w:val="24"/>
          <w:szCs w:val="24"/>
          <w:lang w:val="ru-RU"/>
        </w:rPr>
        <w:t xml:space="preserve">     4.Сравни и поставь знак &gt;, &lt;, =</w:t>
      </w:r>
    </w:p>
    <w:p w:rsidR="00B12C79" w:rsidRPr="007A3401" w:rsidRDefault="00B12C79" w:rsidP="00B12C79">
      <w:pPr>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       13+1…..15   </w:t>
      </w:r>
      <w:r w:rsidRPr="007A3401">
        <w:rPr>
          <w:rFonts w:ascii="Times New Roman" w:hAnsi="Times New Roman" w:cs="Times New Roman"/>
          <w:sz w:val="24"/>
          <w:szCs w:val="24"/>
          <w:lang w:val="ru-RU"/>
        </w:rPr>
        <w:tab/>
        <w:t xml:space="preserve">          16см…..1дм5см</w:t>
      </w:r>
    </w:p>
    <w:p w:rsidR="00B12C79" w:rsidRPr="007A3401" w:rsidRDefault="00B12C79" w:rsidP="00B12C79">
      <w:pPr>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       18 -8…10+8</w:t>
      </w:r>
      <w:r w:rsidRPr="007A3401">
        <w:rPr>
          <w:rFonts w:ascii="Times New Roman" w:hAnsi="Times New Roman" w:cs="Times New Roman"/>
          <w:sz w:val="24"/>
          <w:szCs w:val="24"/>
          <w:lang w:val="ru-RU"/>
        </w:rPr>
        <w:tab/>
        <w:t xml:space="preserve">          3см…..3дм</w:t>
      </w:r>
    </w:p>
    <w:p w:rsidR="00B12C79" w:rsidRPr="007A3401" w:rsidRDefault="00B12C79" w:rsidP="00B12C79">
      <w:pPr>
        <w:jc w:val="both"/>
        <w:rPr>
          <w:rFonts w:ascii="Times New Roman" w:hAnsi="Times New Roman" w:cs="Times New Roman"/>
          <w:sz w:val="24"/>
          <w:szCs w:val="24"/>
          <w:lang w:val="ru-RU"/>
        </w:rPr>
      </w:pPr>
      <w:r w:rsidRPr="007A3401">
        <w:rPr>
          <w:rFonts w:ascii="Times New Roman" w:hAnsi="Times New Roman" w:cs="Times New Roman"/>
          <w:sz w:val="24"/>
          <w:szCs w:val="24"/>
          <w:lang w:val="ru-RU"/>
        </w:rPr>
        <w:t>5</w:t>
      </w:r>
      <w:r w:rsidRPr="007A3401">
        <w:rPr>
          <w:rFonts w:ascii="Times New Roman" w:hAnsi="Times New Roman" w:cs="Times New Roman"/>
          <w:b/>
          <w:color w:val="002060"/>
          <w:sz w:val="24"/>
          <w:szCs w:val="24"/>
          <w:lang w:val="ru-RU"/>
        </w:rPr>
        <w:t>.</w:t>
      </w:r>
      <w:r w:rsidRPr="007A3401">
        <w:rPr>
          <w:rFonts w:ascii="Times New Roman" w:hAnsi="Times New Roman" w:cs="Times New Roman"/>
          <w:sz w:val="24"/>
          <w:szCs w:val="24"/>
          <w:lang w:val="ru-RU"/>
        </w:rPr>
        <w:t>Начерти  ломаную линию, состоящую из четырех  звеньев.</w:t>
      </w:r>
    </w:p>
    <w:p w:rsidR="00B12C79" w:rsidRPr="007A3401" w:rsidRDefault="00B12C79" w:rsidP="00B12C79">
      <w:pPr>
        <w:jc w:val="both"/>
        <w:rPr>
          <w:rFonts w:ascii="Times New Roman" w:hAnsi="Times New Roman" w:cs="Times New Roman"/>
          <w:b/>
          <w:color w:val="002060"/>
          <w:sz w:val="24"/>
          <w:szCs w:val="24"/>
          <w:lang w:val="ru-RU"/>
        </w:rPr>
      </w:pPr>
      <w:r w:rsidRPr="007A3401">
        <w:rPr>
          <w:rFonts w:ascii="Times New Roman" w:hAnsi="Times New Roman" w:cs="Times New Roman"/>
          <w:b/>
          <w:sz w:val="24"/>
          <w:szCs w:val="24"/>
          <w:lang w:val="ru-RU"/>
        </w:rPr>
        <w:t>Повышенный уровень</w:t>
      </w:r>
    </w:p>
    <w:p w:rsidR="00B12C79" w:rsidRPr="007A3401" w:rsidRDefault="00B12C79" w:rsidP="00B12C79">
      <w:pPr>
        <w:pStyle w:val="af2"/>
        <w:tabs>
          <w:tab w:val="left" w:pos="585"/>
        </w:tabs>
        <w:ind w:left="360"/>
        <w:jc w:val="both"/>
        <w:rPr>
          <w:rFonts w:ascii="Times New Roman" w:hAnsi="Times New Roman"/>
          <w:sz w:val="24"/>
          <w:szCs w:val="24"/>
          <w:lang w:val="ru-RU"/>
        </w:rPr>
      </w:pPr>
      <w:r w:rsidRPr="007A3401">
        <w:rPr>
          <w:rFonts w:ascii="Times New Roman" w:hAnsi="Times New Roman"/>
          <w:sz w:val="24"/>
          <w:szCs w:val="24"/>
          <w:lang w:val="ru-RU"/>
        </w:rPr>
        <w:t>6</w:t>
      </w:r>
      <w:r w:rsidRPr="007A3401">
        <w:rPr>
          <w:rFonts w:ascii="Times New Roman" w:hAnsi="Times New Roman"/>
          <w:sz w:val="24"/>
          <w:szCs w:val="24"/>
          <w:vertAlign w:val="superscript"/>
          <w:lang w:val="ru-RU"/>
        </w:rPr>
        <w:t>*</w:t>
      </w:r>
      <w:r w:rsidRPr="007A3401">
        <w:rPr>
          <w:rFonts w:ascii="Times New Roman" w:hAnsi="Times New Roman"/>
          <w:sz w:val="24"/>
          <w:szCs w:val="24"/>
          <w:lang w:val="ru-RU"/>
        </w:rPr>
        <w:t>. Вере надо раскрасить 10 бабочек. Она раскрасила столько бабочек, сколько и осталось. Сколько бабочек раскрасила Вера?</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7*. Начерти отрезок длиной </w:t>
      </w:r>
      <w:smartTag w:uri="urn:schemas-microsoft-com:office:smarttags" w:element="metricconverter">
        <w:smartTagPr>
          <w:attr w:name="ProductID" w:val="3 см"/>
        </w:smartTagPr>
        <w:r w:rsidRPr="007A3401">
          <w:rPr>
            <w:rFonts w:ascii="Times New Roman" w:hAnsi="Times New Roman" w:cs="Times New Roman"/>
            <w:sz w:val="24"/>
            <w:szCs w:val="24"/>
            <w:lang w:val="ru-RU"/>
          </w:rPr>
          <w:t>3 см</w:t>
        </w:r>
      </w:smartTag>
      <w:r w:rsidRPr="007A3401">
        <w:rPr>
          <w:rFonts w:ascii="Times New Roman" w:hAnsi="Times New Roman" w:cs="Times New Roman"/>
          <w:sz w:val="24"/>
          <w:szCs w:val="24"/>
          <w:lang w:val="ru-RU"/>
        </w:rPr>
        <w:t xml:space="preserve">. Увеличь его длину на </w:t>
      </w:r>
      <w:smartTag w:uri="urn:schemas-microsoft-com:office:smarttags" w:element="metricconverter">
        <w:smartTagPr>
          <w:attr w:name="ProductID" w:val="7 см"/>
        </w:smartTagPr>
        <w:r w:rsidRPr="007A3401">
          <w:rPr>
            <w:rFonts w:ascii="Times New Roman" w:hAnsi="Times New Roman" w:cs="Times New Roman"/>
            <w:sz w:val="24"/>
            <w:szCs w:val="24"/>
            <w:lang w:val="ru-RU"/>
          </w:rPr>
          <w:t>7 см</w:t>
        </w:r>
      </w:smartTag>
      <w:r w:rsidRPr="007A3401">
        <w:rPr>
          <w:rFonts w:ascii="Times New Roman" w:hAnsi="Times New Roman" w:cs="Times New Roman"/>
          <w:sz w:val="24"/>
          <w:szCs w:val="24"/>
          <w:lang w:val="ru-RU"/>
        </w:rPr>
        <w:t xml:space="preserve"> и начерти полученный отрезок.</w:t>
      </w:r>
    </w:p>
    <w:p w:rsidR="00B12C79" w:rsidRPr="007A3401" w:rsidRDefault="00B12C79" w:rsidP="00B12C79">
      <w:pPr>
        <w:pStyle w:val="af2"/>
        <w:tabs>
          <w:tab w:val="left" w:pos="4260"/>
        </w:tabs>
        <w:jc w:val="both"/>
        <w:rPr>
          <w:rFonts w:ascii="Times New Roman" w:hAnsi="Times New Roman"/>
          <w:b/>
          <w:sz w:val="24"/>
          <w:szCs w:val="24"/>
          <w:lang w:val="ru-RU"/>
        </w:rPr>
      </w:pPr>
      <w:r w:rsidRPr="007A3401">
        <w:rPr>
          <w:rFonts w:ascii="Times New Roman" w:hAnsi="Times New Roman"/>
          <w:b/>
          <w:sz w:val="24"/>
          <w:szCs w:val="24"/>
          <w:lang w:val="ru-RU"/>
        </w:rPr>
        <w:t xml:space="preserve"> Вариант 2.</w:t>
      </w:r>
    </w:p>
    <w:p w:rsidR="00B12C79" w:rsidRPr="007A3401" w:rsidRDefault="00B12C79" w:rsidP="00B12C79">
      <w:pPr>
        <w:pStyle w:val="af2"/>
        <w:tabs>
          <w:tab w:val="left" w:pos="4260"/>
        </w:tabs>
        <w:jc w:val="both"/>
        <w:rPr>
          <w:rFonts w:ascii="Times New Roman" w:hAnsi="Times New Roman"/>
          <w:b/>
          <w:sz w:val="24"/>
          <w:szCs w:val="24"/>
          <w:lang w:val="ru-RU"/>
        </w:rPr>
      </w:pPr>
      <w:r w:rsidRPr="007A3401">
        <w:rPr>
          <w:rFonts w:ascii="Times New Roman" w:hAnsi="Times New Roman"/>
          <w:b/>
          <w:sz w:val="24"/>
          <w:szCs w:val="24"/>
          <w:lang w:val="ru-RU"/>
        </w:rPr>
        <w:t>Базовый уровень</w:t>
      </w:r>
    </w:p>
    <w:p w:rsidR="00B12C79" w:rsidRPr="007A3401" w:rsidRDefault="00B12C79" w:rsidP="00B12C79">
      <w:pPr>
        <w:pStyle w:val="af2"/>
        <w:jc w:val="both"/>
        <w:rPr>
          <w:rFonts w:ascii="Times New Roman" w:hAnsi="Times New Roman"/>
          <w:sz w:val="24"/>
          <w:szCs w:val="24"/>
          <w:lang w:val="ru-RU"/>
        </w:rPr>
      </w:pPr>
      <w:r w:rsidRPr="007A3401">
        <w:rPr>
          <w:rFonts w:ascii="Times New Roman" w:hAnsi="Times New Roman"/>
          <w:sz w:val="24"/>
          <w:szCs w:val="24"/>
          <w:lang w:val="ru-RU"/>
        </w:rPr>
        <w:t xml:space="preserve">     1.Выполни вычисления.</w:t>
      </w:r>
    </w:p>
    <w:p w:rsidR="00B12C79" w:rsidRPr="007A3401" w:rsidRDefault="00B12C79" w:rsidP="00B12C79">
      <w:pPr>
        <w:pStyle w:val="af2"/>
        <w:tabs>
          <w:tab w:val="left" w:pos="3570"/>
          <w:tab w:val="center" w:pos="5593"/>
        </w:tabs>
        <w:ind w:left="720"/>
        <w:jc w:val="both"/>
        <w:rPr>
          <w:rFonts w:ascii="Times New Roman" w:hAnsi="Times New Roman"/>
          <w:sz w:val="24"/>
          <w:szCs w:val="24"/>
        </w:rPr>
      </w:pPr>
      <w:r w:rsidRPr="007A3401">
        <w:rPr>
          <w:rFonts w:ascii="Times New Roman" w:hAnsi="Times New Roman"/>
          <w:sz w:val="24"/>
          <w:szCs w:val="24"/>
        </w:rPr>
        <w:t>10- 8 +3</w:t>
      </w:r>
      <w:r w:rsidRPr="007A3401">
        <w:rPr>
          <w:rFonts w:ascii="Times New Roman" w:hAnsi="Times New Roman"/>
          <w:sz w:val="24"/>
          <w:szCs w:val="24"/>
        </w:rPr>
        <w:tab/>
        <w:t xml:space="preserve">7+8 </w:t>
      </w:r>
      <w:r w:rsidRPr="007A3401">
        <w:rPr>
          <w:rFonts w:ascii="Times New Roman" w:hAnsi="Times New Roman"/>
          <w:sz w:val="24"/>
          <w:szCs w:val="24"/>
        </w:rPr>
        <w:tab/>
        <w:t>12-7</w:t>
      </w:r>
    </w:p>
    <w:p w:rsidR="00B12C79" w:rsidRPr="007A3401" w:rsidRDefault="00B12C79" w:rsidP="00B12C79">
      <w:pPr>
        <w:pStyle w:val="af2"/>
        <w:tabs>
          <w:tab w:val="left" w:pos="3570"/>
          <w:tab w:val="center" w:pos="5593"/>
        </w:tabs>
        <w:ind w:left="720"/>
        <w:jc w:val="both"/>
        <w:rPr>
          <w:rFonts w:ascii="Times New Roman" w:hAnsi="Times New Roman"/>
          <w:sz w:val="24"/>
          <w:szCs w:val="24"/>
        </w:rPr>
      </w:pPr>
      <w:r w:rsidRPr="007A3401">
        <w:rPr>
          <w:rFonts w:ascii="Times New Roman" w:hAnsi="Times New Roman"/>
          <w:sz w:val="24"/>
          <w:szCs w:val="24"/>
        </w:rPr>
        <w:t>5- 3 +7</w:t>
      </w:r>
      <w:r w:rsidRPr="007A3401">
        <w:rPr>
          <w:rFonts w:ascii="Times New Roman" w:hAnsi="Times New Roman"/>
          <w:sz w:val="24"/>
          <w:szCs w:val="24"/>
        </w:rPr>
        <w:tab/>
        <w:t>6 +9               11-8</w:t>
      </w:r>
    </w:p>
    <w:p w:rsidR="00B12C79" w:rsidRPr="007A3401" w:rsidRDefault="00B12C79" w:rsidP="00B12C79">
      <w:pPr>
        <w:pStyle w:val="af2"/>
        <w:numPr>
          <w:ilvl w:val="0"/>
          <w:numId w:val="7"/>
        </w:numPr>
        <w:tabs>
          <w:tab w:val="left" w:pos="3570"/>
        </w:tabs>
        <w:jc w:val="both"/>
        <w:rPr>
          <w:rFonts w:ascii="Times New Roman" w:hAnsi="Times New Roman"/>
          <w:sz w:val="24"/>
          <w:szCs w:val="24"/>
          <w:lang w:val="ru-RU"/>
        </w:rPr>
      </w:pPr>
      <w:r w:rsidRPr="007A3401">
        <w:rPr>
          <w:rFonts w:ascii="Times New Roman" w:hAnsi="Times New Roman"/>
          <w:sz w:val="24"/>
          <w:szCs w:val="24"/>
          <w:lang w:val="ru-RU"/>
        </w:rPr>
        <w:t>Запиши 3 верных равенства, используя числа 2,6,4.</w:t>
      </w:r>
    </w:p>
    <w:p w:rsidR="00B12C79" w:rsidRPr="007A3401" w:rsidRDefault="00B12C79" w:rsidP="00B12C79">
      <w:pPr>
        <w:pStyle w:val="af2"/>
        <w:jc w:val="both"/>
        <w:rPr>
          <w:rFonts w:ascii="Times New Roman" w:hAnsi="Times New Roman"/>
          <w:sz w:val="24"/>
          <w:szCs w:val="24"/>
          <w:lang w:val="ru-RU"/>
        </w:rPr>
      </w:pPr>
      <w:r w:rsidRPr="007A3401">
        <w:rPr>
          <w:rFonts w:ascii="Times New Roman" w:hAnsi="Times New Roman"/>
          <w:sz w:val="24"/>
          <w:szCs w:val="24"/>
          <w:lang w:val="ru-RU"/>
        </w:rPr>
        <w:t>3.Катя вырезала из бумаги 8 фигурок, а Дима на 3 фигурки больше.    Сколько фигурок вырезал Дима?</w:t>
      </w:r>
    </w:p>
    <w:p w:rsidR="00B12C79" w:rsidRPr="007A3401" w:rsidRDefault="00B12C79" w:rsidP="00B12C79">
      <w:pPr>
        <w:pStyle w:val="af2"/>
        <w:tabs>
          <w:tab w:val="left" w:pos="3570"/>
        </w:tabs>
        <w:jc w:val="both"/>
        <w:rPr>
          <w:rFonts w:ascii="Times New Roman" w:hAnsi="Times New Roman"/>
          <w:sz w:val="24"/>
          <w:szCs w:val="24"/>
          <w:lang w:val="ru-RU"/>
        </w:rPr>
      </w:pPr>
      <w:r w:rsidRPr="007A3401">
        <w:rPr>
          <w:rFonts w:ascii="Times New Roman" w:hAnsi="Times New Roman"/>
          <w:sz w:val="24"/>
          <w:szCs w:val="24"/>
          <w:lang w:val="ru-RU"/>
        </w:rPr>
        <w:t xml:space="preserve">       4.Сравни и поставь знак &gt;, &lt;, =</w:t>
      </w:r>
    </w:p>
    <w:p w:rsidR="00B12C79" w:rsidRPr="007A3401" w:rsidRDefault="00B12C79" w:rsidP="00B12C79">
      <w:pPr>
        <w:pStyle w:val="af2"/>
        <w:tabs>
          <w:tab w:val="left" w:pos="3570"/>
        </w:tabs>
        <w:ind w:left="720"/>
        <w:jc w:val="both"/>
        <w:rPr>
          <w:rFonts w:ascii="Times New Roman" w:hAnsi="Times New Roman"/>
          <w:sz w:val="24"/>
          <w:szCs w:val="24"/>
          <w:lang w:val="ru-RU"/>
        </w:rPr>
      </w:pPr>
      <w:r w:rsidRPr="007A3401">
        <w:rPr>
          <w:rFonts w:ascii="Times New Roman" w:hAnsi="Times New Roman"/>
          <w:sz w:val="24"/>
          <w:szCs w:val="24"/>
          <w:lang w:val="ru-RU"/>
        </w:rPr>
        <w:t>14+1…..16</w:t>
      </w:r>
      <w:r w:rsidRPr="007A3401">
        <w:rPr>
          <w:rFonts w:ascii="Times New Roman" w:hAnsi="Times New Roman"/>
          <w:sz w:val="24"/>
          <w:szCs w:val="24"/>
          <w:lang w:val="ru-RU"/>
        </w:rPr>
        <w:tab/>
        <w:t>13см….1дм7см</w:t>
      </w:r>
    </w:p>
    <w:p w:rsidR="00B12C79" w:rsidRPr="007A3401" w:rsidRDefault="00B12C79" w:rsidP="00B12C79">
      <w:pPr>
        <w:pStyle w:val="af2"/>
        <w:tabs>
          <w:tab w:val="left" w:pos="3570"/>
        </w:tabs>
        <w:ind w:left="720"/>
        <w:jc w:val="both"/>
        <w:rPr>
          <w:rFonts w:ascii="Times New Roman" w:hAnsi="Times New Roman"/>
          <w:sz w:val="24"/>
          <w:szCs w:val="24"/>
          <w:lang w:val="ru-RU"/>
        </w:rPr>
      </w:pPr>
      <w:r w:rsidRPr="007A3401">
        <w:rPr>
          <w:rFonts w:ascii="Times New Roman" w:hAnsi="Times New Roman"/>
          <w:sz w:val="24"/>
          <w:szCs w:val="24"/>
          <w:lang w:val="ru-RU"/>
        </w:rPr>
        <w:t>17….10 +7</w:t>
      </w:r>
      <w:r w:rsidRPr="007A3401">
        <w:rPr>
          <w:rFonts w:ascii="Times New Roman" w:hAnsi="Times New Roman"/>
          <w:sz w:val="24"/>
          <w:szCs w:val="24"/>
          <w:lang w:val="ru-RU"/>
        </w:rPr>
        <w:tab/>
        <w:t>8см…3дм</w:t>
      </w:r>
    </w:p>
    <w:p w:rsidR="00B12C79" w:rsidRPr="007A3401" w:rsidRDefault="00B12C79" w:rsidP="00B12C79">
      <w:pPr>
        <w:pStyle w:val="af2"/>
        <w:tabs>
          <w:tab w:val="left" w:pos="585"/>
        </w:tabs>
        <w:jc w:val="both"/>
        <w:rPr>
          <w:rFonts w:ascii="Times New Roman" w:hAnsi="Times New Roman"/>
          <w:sz w:val="24"/>
          <w:szCs w:val="24"/>
          <w:lang w:val="ru-RU"/>
        </w:rPr>
      </w:pPr>
      <w:r w:rsidRPr="007A3401">
        <w:rPr>
          <w:rFonts w:ascii="Times New Roman" w:hAnsi="Times New Roman"/>
          <w:sz w:val="24"/>
          <w:szCs w:val="24"/>
          <w:lang w:val="ru-RU"/>
        </w:rPr>
        <w:t xml:space="preserve">  5.Начерти  ломаную линию, состоящую из трех звеньев.</w:t>
      </w:r>
    </w:p>
    <w:p w:rsidR="00B12C79" w:rsidRPr="007A3401" w:rsidRDefault="00B12C79" w:rsidP="00B12C79">
      <w:pPr>
        <w:pStyle w:val="af2"/>
        <w:tabs>
          <w:tab w:val="left" w:pos="585"/>
        </w:tabs>
        <w:ind w:left="720"/>
        <w:jc w:val="both"/>
        <w:rPr>
          <w:rFonts w:ascii="Times New Roman" w:hAnsi="Times New Roman"/>
          <w:b/>
          <w:sz w:val="24"/>
          <w:szCs w:val="24"/>
          <w:lang w:val="ru-RU"/>
        </w:rPr>
      </w:pPr>
      <w:r w:rsidRPr="007A3401">
        <w:rPr>
          <w:rFonts w:ascii="Times New Roman" w:hAnsi="Times New Roman"/>
          <w:b/>
          <w:sz w:val="24"/>
          <w:szCs w:val="24"/>
          <w:lang w:val="ru-RU"/>
        </w:rPr>
        <w:t>Повышенный уровень</w:t>
      </w:r>
    </w:p>
    <w:p w:rsidR="00B12C79" w:rsidRPr="007A3401" w:rsidRDefault="00B12C79" w:rsidP="00B12C79">
      <w:pPr>
        <w:pStyle w:val="af2"/>
        <w:tabs>
          <w:tab w:val="left" w:pos="585"/>
        </w:tabs>
        <w:jc w:val="both"/>
        <w:rPr>
          <w:rFonts w:ascii="Times New Roman" w:hAnsi="Times New Roman"/>
          <w:sz w:val="24"/>
          <w:szCs w:val="24"/>
          <w:lang w:val="ru-RU"/>
        </w:rPr>
      </w:pPr>
      <w:r w:rsidRPr="007A3401">
        <w:rPr>
          <w:rFonts w:ascii="Times New Roman" w:hAnsi="Times New Roman"/>
          <w:sz w:val="24"/>
          <w:szCs w:val="24"/>
          <w:lang w:val="ru-RU"/>
        </w:rPr>
        <w:lastRenderedPageBreak/>
        <w:t xml:space="preserve">    6</w:t>
      </w:r>
      <w:r w:rsidRPr="007A3401">
        <w:rPr>
          <w:rFonts w:ascii="Times New Roman" w:hAnsi="Times New Roman"/>
          <w:sz w:val="24"/>
          <w:szCs w:val="24"/>
          <w:vertAlign w:val="superscript"/>
          <w:lang w:val="ru-RU"/>
        </w:rPr>
        <w:t>*</w:t>
      </w:r>
      <w:r w:rsidRPr="007A3401">
        <w:rPr>
          <w:rFonts w:ascii="Times New Roman" w:hAnsi="Times New Roman"/>
          <w:sz w:val="24"/>
          <w:szCs w:val="24"/>
          <w:lang w:val="ru-RU"/>
        </w:rPr>
        <w:t>. У Лены было 10 орехов. Она съела столько же орехов, сколько у нее осталось. Сколько орехов съела Лена?</w:t>
      </w:r>
    </w:p>
    <w:p w:rsidR="00B12C79" w:rsidRPr="007A3401" w:rsidRDefault="00B12C79" w:rsidP="00B12C79">
      <w:pPr>
        <w:rPr>
          <w:rFonts w:ascii="Times New Roman" w:hAnsi="Times New Roman" w:cs="Times New Roman"/>
          <w:sz w:val="24"/>
          <w:szCs w:val="24"/>
          <w:lang w:val="ru-RU"/>
        </w:rPr>
      </w:pPr>
      <w:r w:rsidRPr="007A3401">
        <w:rPr>
          <w:rFonts w:ascii="Times New Roman" w:hAnsi="Times New Roman" w:cs="Times New Roman"/>
          <w:sz w:val="24"/>
          <w:szCs w:val="24"/>
          <w:lang w:val="ru-RU"/>
        </w:rPr>
        <w:t xml:space="preserve">7*. Начерти отрезок длиной </w:t>
      </w:r>
      <w:smartTag w:uri="urn:schemas-microsoft-com:office:smarttags" w:element="metricconverter">
        <w:smartTagPr>
          <w:attr w:name="ProductID" w:val="6 см"/>
        </w:smartTagPr>
        <w:r w:rsidRPr="007A3401">
          <w:rPr>
            <w:rFonts w:ascii="Times New Roman" w:hAnsi="Times New Roman" w:cs="Times New Roman"/>
            <w:sz w:val="24"/>
            <w:szCs w:val="24"/>
            <w:lang w:val="ru-RU"/>
          </w:rPr>
          <w:t>6 см</w:t>
        </w:r>
      </w:smartTag>
      <w:r w:rsidRPr="007A3401">
        <w:rPr>
          <w:rFonts w:ascii="Times New Roman" w:hAnsi="Times New Roman" w:cs="Times New Roman"/>
          <w:sz w:val="24"/>
          <w:szCs w:val="24"/>
          <w:lang w:val="ru-RU"/>
        </w:rPr>
        <w:t xml:space="preserve">. Увеличь его длину на </w:t>
      </w:r>
      <w:smartTag w:uri="urn:schemas-microsoft-com:office:smarttags" w:element="metricconverter">
        <w:smartTagPr>
          <w:attr w:name="ProductID" w:val="2 см"/>
        </w:smartTagPr>
        <w:r w:rsidRPr="007A3401">
          <w:rPr>
            <w:rFonts w:ascii="Times New Roman" w:hAnsi="Times New Roman" w:cs="Times New Roman"/>
            <w:sz w:val="24"/>
            <w:szCs w:val="24"/>
            <w:lang w:val="ru-RU"/>
          </w:rPr>
          <w:t>2 см</w:t>
        </w:r>
      </w:smartTag>
      <w:r w:rsidRPr="007A3401">
        <w:rPr>
          <w:rFonts w:ascii="Times New Roman" w:hAnsi="Times New Roman" w:cs="Times New Roman"/>
          <w:sz w:val="24"/>
          <w:szCs w:val="24"/>
          <w:lang w:val="ru-RU"/>
        </w:rPr>
        <w:t xml:space="preserve"> и начерти полученный отрезок.</w:t>
      </w:r>
    </w:p>
    <w:p w:rsidR="00B12C79" w:rsidRDefault="00B12C79" w:rsidP="00B12C79">
      <w:pPr>
        <w:rPr>
          <w:rFonts w:ascii="Times New Roman" w:hAnsi="Times New Roman" w:cs="Times New Roman"/>
          <w:b/>
          <w:sz w:val="24"/>
          <w:szCs w:val="24"/>
          <w:lang w:val="ru-RU"/>
        </w:rPr>
      </w:pPr>
      <w:r>
        <w:rPr>
          <w:rFonts w:ascii="Times New Roman" w:hAnsi="Times New Roman" w:cs="Times New Roman"/>
          <w:b/>
          <w:sz w:val="24"/>
          <w:szCs w:val="24"/>
          <w:lang w:val="ru-RU"/>
        </w:rPr>
        <w:t>2 класс</w:t>
      </w:r>
    </w:p>
    <w:p w:rsidR="007A3401" w:rsidRPr="007A3401" w:rsidRDefault="007A3401" w:rsidP="002E56E3">
      <w:pPr>
        <w:spacing w:after="0" w:line="240" w:lineRule="auto"/>
        <w:jc w:val="center"/>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Входная контрольная работа</w:t>
      </w:r>
    </w:p>
    <w:p w:rsidR="007A3401" w:rsidRPr="002E56E3" w:rsidRDefault="007A3401" w:rsidP="007A3401">
      <w:pPr>
        <w:spacing w:after="0" w:line="240" w:lineRule="auto"/>
        <w:rPr>
          <w:rFonts w:ascii="Times New Roman" w:eastAsia="Arial Unicode MS" w:hAnsi="Times New Roman" w:cs="Times New Roman"/>
          <w:b/>
          <w:bCs/>
          <w:color w:val="000000"/>
          <w:kern w:val="2"/>
          <w:sz w:val="24"/>
          <w:szCs w:val="24"/>
          <w:lang w:val="ru-RU" w:eastAsia="ar-SA"/>
        </w:rPr>
      </w:pPr>
      <w:r w:rsidRPr="002E56E3">
        <w:rPr>
          <w:rFonts w:ascii="Times New Roman" w:eastAsia="Arial Unicode MS" w:hAnsi="Times New Roman" w:cs="Times New Roman"/>
          <w:b/>
          <w:bCs/>
          <w:color w:val="000000"/>
          <w:kern w:val="2"/>
          <w:sz w:val="24"/>
          <w:szCs w:val="24"/>
          <w:lang w:val="ru-RU" w:eastAsia="ar-SA"/>
        </w:rPr>
        <w:t>1 вариант</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w:t>
      </w:r>
      <w:r w:rsidRPr="007A3401">
        <w:rPr>
          <w:rFonts w:ascii="Times New Roman" w:eastAsia="Arial Unicode MS" w:hAnsi="Times New Roman" w:cs="Times New Roman"/>
          <w:bCs/>
          <w:color w:val="000000"/>
          <w:kern w:val="2"/>
          <w:sz w:val="24"/>
          <w:szCs w:val="24"/>
          <w:lang w:val="ru-RU" w:eastAsia="ar-SA"/>
        </w:rPr>
        <w:tab/>
        <w:t>Реши задачу.</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Внук нашёл 7 белых грибов, а дедушка – на 5 грибов больше. Сколько белых грибов нашли дедушка с внуком вместе?</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2.</w:t>
      </w:r>
      <w:r w:rsidRPr="007A3401">
        <w:rPr>
          <w:rFonts w:ascii="Times New Roman" w:eastAsia="Arial Unicode MS" w:hAnsi="Times New Roman" w:cs="Times New Roman"/>
          <w:bCs/>
          <w:color w:val="000000"/>
          <w:kern w:val="2"/>
          <w:sz w:val="24"/>
          <w:szCs w:val="24"/>
          <w:lang w:val="ru-RU" w:eastAsia="ar-SA"/>
        </w:rPr>
        <w:tab/>
        <w:t>Вычисли:</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16 – 8 + 3=              60 + 7=                   9 + 8=</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9 + 7 – 6=                80 – 30=                 13 – 4=</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3.</w:t>
      </w:r>
      <w:r w:rsidRPr="007A3401">
        <w:rPr>
          <w:rFonts w:ascii="Times New Roman" w:eastAsia="Arial Unicode MS" w:hAnsi="Times New Roman" w:cs="Times New Roman"/>
          <w:bCs/>
          <w:color w:val="000000"/>
          <w:kern w:val="2"/>
          <w:sz w:val="24"/>
          <w:szCs w:val="24"/>
          <w:lang w:val="ru-RU" w:eastAsia="ar-SA"/>
        </w:rPr>
        <w:tab/>
        <w:t xml:space="preserve">Сравни </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4 + 6     8                  3дм 6см    25см</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18    8 + 9                  20 см     2дм</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4.</w:t>
      </w:r>
      <w:r w:rsidRPr="007A3401">
        <w:rPr>
          <w:rFonts w:ascii="Times New Roman" w:eastAsia="Arial Unicode MS" w:hAnsi="Times New Roman" w:cs="Times New Roman"/>
          <w:bCs/>
          <w:color w:val="000000"/>
          <w:kern w:val="2"/>
          <w:sz w:val="24"/>
          <w:szCs w:val="24"/>
          <w:lang w:val="ru-RU" w:eastAsia="ar-SA"/>
        </w:rPr>
        <w:tab/>
        <w:t>Начерти  2 отрезка: один длиной 8см, а другой на 3см короче.</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5* Запиши числа в порядке возрастания:</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5,   13,   9,   0,  2,  20,  4, 16,   18.</w:t>
      </w:r>
    </w:p>
    <w:p w:rsidR="007A3401" w:rsidRPr="007A3401" w:rsidRDefault="007A3401" w:rsidP="007A3401">
      <w:pPr>
        <w:spacing w:after="0" w:line="240" w:lineRule="auto"/>
        <w:rPr>
          <w:rFonts w:ascii="Times New Roman" w:eastAsia="Arial Unicode MS" w:hAnsi="Times New Roman" w:cs="Times New Roman"/>
          <w:b/>
          <w:bCs/>
          <w:color w:val="000000"/>
          <w:kern w:val="2"/>
          <w:sz w:val="24"/>
          <w:szCs w:val="24"/>
          <w:lang w:val="ru-RU" w:eastAsia="ar-SA"/>
        </w:rPr>
      </w:pPr>
    </w:p>
    <w:p w:rsidR="007A3401" w:rsidRPr="002E56E3" w:rsidRDefault="007A3401" w:rsidP="007A3401">
      <w:pPr>
        <w:spacing w:after="0" w:line="240" w:lineRule="auto"/>
        <w:rPr>
          <w:rFonts w:ascii="Times New Roman" w:eastAsia="Arial Unicode MS" w:hAnsi="Times New Roman" w:cs="Times New Roman"/>
          <w:b/>
          <w:bCs/>
          <w:color w:val="000000"/>
          <w:kern w:val="2"/>
          <w:sz w:val="24"/>
          <w:szCs w:val="24"/>
          <w:lang w:val="ru-RU" w:eastAsia="ar-SA"/>
        </w:rPr>
      </w:pPr>
      <w:r w:rsidRPr="002E56E3">
        <w:rPr>
          <w:rFonts w:ascii="Times New Roman" w:eastAsia="Arial Unicode MS" w:hAnsi="Times New Roman" w:cs="Times New Roman"/>
          <w:b/>
          <w:bCs/>
          <w:color w:val="000000"/>
          <w:kern w:val="2"/>
          <w:sz w:val="24"/>
          <w:szCs w:val="24"/>
          <w:lang w:val="ru-RU" w:eastAsia="ar-SA"/>
        </w:rPr>
        <w:t>2 вариант</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w:t>
      </w:r>
      <w:r w:rsidRPr="007A3401">
        <w:rPr>
          <w:rFonts w:ascii="Times New Roman" w:eastAsia="Arial Unicode MS" w:hAnsi="Times New Roman" w:cs="Times New Roman"/>
          <w:bCs/>
          <w:color w:val="000000"/>
          <w:kern w:val="2"/>
          <w:sz w:val="24"/>
          <w:szCs w:val="24"/>
          <w:lang w:val="ru-RU" w:eastAsia="ar-SA"/>
        </w:rPr>
        <w:tab/>
        <w:t>Реши задачу.</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Школьники посадили 7 берёз, а клёнов на 3 больше. Сколько всего деревьев посадили школьники?</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2.</w:t>
      </w:r>
      <w:r w:rsidRPr="007A3401">
        <w:rPr>
          <w:rFonts w:ascii="Times New Roman" w:eastAsia="Arial Unicode MS" w:hAnsi="Times New Roman" w:cs="Times New Roman"/>
          <w:bCs/>
          <w:color w:val="000000"/>
          <w:kern w:val="2"/>
          <w:sz w:val="24"/>
          <w:szCs w:val="24"/>
          <w:lang w:val="ru-RU" w:eastAsia="ar-SA"/>
        </w:rPr>
        <w:tab/>
        <w:t>Вычисли:</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14 – 8 + 4=              80 + 5=                   27 - 7=</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6 + 9 – 5=                70 – 20=                 15 – 6 =</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3.</w:t>
      </w:r>
      <w:r w:rsidRPr="007A3401">
        <w:rPr>
          <w:rFonts w:ascii="Times New Roman" w:eastAsia="Arial Unicode MS" w:hAnsi="Times New Roman" w:cs="Times New Roman"/>
          <w:bCs/>
          <w:color w:val="000000"/>
          <w:kern w:val="2"/>
          <w:sz w:val="24"/>
          <w:szCs w:val="24"/>
          <w:lang w:val="ru-RU" w:eastAsia="ar-SA"/>
        </w:rPr>
        <w:tab/>
        <w:t xml:space="preserve">Сравни </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10 - 6     8                  2дм 4см    17см</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14    6 + 8                  40 см     4дм</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4.</w:t>
      </w:r>
      <w:r w:rsidRPr="007A3401">
        <w:rPr>
          <w:rFonts w:ascii="Times New Roman" w:eastAsia="Arial Unicode MS" w:hAnsi="Times New Roman" w:cs="Times New Roman"/>
          <w:bCs/>
          <w:color w:val="000000"/>
          <w:kern w:val="2"/>
          <w:sz w:val="24"/>
          <w:szCs w:val="24"/>
          <w:lang w:val="ru-RU" w:eastAsia="ar-SA"/>
        </w:rPr>
        <w:tab/>
        <w:t>Начерти  2 отрезка: один длиной  5 см, а другой на 4 см длиннее.</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5* Запиши числа в порядке убывания:</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5,   13,   9,   0,  2,  20,  4, 16,   18.</w:t>
      </w:r>
    </w:p>
    <w:p w:rsidR="007A3401" w:rsidRPr="002E56E3" w:rsidRDefault="002E56E3" w:rsidP="002E56E3">
      <w:pPr>
        <w:spacing w:after="0" w:line="240" w:lineRule="auto"/>
        <w:jc w:val="center"/>
        <w:rPr>
          <w:rFonts w:ascii="Times New Roman" w:eastAsia="Arial Unicode MS" w:hAnsi="Times New Roman" w:cs="Times New Roman"/>
          <w:b/>
          <w:bCs/>
          <w:color w:val="000000"/>
          <w:kern w:val="2"/>
          <w:sz w:val="24"/>
          <w:szCs w:val="24"/>
          <w:u w:val="single"/>
          <w:lang w:val="ru-RU" w:eastAsia="ar-SA"/>
        </w:rPr>
      </w:pPr>
      <w:r w:rsidRPr="002E56E3">
        <w:rPr>
          <w:rFonts w:ascii="Times New Roman" w:eastAsia="Arial Unicode MS" w:hAnsi="Times New Roman" w:cs="Times New Roman"/>
          <w:b/>
          <w:bCs/>
          <w:color w:val="000000"/>
          <w:kern w:val="2"/>
          <w:sz w:val="24"/>
          <w:szCs w:val="24"/>
          <w:u w:val="single"/>
          <w:lang w:val="ru-RU" w:eastAsia="ar-SA"/>
        </w:rPr>
        <w:t>Контрольная работа по теме «</w:t>
      </w:r>
      <w:r w:rsidR="007A3401" w:rsidRPr="002E56E3">
        <w:rPr>
          <w:rFonts w:ascii="Times New Roman" w:eastAsia="Arial Unicode MS" w:hAnsi="Times New Roman" w:cs="Times New Roman"/>
          <w:b/>
          <w:kern w:val="2"/>
          <w:sz w:val="24"/>
          <w:szCs w:val="24"/>
          <w:lang w:val="ru-RU" w:eastAsia="ar-SA"/>
        </w:rPr>
        <w:t>Величины.</w:t>
      </w:r>
      <w:r w:rsidRPr="002E56E3">
        <w:rPr>
          <w:rFonts w:ascii="Times New Roman" w:eastAsia="Arial Unicode MS" w:hAnsi="Times New Roman" w:cs="Times New Roman"/>
          <w:b/>
          <w:kern w:val="2"/>
          <w:sz w:val="24"/>
          <w:szCs w:val="24"/>
          <w:lang w:val="ru-RU" w:eastAsia="ar-SA"/>
        </w:rPr>
        <w:t xml:space="preserve"> Переход одних величин в другие»</w:t>
      </w:r>
    </w:p>
    <w:p w:rsidR="007A3401" w:rsidRDefault="007A3401" w:rsidP="007A3401">
      <w:pPr>
        <w:suppressAutoHyphens/>
        <w:spacing w:after="0" w:line="240" w:lineRule="auto"/>
        <w:ind w:left="1021"/>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Вариант 1.</w:t>
      </w:r>
    </w:p>
    <w:p w:rsidR="007A3401" w:rsidRDefault="007A3401" w:rsidP="007A3401">
      <w:pPr>
        <w:numPr>
          <w:ilvl w:val="0"/>
          <w:numId w:val="27"/>
        </w:numPr>
        <w:suppressAutoHyphens/>
        <w:spacing w:after="0" w:line="240" w:lineRule="auto"/>
        <w:ind w:left="743"/>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Реши задачу:</w:t>
      </w:r>
    </w:p>
    <w:p w:rsidR="007A3401" w:rsidRPr="007A3401" w:rsidRDefault="007A3401" w:rsidP="000A4DF0">
      <w:pPr>
        <w:suppressAutoHyphens/>
        <w:spacing w:after="0" w:line="240" w:lineRule="auto"/>
        <w:ind w:left="34"/>
        <w:jc w:val="both"/>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r w:rsidRPr="007A3401">
        <w:rPr>
          <w:rFonts w:ascii="Times New Roman" w:eastAsia="Arial Unicode MS" w:hAnsi="Times New Roman" w:cs="Times New Roman"/>
          <w:bCs/>
          <w:i/>
          <w:color w:val="000000"/>
          <w:kern w:val="2"/>
          <w:sz w:val="24"/>
          <w:szCs w:val="24"/>
          <w:lang w:val="ru-RU" w:eastAsia="ar-SA"/>
        </w:rPr>
        <w:t>На площадке играли 9 мальчиков, а девочек</w:t>
      </w:r>
      <w:r w:rsidR="000A4DF0">
        <w:rPr>
          <w:rFonts w:ascii="Times New Roman" w:eastAsia="Arial Unicode MS" w:hAnsi="Times New Roman" w:cs="Times New Roman"/>
          <w:bCs/>
          <w:i/>
          <w:color w:val="000000"/>
          <w:kern w:val="2"/>
          <w:sz w:val="24"/>
          <w:szCs w:val="24"/>
          <w:lang w:val="ru-RU" w:eastAsia="ar-SA"/>
        </w:rPr>
        <w:t xml:space="preserve"> </w:t>
      </w:r>
      <w:r w:rsidRPr="007A3401">
        <w:rPr>
          <w:rFonts w:ascii="Times New Roman" w:eastAsia="Arial Unicode MS" w:hAnsi="Times New Roman" w:cs="Times New Roman"/>
          <w:bCs/>
          <w:i/>
          <w:color w:val="000000"/>
          <w:kern w:val="2"/>
          <w:sz w:val="24"/>
          <w:szCs w:val="24"/>
          <w:lang w:val="ru-RU" w:eastAsia="ar-SA"/>
        </w:rPr>
        <w:t xml:space="preserve"> на 4 больше. Сколько девочек было на площадке?</w:t>
      </w:r>
    </w:p>
    <w:p w:rsidR="007A3401" w:rsidRDefault="007A3401" w:rsidP="000A4DF0">
      <w:pPr>
        <w:suppressAutoHyphens/>
        <w:spacing w:after="0" w:line="240" w:lineRule="auto"/>
        <w:rPr>
          <w:rFonts w:ascii="Times New Roman" w:eastAsia="Arial Unicode MS" w:hAnsi="Times New Roman" w:cs="Times New Roman"/>
          <w:bCs/>
          <w:color w:val="000000"/>
          <w:kern w:val="2"/>
          <w:sz w:val="24"/>
          <w:szCs w:val="24"/>
          <w:lang w:eastAsia="ar-SA"/>
        </w:rPr>
      </w:pPr>
      <w:r w:rsidRPr="007A3401">
        <w:rPr>
          <w:rFonts w:ascii="Times New Roman" w:eastAsia="Arial Unicode MS" w:hAnsi="Times New Roman" w:cs="Times New Roman"/>
          <w:bCs/>
          <w:color w:val="000000"/>
          <w:kern w:val="2"/>
          <w:sz w:val="24"/>
          <w:szCs w:val="24"/>
          <w:lang w:val="ru-RU" w:eastAsia="ar-SA"/>
        </w:rPr>
        <w:t xml:space="preserve">   </w:t>
      </w:r>
      <w:r>
        <w:rPr>
          <w:rFonts w:ascii="Times New Roman" w:eastAsia="Arial Unicode MS" w:hAnsi="Times New Roman" w:cs="Times New Roman"/>
          <w:bCs/>
          <w:color w:val="000000"/>
          <w:kern w:val="2"/>
          <w:sz w:val="24"/>
          <w:szCs w:val="24"/>
          <w:lang w:eastAsia="ar-SA"/>
        </w:rPr>
        <w:t>2. Реши примеры:</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69 + 1 =          5 + 30 =            56 – 50 =</w:t>
      </w:r>
    </w:p>
    <w:p w:rsidR="007A3401" w:rsidRPr="000A4DF0" w:rsidRDefault="007A3401" w:rsidP="002E7FDB">
      <w:pPr>
        <w:numPr>
          <w:ilvl w:val="0"/>
          <w:numId w:val="28"/>
        </w:numPr>
        <w:suppressAutoHyphens/>
        <w:spacing w:after="0" w:line="240" w:lineRule="auto"/>
        <w:rPr>
          <w:rFonts w:ascii="Times New Roman" w:eastAsia="Arial Unicode MS" w:hAnsi="Times New Roman" w:cs="Times New Roman"/>
          <w:bCs/>
          <w:color w:val="000000"/>
          <w:kern w:val="2"/>
          <w:sz w:val="24"/>
          <w:szCs w:val="24"/>
          <w:lang w:eastAsia="ar-SA"/>
        </w:rPr>
      </w:pPr>
      <w:r w:rsidRPr="000A4DF0">
        <w:rPr>
          <w:rFonts w:ascii="Times New Roman" w:eastAsia="Arial Unicode MS" w:hAnsi="Times New Roman" w:cs="Times New Roman"/>
          <w:bCs/>
          <w:color w:val="000000"/>
          <w:kern w:val="2"/>
          <w:sz w:val="24"/>
          <w:szCs w:val="24"/>
          <w:lang w:eastAsia="ar-SA"/>
        </w:rPr>
        <w:t>– 1 =          89 – 9 =            60 – 20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3. Сравни,  вставь вместо точек знаки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xml:space="preserve">», </w:t>
      </w:r>
      <w:r>
        <w:rPr>
          <w:rFonts w:ascii="Times New Roman" w:eastAsia="Arial Unicode MS" w:hAnsi="Times New Roman" w:cs="Times New Roman"/>
          <w:bCs/>
          <w:color w:val="000000"/>
          <w:kern w:val="2"/>
          <w:sz w:val="24"/>
          <w:szCs w:val="24"/>
          <w:lang w:eastAsia="ar-SA"/>
        </w:rPr>
        <w:sym w:font="Times New Roman" w:char="F03E"/>
      </w:r>
      <w:r w:rsidRPr="007A3401">
        <w:rPr>
          <w:rFonts w:ascii="Times New Roman" w:eastAsia="Arial Unicode MS" w:hAnsi="Times New Roman" w:cs="Times New Roman"/>
          <w:bCs/>
          <w:color w:val="000000"/>
          <w:kern w:val="2"/>
          <w:sz w:val="24"/>
          <w:szCs w:val="24"/>
          <w:lang w:val="ru-RU" w:eastAsia="ar-SA"/>
        </w:rPr>
        <w:t>»,</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или «=».             </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8 м  …  7 дм                   1 м  … 98 см</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25 мм … 4 см                  53 мм … 5 см</w:t>
      </w:r>
    </w:p>
    <w:p w:rsidR="007A3401" w:rsidRPr="000A4DF0" w:rsidRDefault="007A3401" w:rsidP="000A4DF0">
      <w:pPr>
        <w:numPr>
          <w:ilvl w:val="0"/>
          <w:numId w:val="29"/>
        </w:numPr>
        <w:suppressAutoHyphens/>
        <w:spacing w:after="0" w:line="240" w:lineRule="auto"/>
        <w:ind w:left="360"/>
        <w:jc w:val="both"/>
        <w:rPr>
          <w:rFonts w:ascii="Times New Roman" w:eastAsia="Arial Unicode MS" w:hAnsi="Times New Roman" w:cs="Times New Roman"/>
          <w:bCs/>
          <w:color w:val="000000"/>
          <w:kern w:val="2"/>
          <w:sz w:val="24"/>
          <w:szCs w:val="24"/>
          <w:lang w:val="ru-RU" w:eastAsia="ar-SA"/>
        </w:rPr>
      </w:pPr>
      <w:r w:rsidRPr="000A4DF0">
        <w:rPr>
          <w:rFonts w:ascii="Times New Roman" w:eastAsia="Arial Unicode MS" w:hAnsi="Times New Roman" w:cs="Times New Roman"/>
          <w:bCs/>
          <w:color w:val="000000"/>
          <w:kern w:val="2"/>
          <w:sz w:val="24"/>
          <w:szCs w:val="24"/>
          <w:lang w:val="ru-RU" w:eastAsia="ar-SA"/>
        </w:rPr>
        <w:t>Из чисел 30, 5, 13, 55, 3, 35, 15, 50, 53, 33, 51</w:t>
      </w:r>
      <w:r w:rsidR="000A4DF0" w:rsidRPr="000A4DF0">
        <w:rPr>
          <w:rFonts w:ascii="Times New Roman" w:eastAsia="Arial Unicode MS" w:hAnsi="Times New Roman" w:cs="Times New Roman"/>
          <w:bCs/>
          <w:color w:val="000000"/>
          <w:kern w:val="2"/>
          <w:sz w:val="24"/>
          <w:szCs w:val="24"/>
          <w:lang w:val="ru-RU" w:eastAsia="ar-SA"/>
        </w:rPr>
        <w:t xml:space="preserve"> </w:t>
      </w:r>
      <w:r w:rsidRPr="000A4DF0">
        <w:rPr>
          <w:rFonts w:ascii="Times New Roman" w:eastAsia="Arial Unicode MS" w:hAnsi="Times New Roman" w:cs="Times New Roman"/>
          <w:bCs/>
          <w:color w:val="000000"/>
          <w:kern w:val="2"/>
          <w:sz w:val="24"/>
          <w:szCs w:val="24"/>
          <w:lang w:val="ru-RU" w:eastAsia="ar-SA"/>
        </w:rPr>
        <w:t xml:space="preserve"> выпиши в одну строку все двузначные числа,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начиная с наименьшего.</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Заполни пропуски цифрами так, чтобы            записи были верными:</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…7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xml:space="preserve"> …7</w:t>
      </w:r>
      <w:r w:rsidRPr="007A3401">
        <w:rPr>
          <w:rFonts w:ascii="Times New Roman" w:eastAsia="Arial Unicode MS" w:hAnsi="Times New Roman" w:cs="Times New Roman"/>
          <w:bCs/>
          <w:color w:val="000000"/>
          <w:kern w:val="2"/>
          <w:sz w:val="24"/>
          <w:szCs w:val="24"/>
          <w:lang w:val="ru-RU" w:eastAsia="ar-SA"/>
        </w:rPr>
        <w:tab/>
        <w:t xml:space="preserve">   …9 </w:t>
      </w:r>
      <w:r>
        <w:rPr>
          <w:rFonts w:ascii="Times New Roman" w:eastAsia="Arial Unicode MS" w:hAnsi="Times New Roman" w:cs="Times New Roman"/>
          <w:bCs/>
          <w:color w:val="000000"/>
          <w:kern w:val="2"/>
          <w:sz w:val="24"/>
          <w:szCs w:val="24"/>
          <w:lang w:eastAsia="ar-SA"/>
        </w:rPr>
        <w:sym w:font="Times New Roman" w:char="F03E"/>
      </w:r>
      <w:r w:rsidRPr="007A3401">
        <w:rPr>
          <w:rFonts w:ascii="Times New Roman" w:eastAsia="Arial Unicode MS" w:hAnsi="Times New Roman" w:cs="Times New Roman"/>
          <w:bCs/>
          <w:color w:val="000000"/>
          <w:kern w:val="2"/>
          <w:sz w:val="24"/>
          <w:szCs w:val="24"/>
          <w:lang w:val="ru-RU" w:eastAsia="ar-SA"/>
        </w:rPr>
        <w:t xml:space="preserve"> 8…         3…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xml:space="preserve"> …0</w:t>
      </w:r>
    </w:p>
    <w:p w:rsidR="007A3401" w:rsidRPr="007A3401"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u w:val="single"/>
          <w:lang w:val="ru-RU" w:eastAsia="ar-SA"/>
        </w:rPr>
      </w:pPr>
    </w:p>
    <w:p w:rsidR="007A3401" w:rsidRPr="007A3401"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Вариант 2.</w:t>
      </w:r>
    </w:p>
    <w:p w:rsidR="007A3401" w:rsidRPr="007A3401" w:rsidRDefault="007A3401" w:rsidP="007A3401">
      <w:pPr>
        <w:suppressAutoHyphens/>
        <w:spacing w:after="0" w:line="240" w:lineRule="auto"/>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 xml:space="preserve">     </w:t>
      </w:r>
      <w:r w:rsidRPr="007A3401">
        <w:rPr>
          <w:rFonts w:ascii="Times New Roman" w:eastAsia="Arial Unicode MS" w:hAnsi="Times New Roman" w:cs="Times New Roman"/>
          <w:bCs/>
          <w:color w:val="000000"/>
          <w:kern w:val="2"/>
          <w:sz w:val="24"/>
          <w:szCs w:val="24"/>
          <w:lang w:val="ru-RU" w:eastAsia="ar-SA"/>
        </w:rPr>
        <w:t>1. Реши задачу:</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r w:rsidRPr="007A3401">
        <w:rPr>
          <w:rFonts w:ascii="Times New Roman" w:eastAsia="Arial Unicode MS" w:hAnsi="Times New Roman" w:cs="Times New Roman"/>
          <w:bCs/>
          <w:i/>
          <w:color w:val="000000"/>
          <w:kern w:val="2"/>
          <w:sz w:val="24"/>
          <w:szCs w:val="24"/>
          <w:lang w:val="ru-RU" w:eastAsia="ar-SA"/>
        </w:rPr>
        <w:t>Папе 32 года, а мама на 2 года моложе. Сколько лет маме?</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w:t>
      </w:r>
      <w:r w:rsidRPr="007A3401">
        <w:rPr>
          <w:rFonts w:ascii="Times New Roman" w:eastAsia="Arial Unicode MS" w:hAnsi="Times New Roman" w:cs="Times New Roman"/>
          <w:bCs/>
          <w:color w:val="000000"/>
          <w:kern w:val="2"/>
          <w:sz w:val="24"/>
          <w:szCs w:val="24"/>
          <w:lang w:val="ru-RU" w:eastAsia="ar-SA"/>
        </w:rPr>
        <w:t>2. Реши примеры:</w:t>
      </w:r>
    </w:p>
    <w:p w:rsidR="007A3401" w:rsidRPr="000A4DF0"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lastRenderedPageBreak/>
        <w:t xml:space="preserve">     </w:t>
      </w:r>
      <w:r w:rsidRPr="000A4DF0">
        <w:rPr>
          <w:rFonts w:ascii="Times New Roman" w:eastAsia="Arial Unicode MS" w:hAnsi="Times New Roman" w:cs="Times New Roman"/>
          <w:bCs/>
          <w:color w:val="000000"/>
          <w:kern w:val="2"/>
          <w:sz w:val="24"/>
          <w:szCs w:val="24"/>
          <w:lang w:val="ru-RU" w:eastAsia="ar-SA"/>
        </w:rPr>
        <w:t xml:space="preserve">    6  + 40 =          49 + 1 =            34 – 4 =</w:t>
      </w:r>
    </w:p>
    <w:p w:rsidR="007A3401" w:rsidRPr="000A4DF0" w:rsidRDefault="000A4DF0" w:rsidP="000A4DF0">
      <w:pPr>
        <w:suppressAutoHyphens/>
        <w:spacing w:after="0" w:line="240" w:lineRule="auto"/>
        <w:rPr>
          <w:rFonts w:ascii="Times New Roman" w:eastAsia="Arial Unicode MS" w:hAnsi="Times New Roman" w:cs="Times New Roman"/>
          <w:bCs/>
          <w:color w:val="000000"/>
          <w:kern w:val="2"/>
          <w:sz w:val="24"/>
          <w:szCs w:val="24"/>
          <w:lang w:val="ru-RU" w:eastAsia="ar-SA"/>
        </w:rPr>
      </w:pPr>
      <w:r>
        <w:rPr>
          <w:rFonts w:ascii="Times New Roman" w:eastAsia="Arial Unicode MS" w:hAnsi="Times New Roman" w:cs="Times New Roman"/>
          <w:bCs/>
          <w:color w:val="000000"/>
          <w:kern w:val="2"/>
          <w:sz w:val="24"/>
          <w:szCs w:val="24"/>
          <w:lang w:val="ru-RU" w:eastAsia="ar-SA"/>
        </w:rPr>
        <w:t xml:space="preserve">                          78 </w:t>
      </w:r>
      <w:r w:rsidR="007A3401" w:rsidRPr="000A4DF0">
        <w:rPr>
          <w:rFonts w:ascii="Times New Roman" w:eastAsia="Arial Unicode MS" w:hAnsi="Times New Roman" w:cs="Times New Roman"/>
          <w:bCs/>
          <w:color w:val="000000"/>
          <w:kern w:val="2"/>
          <w:sz w:val="24"/>
          <w:szCs w:val="24"/>
          <w:lang w:val="ru-RU" w:eastAsia="ar-SA"/>
        </w:rPr>
        <w:t>– 70  =         90 – 1 =            60 – 40 =</w:t>
      </w:r>
    </w:p>
    <w:p w:rsidR="007A3401" w:rsidRPr="000A4DF0"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0A4DF0">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3. Сравни,  вставь вместо точек знаки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w:t>
      </w:r>
      <w:r>
        <w:rPr>
          <w:rFonts w:ascii="Times New Roman" w:eastAsia="Arial Unicode MS" w:hAnsi="Times New Roman" w:cs="Times New Roman"/>
          <w:bCs/>
          <w:color w:val="000000"/>
          <w:kern w:val="2"/>
          <w:sz w:val="24"/>
          <w:szCs w:val="24"/>
          <w:lang w:eastAsia="ar-SA"/>
        </w:rPr>
        <w:sym w:font="Times New Roman" w:char="F03E"/>
      </w:r>
      <w:r w:rsidRPr="007A3401">
        <w:rPr>
          <w:rFonts w:ascii="Times New Roman" w:eastAsia="Arial Unicode MS" w:hAnsi="Times New Roman" w:cs="Times New Roman"/>
          <w:bCs/>
          <w:color w:val="000000"/>
          <w:kern w:val="2"/>
          <w:sz w:val="24"/>
          <w:szCs w:val="24"/>
          <w:lang w:val="ru-RU" w:eastAsia="ar-SA"/>
        </w:rPr>
        <w:t xml:space="preserve">»,   или «=».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6 м  …  9 дм                1 м  … 92 см</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13 мм … 2 см               68 мм … 6 см</w:t>
      </w:r>
    </w:p>
    <w:p w:rsidR="007A3401" w:rsidRPr="000A4DF0" w:rsidRDefault="007A3401" w:rsidP="002E7FDB">
      <w:pPr>
        <w:numPr>
          <w:ilvl w:val="0"/>
          <w:numId w:val="31"/>
        </w:numPr>
        <w:suppressAutoHyphens/>
        <w:spacing w:after="0" w:line="240" w:lineRule="auto"/>
        <w:jc w:val="both"/>
        <w:rPr>
          <w:rFonts w:ascii="Times New Roman" w:eastAsia="Arial Unicode MS" w:hAnsi="Times New Roman" w:cs="Times New Roman"/>
          <w:bCs/>
          <w:color w:val="000000"/>
          <w:kern w:val="2"/>
          <w:sz w:val="24"/>
          <w:szCs w:val="24"/>
          <w:lang w:val="ru-RU" w:eastAsia="ar-SA"/>
        </w:rPr>
      </w:pPr>
      <w:r w:rsidRPr="000A4DF0">
        <w:rPr>
          <w:rFonts w:ascii="Times New Roman" w:eastAsia="Arial Unicode MS" w:hAnsi="Times New Roman" w:cs="Times New Roman"/>
          <w:bCs/>
          <w:color w:val="000000"/>
          <w:kern w:val="2"/>
          <w:sz w:val="24"/>
          <w:szCs w:val="24"/>
          <w:lang w:val="ru-RU" w:eastAsia="ar-SA"/>
        </w:rPr>
        <w:t>Из чисел 79, 17, 7, 91, 70, 9, 97, 99, 19, 71, 77</w:t>
      </w:r>
      <w:r w:rsidR="000A4DF0" w:rsidRPr="000A4DF0">
        <w:rPr>
          <w:rFonts w:ascii="Times New Roman" w:eastAsia="Arial Unicode MS" w:hAnsi="Times New Roman" w:cs="Times New Roman"/>
          <w:bCs/>
          <w:color w:val="000000"/>
          <w:kern w:val="2"/>
          <w:sz w:val="24"/>
          <w:szCs w:val="24"/>
          <w:lang w:val="ru-RU" w:eastAsia="ar-SA"/>
        </w:rPr>
        <w:t xml:space="preserve"> </w:t>
      </w:r>
      <w:r w:rsidR="000A4DF0">
        <w:rPr>
          <w:rFonts w:ascii="Times New Roman" w:eastAsia="Arial Unicode MS" w:hAnsi="Times New Roman" w:cs="Times New Roman"/>
          <w:bCs/>
          <w:color w:val="000000"/>
          <w:kern w:val="2"/>
          <w:sz w:val="24"/>
          <w:szCs w:val="24"/>
          <w:lang w:val="ru-RU" w:eastAsia="ar-SA"/>
        </w:rPr>
        <w:t xml:space="preserve"> </w:t>
      </w:r>
      <w:r w:rsidRPr="000A4DF0">
        <w:rPr>
          <w:rFonts w:ascii="Times New Roman" w:eastAsia="Arial Unicode MS" w:hAnsi="Times New Roman" w:cs="Times New Roman"/>
          <w:bCs/>
          <w:color w:val="000000"/>
          <w:kern w:val="2"/>
          <w:sz w:val="24"/>
          <w:szCs w:val="24"/>
          <w:lang w:val="ru-RU" w:eastAsia="ar-SA"/>
        </w:rPr>
        <w:t xml:space="preserve"> выпиши в од</w:t>
      </w:r>
      <w:r w:rsidR="000A4DF0">
        <w:rPr>
          <w:rFonts w:ascii="Times New Roman" w:eastAsia="Arial Unicode MS" w:hAnsi="Times New Roman" w:cs="Times New Roman"/>
          <w:bCs/>
          <w:color w:val="000000"/>
          <w:kern w:val="2"/>
          <w:sz w:val="24"/>
          <w:szCs w:val="24"/>
          <w:lang w:val="ru-RU" w:eastAsia="ar-SA"/>
        </w:rPr>
        <w:t xml:space="preserve">ну строку все двузначные числа, </w:t>
      </w:r>
      <w:r w:rsidRPr="000A4DF0">
        <w:rPr>
          <w:rFonts w:ascii="Times New Roman" w:eastAsia="Arial Unicode MS" w:hAnsi="Times New Roman" w:cs="Times New Roman"/>
          <w:bCs/>
          <w:color w:val="000000"/>
          <w:kern w:val="2"/>
          <w:sz w:val="24"/>
          <w:szCs w:val="24"/>
          <w:lang w:val="ru-RU" w:eastAsia="ar-SA"/>
        </w:rPr>
        <w:t xml:space="preserve">         начиная с наименьшего.</w:t>
      </w:r>
    </w:p>
    <w:p w:rsidR="007A3401" w:rsidRPr="000A4DF0" w:rsidRDefault="007A3401" w:rsidP="000A4DF0">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Заполни пропуски цифрами так, чтобы   </w:t>
      </w:r>
      <w:r w:rsidRPr="000A4DF0">
        <w:rPr>
          <w:rFonts w:ascii="Times New Roman" w:eastAsia="Arial Unicode MS" w:hAnsi="Times New Roman" w:cs="Times New Roman"/>
          <w:bCs/>
          <w:color w:val="000000"/>
          <w:kern w:val="2"/>
          <w:sz w:val="24"/>
          <w:szCs w:val="24"/>
          <w:lang w:val="ru-RU" w:eastAsia="ar-SA"/>
        </w:rPr>
        <w:t>записи были верными:</w:t>
      </w:r>
    </w:p>
    <w:p w:rsidR="007A3401" w:rsidRPr="000A4DF0" w:rsidRDefault="000A4DF0" w:rsidP="007A3401">
      <w:pPr>
        <w:spacing w:after="0" w:line="240" w:lineRule="auto"/>
        <w:rPr>
          <w:rFonts w:ascii="Times New Roman" w:eastAsia="Arial Unicode MS" w:hAnsi="Times New Roman" w:cs="Times New Roman"/>
          <w:bCs/>
          <w:color w:val="000000"/>
          <w:kern w:val="2"/>
          <w:sz w:val="24"/>
          <w:szCs w:val="24"/>
          <w:lang w:val="ru-RU" w:eastAsia="ar-SA"/>
        </w:rPr>
      </w:pPr>
      <w:r>
        <w:rPr>
          <w:rFonts w:ascii="Times New Roman" w:eastAsia="Arial Unicode MS" w:hAnsi="Times New Roman" w:cs="Times New Roman"/>
          <w:bCs/>
          <w:color w:val="000000"/>
          <w:kern w:val="2"/>
          <w:sz w:val="24"/>
          <w:szCs w:val="24"/>
          <w:lang w:val="ru-RU" w:eastAsia="ar-SA"/>
        </w:rPr>
        <w:t xml:space="preserve">       </w:t>
      </w:r>
      <w:r w:rsidR="007A3401" w:rsidRPr="000A4DF0">
        <w:rPr>
          <w:rFonts w:ascii="Times New Roman" w:eastAsia="Arial Unicode MS" w:hAnsi="Times New Roman" w:cs="Times New Roman"/>
          <w:bCs/>
          <w:color w:val="000000"/>
          <w:kern w:val="2"/>
          <w:sz w:val="24"/>
          <w:szCs w:val="24"/>
          <w:lang w:val="ru-RU" w:eastAsia="ar-SA"/>
        </w:rPr>
        <w:t xml:space="preserve"> …5 </w:t>
      </w:r>
      <w:r w:rsidR="007A3401">
        <w:rPr>
          <w:rFonts w:ascii="Times New Roman" w:eastAsia="Arial Unicode MS" w:hAnsi="Times New Roman" w:cs="Times New Roman"/>
          <w:bCs/>
          <w:color w:val="000000"/>
          <w:kern w:val="2"/>
          <w:sz w:val="24"/>
          <w:szCs w:val="24"/>
          <w:lang w:eastAsia="ar-SA"/>
        </w:rPr>
        <w:sym w:font="Times New Roman" w:char="F03C"/>
      </w:r>
      <w:r w:rsidR="007A3401" w:rsidRPr="000A4DF0">
        <w:rPr>
          <w:rFonts w:ascii="Times New Roman" w:eastAsia="Arial Unicode MS" w:hAnsi="Times New Roman" w:cs="Times New Roman"/>
          <w:bCs/>
          <w:color w:val="000000"/>
          <w:kern w:val="2"/>
          <w:sz w:val="24"/>
          <w:szCs w:val="24"/>
          <w:lang w:val="ru-RU" w:eastAsia="ar-SA"/>
        </w:rPr>
        <w:t xml:space="preserve"> …5</w:t>
      </w:r>
      <w:r w:rsidR="007A3401" w:rsidRPr="000A4DF0">
        <w:rPr>
          <w:rFonts w:ascii="Times New Roman" w:eastAsia="Arial Unicode MS" w:hAnsi="Times New Roman" w:cs="Times New Roman"/>
          <w:bCs/>
          <w:color w:val="000000"/>
          <w:kern w:val="2"/>
          <w:sz w:val="24"/>
          <w:szCs w:val="24"/>
          <w:lang w:val="ru-RU" w:eastAsia="ar-SA"/>
        </w:rPr>
        <w:tab/>
        <w:t xml:space="preserve">   …2 </w:t>
      </w:r>
      <w:r w:rsidR="007A3401">
        <w:rPr>
          <w:rFonts w:ascii="Times New Roman" w:eastAsia="Arial Unicode MS" w:hAnsi="Times New Roman" w:cs="Times New Roman"/>
          <w:bCs/>
          <w:color w:val="000000"/>
          <w:kern w:val="2"/>
          <w:sz w:val="24"/>
          <w:szCs w:val="24"/>
          <w:lang w:eastAsia="ar-SA"/>
        </w:rPr>
        <w:sym w:font="Times New Roman" w:char="F03E"/>
      </w:r>
      <w:r w:rsidR="007A3401" w:rsidRPr="000A4DF0">
        <w:rPr>
          <w:rFonts w:ascii="Times New Roman" w:eastAsia="Arial Unicode MS" w:hAnsi="Times New Roman" w:cs="Times New Roman"/>
          <w:bCs/>
          <w:color w:val="000000"/>
          <w:kern w:val="2"/>
          <w:sz w:val="24"/>
          <w:szCs w:val="24"/>
          <w:lang w:val="ru-RU" w:eastAsia="ar-SA"/>
        </w:rPr>
        <w:t xml:space="preserve"> 3         6… </w:t>
      </w:r>
      <w:r w:rsidR="007A3401">
        <w:rPr>
          <w:rFonts w:ascii="Times New Roman" w:eastAsia="Arial Unicode MS" w:hAnsi="Times New Roman" w:cs="Times New Roman"/>
          <w:bCs/>
          <w:color w:val="000000"/>
          <w:kern w:val="2"/>
          <w:sz w:val="24"/>
          <w:szCs w:val="24"/>
          <w:lang w:eastAsia="ar-SA"/>
        </w:rPr>
        <w:sym w:font="Times New Roman" w:char="F03C"/>
      </w:r>
      <w:r w:rsidR="007A3401" w:rsidRPr="000A4DF0">
        <w:rPr>
          <w:rFonts w:ascii="Times New Roman" w:eastAsia="Arial Unicode MS" w:hAnsi="Times New Roman" w:cs="Times New Roman"/>
          <w:bCs/>
          <w:color w:val="000000"/>
          <w:kern w:val="2"/>
          <w:sz w:val="24"/>
          <w:szCs w:val="24"/>
          <w:lang w:val="ru-RU" w:eastAsia="ar-SA"/>
        </w:rPr>
        <w:t xml:space="preserve"> …0</w:t>
      </w:r>
    </w:p>
    <w:p w:rsidR="007A3401" w:rsidRPr="000A4DF0"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p>
    <w:p w:rsidR="007A3401" w:rsidRPr="000A4DF0" w:rsidRDefault="002E56E3" w:rsidP="007A3401">
      <w:pPr>
        <w:pStyle w:val="af2"/>
        <w:jc w:val="center"/>
        <w:rPr>
          <w:rFonts w:ascii="Times New Roman" w:hAnsi="Times New Roman"/>
          <w:b/>
          <w:sz w:val="24"/>
          <w:szCs w:val="24"/>
          <w:lang w:val="ru-RU"/>
        </w:rPr>
      </w:pPr>
      <w:r>
        <w:rPr>
          <w:rFonts w:ascii="Times New Roman" w:hAnsi="Times New Roman"/>
          <w:b/>
          <w:sz w:val="24"/>
          <w:szCs w:val="24"/>
          <w:lang w:val="ru-RU"/>
        </w:rPr>
        <w:t>Контрольная работа по теме «</w:t>
      </w:r>
      <w:r w:rsidR="007A3401" w:rsidRPr="000A4DF0">
        <w:rPr>
          <w:rFonts w:ascii="Times New Roman" w:hAnsi="Times New Roman"/>
          <w:b/>
          <w:sz w:val="24"/>
          <w:szCs w:val="24"/>
          <w:lang w:val="ru-RU"/>
        </w:rPr>
        <w:t>Решение задач</w:t>
      </w:r>
      <w:r>
        <w:rPr>
          <w:rFonts w:ascii="Times New Roman" w:hAnsi="Times New Roman"/>
          <w:b/>
          <w:sz w:val="24"/>
          <w:szCs w:val="24"/>
          <w:lang w:val="ru-RU"/>
        </w:rPr>
        <w:t>»</w:t>
      </w:r>
    </w:p>
    <w:p w:rsidR="007A3401" w:rsidRPr="007A3401" w:rsidRDefault="007A3401" w:rsidP="007A3401">
      <w:pPr>
        <w:spacing w:after="0" w:line="240" w:lineRule="auto"/>
        <w:jc w:val="center"/>
        <w:rPr>
          <w:rFonts w:ascii="Times New Roman" w:eastAsia="Calibri" w:hAnsi="Times New Roman" w:cs="Times New Roman"/>
          <w:b/>
          <w:sz w:val="24"/>
          <w:szCs w:val="24"/>
          <w:lang w:val="ru-RU"/>
        </w:rPr>
      </w:pPr>
      <w:r w:rsidRPr="007A3401">
        <w:rPr>
          <w:rFonts w:ascii="Times New Roman" w:eastAsia="Calibri" w:hAnsi="Times New Roman" w:cs="Times New Roman"/>
          <w:b/>
          <w:sz w:val="24"/>
          <w:szCs w:val="24"/>
          <w:lang w:val="ru-RU"/>
        </w:rPr>
        <w:t>1 вариант</w:t>
      </w:r>
    </w:p>
    <w:p w:rsidR="007A3401" w:rsidRPr="007A3401" w:rsidRDefault="007A3401" w:rsidP="007A3401">
      <w:pPr>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b/>
          <w:sz w:val="24"/>
          <w:szCs w:val="24"/>
          <w:lang w:val="ru-RU"/>
        </w:rPr>
        <w:t>1. Реши задачу:</w:t>
      </w:r>
      <w:r w:rsidRPr="007A3401">
        <w:rPr>
          <w:rFonts w:ascii="Times New Roman" w:eastAsia="Calibri" w:hAnsi="Times New Roman" w:cs="Times New Roman"/>
          <w:sz w:val="24"/>
          <w:szCs w:val="24"/>
          <w:lang w:val="ru-RU"/>
        </w:rPr>
        <w:t xml:space="preserve"> </w:t>
      </w:r>
    </w:p>
    <w:p w:rsidR="007A3401" w:rsidRPr="007A3401" w:rsidRDefault="007A3401" w:rsidP="007A3401">
      <w:pPr>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У портнихи было 10 метров ситца и 5 метров шёлка. На пошив платья она взяла 6 метров ткани. Сколько метров ткани осталось у портнихи?</w:t>
      </w:r>
    </w:p>
    <w:p w:rsidR="007A3401" w:rsidRPr="007A3401" w:rsidRDefault="007A3401" w:rsidP="007A3401">
      <w:pPr>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b/>
          <w:sz w:val="24"/>
          <w:szCs w:val="24"/>
          <w:lang w:val="ru-RU"/>
        </w:rPr>
        <w:t>2. Запиши</w:t>
      </w:r>
      <w:r w:rsidRPr="007A3401">
        <w:rPr>
          <w:rFonts w:ascii="Times New Roman" w:eastAsia="Calibri" w:hAnsi="Times New Roman" w:cs="Times New Roman"/>
          <w:sz w:val="24"/>
          <w:szCs w:val="24"/>
          <w:lang w:val="ru-RU"/>
        </w:rPr>
        <w:t xml:space="preserve"> данные числа в порядке возрастания (начиная с наименьшего): 25,57,14,6,39,98,50.</w:t>
      </w:r>
    </w:p>
    <w:p w:rsidR="007A3401" w:rsidRPr="007A3401" w:rsidRDefault="007A3401" w:rsidP="007A3401">
      <w:pPr>
        <w:spacing w:after="0" w:line="240" w:lineRule="auto"/>
        <w:jc w:val="both"/>
        <w:rPr>
          <w:rFonts w:ascii="Times New Roman" w:eastAsia="Calibri" w:hAnsi="Times New Roman" w:cs="Times New Roman"/>
          <w:b/>
          <w:sz w:val="24"/>
          <w:szCs w:val="24"/>
          <w:lang w:val="ru-RU"/>
        </w:rPr>
      </w:pPr>
      <w:r w:rsidRPr="007A3401">
        <w:rPr>
          <w:rFonts w:ascii="Times New Roman" w:eastAsia="Calibri" w:hAnsi="Times New Roman" w:cs="Times New Roman"/>
          <w:b/>
          <w:sz w:val="24"/>
          <w:szCs w:val="24"/>
          <w:lang w:val="ru-RU"/>
        </w:rPr>
        <w:t>3.Вставь пропущенные числа:</w:t>
      </w:r>
    </w:p>
    <w:p w:rsidR="007A3401" w:rsidRPr="007A3401" w:rsidRDefault="007A3401" w:rsidP="007A3401">
      <w:pPr>
        <w:tabs>
          <w:tab w:val="left" w:pos="4155"/>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50+…=70</w:t>
      </w:r>
      <w:r w:rsidRPr="007A3401">
        <w:rPr>
          <w:rFonts w:ascii="Times New Roman" w:eastAsia="Calibri" w:hAnsi="Times New Roman" w:cs="Times New Roman"/>
          <w:sz w:val="24"/>
          <w:szCs w:val="24"/>
          <w:lang w:val="ru-RU"/>
        </w:rPr>
        <w:tab/>
        <w:t>64-30=60-30+…</w:t>
      </w:r>
    </w:p>
    <w:p w:rsidR="007A3401" w:rsidRPr="007A3401" w:rsidRDefault="007A3401" w:rsidP="007A3401">
      <w:pPr>
        <w:tabs>
          <w:tab w:val="left" w:pos="4155"/>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49+…=50</w:t>
      </w:r>
      <w:r w:rsidRPr="007A3401">
        <w:rPr>
          <w:rFonts w:ascii="Times New Roman" w:eastAsia="Calibri" w:hAnsi="Times New Roman" w:cs="Times New Roman"/>
          <w:sz w:val="24"/>
          <w:szCs w:val="24"/>
          <w:lang w:val="ru-RU"/>
        </w:rPr>
        <w:tab/>
        <w:t>80-36=80-…-6</w:t>
      </w:r>
    </w:p>
    <w:p w:rsidR="007A3401" w:rsidRPr="007A3401" w:rsidRDefault="007A3401" w:rsidP="007A3401">
      <w:pPr>
        <w:tabs>
          <w:tab w:val="left" w:pos="4155"/>
        </w:tabs>
        <w:spacing w:after="0" w:line="240" w:lineRule="auto"/>
        <w:jc w:val="both"/>
        <w:rPr>
          <w:rFonts w:ascii="Times New Roman" w:eastAsia="Calibri" w:hAnsi="Times New Roman" w:cs="Times New Roman"/>
          <w:b/>
          <w:sz w:val="24"/>
          <w:szCs w:val="24"/>
          <w:lang w:val="ru-RU"/>
        </w:rPr>
      </w:pPr>
      <w:r w:rsidRPr="007A3401">
        <w:rPr>
          <w:rFonts w:ascii="Times New Roman" w:eastAsia="Calibri" w:hAnsi="Times New Roman" w:cs="Times New Roman"/>
          <w:b/>
          <w:sz w:val="24"/>
          <w:szCs w:val="24"/>
          <w:lang w:val="ru-RU"/>
        </w:rPr>
        <w:t>4. Сравни, поставь знаки &gt;,&lt; или =</w:t>
      </w:r>
    </w:p>
    <w:p w:rsidR="007A3401" w:rsidRPr="007A3401" w:rsidRDefault="007A3401" w:rsidP="007A3401">
      <w:pPr>
        <w:tabs>
          <w:tab w:val="center" w:pos="4677"/>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24+20*44</w:t>
      </w:r>
      <w:r w:rsidRPr="007A3401">
        <w:rPr>
          <w:rFonts w:ascii="Times New Roman" w:eastAsia="Calibri" w:hAnsi="Times New Roman" w:cs="Times New Roman"/>
          <w:sz w:val="24"/>
          <w:szCs w:val="24"/>
          <w:lang w:val="ru-RU"/>
        </w:rPr>
        <w:tab/>
        <w:t>51-50*2</w:t>
      </w:r>
    </w:p>
    <w:p w:rsidR="007A3401" w:rsidRPr="007A3401" w:rsidRDefault="007A3401" w:rsidP="007A3401">
      <w:pPr>
        <w:tabs>
          <w:tab w:val="center" w:pos="4677"/>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32+7*37</w:t>
      </w:r>
      <w:r w:rsidRPr="007A3401">
        <w:rPr>
          <w:rFonts w:ascii="Times New Roman" w:eastAsia="Calibri" w:hAnsi="Times New Roman" w:cs="Times New Roman"/>
          <w:sz w:val="24"/>
          <w:szCs w:val="24"/>
          <w:lang w:val="ru-RU"/>
        </w:rPr>
        <w:tab/>
        <w:t>27+8*38</w:t>
      </w:r>
    </w:p>
    <w:p w:rsidR="007A3401" w:rsidRPr="007A3401" w:rsidRDefault="007A3401" w:rsidP="007A3401">
      <w:pPr>
        <w:tabs>
          <w:tab w:val="center" w:pos="4677"/>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b/>
          <w:sz w:val="24"/>
          <w:szCs w:val="24"/>
          <w:lang w:val="ru-RU"/>
        </w:rPr>
        <w:t>6. Начерти ломаную линию,</w:t>
      </w:r>
      <w:r w:rsidRPr="007A3401">
        <w:rPr>
          <w:rFonts w:ascii="Times New Roman" w:eastAsia="Calibri" w:hAnsi="Times New Roman" w:cs="Times New Roman"/>
          <w:sz w:val="24"/>
          <w:szCs w:val="24"/>
          <w:lang w:val="ru-RU"/>
        </w:rPr>
        <w:t xml:space="preserve"> состоящую из 3 звеньев, с длинами 4см, 6см и 5 см. Найди длину всей ломаной линии.</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pacing w:after="0" w:line="240" w:lineRule="auto"/>
        <w:jc w:val="center"/>
        <w:rPr>
          <w:rFonts w:ascii="Times New Roman" w:eastAsia="Calibri" w:hAnsi="Times New Roman" w:cs="Times New Roman"/>
          <w:b/>
          <w:sz w:val="24"/>
          <w:szCs w:val="24"/>
          <w:lang w:val="ru-RU"/>
        </w:rPr>
      </w:pPr>
      <w:r w:rsidRPr="007A3401">
        <w:rPr>
          <w:rFonts w:ascii="Times New Roman" w:eastAsia="Calibri" w:hAnsi="Times New Roman" w:cs="Times New Roman"/>
          <w:b/>
          <w:sz w:val="24"/>
          <w:szCs w:val="24"/>
          <w:lang w:val="ru-RU"/>
        </w:rPr>
        <w:t>2 вариант</w:t>
      </w:r>
    </w:p>
    <w:p w:rsidR="007A3401" w:rsidRPr="007A3401" w:rsidRDefault="007A3401" w:rsidP="007A3401">
      <w:pPr>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b/>
          <w:sz w:val="24"/>
          <w:szCs w:val="24"/>
          <w:lang w:val="ru-RU"/>
        </w:rPr>
        <w:t>1. Реши задачу:</w:t>
      </w:r>
    </w:p>
    <w:p w:rsidR="007A3401" w:rsidRPr="007A3401" w:rsidRDefault="007A3401" w:rsidP="007A3401">
      <w:pPr>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На даче собрали 6 стаканов малины и 7 стаканов смородины. На варенье бабушка взяла 8 стаканов ягоды. Сколько стаканов ягоды осталось?</w:t>
      </w:r>
    </w:p>
    <w:p w:rsidR="007A3401" w:rsidRPr="007A3401" w:rsidRDefault="007A3401" w:rsidP="007A3401">
      <w:pPr>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b/>
          <w:sz w:val="24"/>
          <w:szCs w:val="24"/>
          <w:lang w:val="ru-RU"/>
        </w:rPr>
        <w:t>2. Запиши</w:t>
      </w:r>
      <w:r w:rsidRPr="007A3401">
        <w:rPr>
          <w:rFonts w:ascii="Times New Roman" w:eastAsia="Calibri" w:hAnsi="Times New Roman" w:cs="Times New Roman"/>
          <w:sz w:val="24"/>
          <w:szCs w:val="24"/>
          <w:lang w:val="ru-RU"/>
        </w:rPr>
        <w:t xml:space="preserve"> данные числа в порядке убывания (начиная с наибольшего): 2,81,50,47,63,12,94.</w:t>
      </w:r>
    </w:p>
    <w:p w:rsidR="007A3401" w:rsidRPr="007A3401" w:rsidRDefault="007A3401" w:rsidP="007A3401">
      <w:pPr>
        <w:spacing w:after="0" w:line="240" w:lineRule="auto"/>
        <w:jc w:val="both"/>
        <w:rPr>
          <w:rFonts w:ascii="Times New Roman" w:eastAsia="Calibri" w:hAnsi="Times New Roman" w:cs="Times New Roman"/>
          <w:b/>
          <w:sz w:val="24"/>
          <w:szCs w:val="24"/>
          <w:lang w:val="ru-RU"/>
        </w:rPr>
      </w:pPr>
      <w:r w:rsidRPr="007A3401">
        <w:rPr>
          <w:rFonts w:ascii="Times New Roman" w:eastAsia="Calibri" w:hAnsi="Times New Roman" w:cs="Times New Roman"/>
          <w:b/>
          <w:sz w:val="24"/>
          <w:szCs w:val="24"/>
          <w:lang w:val="ru-RU"/>
        </w:rPr>
        <w:t>3.Вставь пропущенные числа:</w:t>
      </w:r>
    </w:p>
    <w:p w:rsidR="007A3401" w:rsidRPr="007A3401" w:rsidRDefault="007A3401" w:rsidP="007A3401">
      <w:pPr>
        <w:tabs>
          <w:tab w:val="left" w:pos="4155"/>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60+…=80</w:t>
      </w:r>
      <w:r w:rsidRPr="007A3401">
        <w:rPr>
          <w:rFonts w:ascii="Times New Roman" w:eastAsia="Calibri" w:hAnsi="Times New Roman" w:cs="Times New Roman"/>
          <w:sz w:val="24"/>
          <w:szCs w:val="24"/>
          <w:lang w:val="ru-RU"/>
        </w:rPr>
        <w:tab/>
        <w:t>75-30=75-30+…</w:t>
      </w:r>
    </w:p>
    <w:p w:rsidR="007A3401" w:rsidRPr="007A3401" w:rsidRDefault="007A3401" w:rsidP="007A3401">
      <w:pPr>
        <w:tabs>
          <w:tab w:val="left" w:pos="4155"/>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59+…=60</w:t>
      </w:r>
      <w:r w:rsidRPr="007A3401">
        <w:rPr>
          <w:rFonts w:ascii="Times New Roman" w:eastAsia="Calibri" w:hAnsi="Times New Roman" w:cs="Times New Roman"/>
          <w:sz w:val="24"/>
          <w:szCs w:val="24"/>
          <w:lang w:val="ru-RU"/>
        </w:rPr>
        <w:tab/>
        <w:t>90-47=90 -…-7</w:t>
      </w:r>
    </w:p>
    <w:p w:rsidR="007A3401" w:rsidRPr="007A3401" w:rsidRDefault="007A3401" w:rsidP="007A3401">
      <w:pPr>
        <w:tabs>
          <w:tab w:val="left" w:pos="4155"/>
        </w:tabs>
        <w:spacing w:after="0" w:line="240" w:lineRule="auto"/>
        <w:jc w:val="both"/>
        <w:rPr>
          <w:rFonts w:ascii="Times New Roman" w:eastAsia="Calibri" w:hAnsi="Times New Roman" w:cs="Times New Roman"/>
          <w:b/>
          <w:sz w:val="24"/>
          <w:szCs w:val="24"/>
          <w:lang w:val="ru-RU"/>
        </w:rPr>
      </w:pPr>
      <w:r w:rsidRPr="007A3401">
        <w:rPr>
          <w:rFonts w:ascii="Times New Roman" w:eastAsia="Calibri" w:hAnsi="Times New Roman" w:cs="Times New Roman"/>
          <w:b/>
          <w:sz w:val="24"/>
          <w:szCs w:val="24"/>
          <w:lang w:val="ru-RU"/>
        </w:rPr>
        <w:t>4. Сравни, поставь знаки &gt;,&lt; или =</w:t>
      </w:r>
    </w:p>
    <w:p w:rsidR="007A3401" w:rsidRPr="007A3401" w:rsidRDefault="007A3401" w:rsidP="007A3401">
      <w:pPr>
        <w:tabs>
          <w:tab w:val="center" w:pos="4677"/>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35+20*44</w:t>
      </w:r>
      <w:r w:rsidRPr="007A3401">
        <w:rPr>
          <w:rFonts w:ascii="Times New Roman" w:eastAsia="Calibri" w:hAnsi="Times New Roman" w:cs="Times New Roman"/>
          <w:sz w:val="24"/>
          <w:szCs w:val="24"/>
          <w:lang w:val="ru-RU"/>
        </w:rPr>
        <w:tab/>
        <w:t>81-80*2</w:t>
      </w:r>
    </w:p>
    <w:p w:rsidR="007A3401" w:rsidRPr="007A3401" w:rsidRDefault="007A3401" w:rsidP="007A3401">
      <w:pPr>
        <w:tabs>
          <w:tab w:val="center" w:pos="4677"/>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sz w:val="24"/>
          <w:szCs w:val="24"/>
          <w:lang w:val="ru-RU"/>
        </w:rPr>
        <w:t>33+6*38</w:t>
      </w:r>
      <w:r w:rsidRPr="007A3401">
        <w:rPr>
          <w:rFonts w:ascii="Times New Roman" w:eastAsia="Calibri" w:hAnsi="Times New Roman" w:cs="Times New Roman"/>
          <w:sz w:val="24"/>
          <w:szCs w:val="24"/>
          <w:lang w:val="ru-RU"/>
        </w:rPr>
        <w:tab/>
        <w:t>17+8*36</w:t>
      </w:r>
    </w:p>
    <w:p w:rsidR="007A3401" w:rsidRPr="007A3401" w:rsidRDefault="007A3401" w:rsidP="007A3401">
      <w:pPr>
        <w:tabs>
          <w:tab w:val="center" w:pos="4677"/>
        </w:tabs>
        <w:spacing w:after="0" w:line="240" w:lineRule="auto"/>
        <w:jc w:val="both"/>
        <w:rPr>
          <w:rFonts w:ascii="Times New Roman" w:eastAsia="Calibri" w:hAnsi="Times New Roman" w:cs="Times New Roman"/>
          <w:sz w:val="24"/>
          <w:szCs w:val="24"/>
          <w:lang w:val="ru-RU"/>
        </w:rPr>
      </w:pPr>
      <w:r w:rsidRPr="007A3401">
        <w:rPr>
          <w:rFonts w:ascii="Times New Roman" w:eastAsia="Calibri" w:hAnsi="Times New Roman" w:cs="Times New Roman"/>
          <w:b/>
          <w:sz w:val="24"/>
          <w:szCs w:val="24"/>
          <w:lang w:val="ru-RU"/>
        </w:rPr>
        <w:t>6. Начерти ломаную линию,</w:t>
      </w:r>
      <w:r w:rsidRPr="007A3401">
        <w:rPr>
          <w:rFonts w:ascii="Times New Roman" w:eastAsia="Calibri" w:hAnsi="Times New Roman" w:cs="Times New Roman"/>
          <w:sz w:val="24"/>
          <w:szCs w:val="24"/>
          <w:lang w:val="ru-RU"/>
        </w:rPr>
        <w:t xml:space="preserve"> состоящую из 3 звеньев, с длинами 3см, 5см и 2 см. Найди длину всей ломаной линии.</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p>
    <w:p w:rsidR="007A3401" w:rsidRPr="000A4DF0" w:rsidRDefault="002E56E3" w:rsidP="007A3401">
      <w:pPr>
        <w:suppressAutoHyphens/>
        <w:spacing w:after="0" w:line="240" w:lineRule="auto"/>
        <w:jc w:val="center"/>
        <w:rPr>
          <w:rFonts w:ascii="Times New Roman" w:eastAsia="Arial Unicode MS" w:hAnsi="Times New Roman" w:cs="Times New Roman"/>
          <w:b/>
          <w:bCs/>
          <w:color w:val="000000"/>
          <w:kern w:val="2"/>
          <w:sz w:val="24"/>
          <w:szCs w:val="24"/>
          <w:lang w:val="ru-RU" w:eastAsia="ar-SA"/>
        </w:rPr>
      </w:pPr>
      <w:r>
        <w:rPr>
          <w:rFonts w:ascii="Times New Roman" w:eastAsia="Arial Unicode MS" w:hAnsi="Times New Roman" w:cs="Times New Roman"/>
          <w:b/>
          <w:bCs/>
          <w:color w:val="000000"/>
          <w:kern w:val="2"/>
          <w:sz w:val="24"/>
          <w:szCs w:val="24"/>
          <w:lang w:val="ru-RU" w:eastAsia="ar-SA"/>
        </w:rPr>
        <w:t>Контрольная работа по теме «</w:t>
      </w:r>
      <w:r w:rsidR="007A3401" w:rsidRPr="000A4DF0">
        <w:rPr>
          <w:rFonts w:ascii="Times New Roman" w:eastAsia="Arial Unicode MS" w:hAnsi="Times New Roman" w:cs="Times New Roman"/>
          <w:b/>
          <w:bCs/>
          <w:color w:val="000000"/>
          <w:kern w:val="2"/>
          <w:sz w:val="24"/>
          <w:szCs w:val="24"/>
          <w:lang w:val="ru-RU" w:eastAsia="ar-SA"/>
        </w:rPr>
        <w:t xml:space="preserve"> Порядок выполнения действий</w:t>
      </w:r>
      <w:r>
        <w:rPr>
          <w:rFonts w:ascii="Times New Roman" w:eastAsia="Arial Unicode MS" w:hAnsi="Times New Roman" w:cs="Times New Roman"/>
          <w:b/>
          <w:bCs/>
          <w:color w:val="000000"/>
          <w:kern w:val="2"/>
          <w:sz w:val="24"/>
          <w:szCs w:val="24"/>
          <w:lang w:val="ru-RU" w:eastAsia="ar-SA"/>
        </w:rPr>
        <w:t>»</w:t>
      </w:r>
    </w:p>
    <w:p w:rsidR="007A3401" w:rsidRPr="007A3401" w:rsidRDefault="007A3401" w:rsidP="007A3401">
      <w:pPr>
        <w:tabs>
          <w:tab w:val="center" w:pos="4443"/>
          <w:tab w:val="left" w:pos="6780"/>
        </w:tabs>
        <w:suppressAutoHyphens/>
        <w:spacing w:after="0" w:line="240" w:lineRule="auto"/>
        <w:ind w:left="1021"/>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ab/>
        <w:t>Вариант 1.</w:t>
      </w:r>
      <w:r w:rsidRPr="007A3401">
        <w:rPr>
          <w:rFonts w:ascii="Times New Roman" w:eastAsia="Arial Unicode MS" w:hAnsi="Times New Roman" w:cs="Times New Roman"/>
          <w:b/>
          <w:bCs/>
          <w:color w:val="000000"/>
          <w:kern w:val="2"/>
          <w:sz w:val="24"/>
          <w:szCs w:val="24"/>
          <w:lang w:val="ru-RU" w:eastAsia="ar-SA"/>
        </w:rPr>
        <w:tab/>
      </w:r>
    </w:p>
    <w:p w:rsidR="007A3401" w:rsidRDefault="007A3401" w:rsidP="007A3401">
      <w:pPr>
        <w:numPr>
          <w:ilvl w:val="0"/>
          <w:numId w:val="32"/>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Реши задачу: </w:t>
      </w:r>
    </w:p>
    <w:p w:rsidR="007A3401" w:rsidRPr="000A4DF0" w:rsidRDefault="007A3401" w:rsidP="007A3401">
      <w:pPr>
        <w:suppressAutoHyphens/>
        <w:spacing w:after="0" w:line="240" w:lineRule="auto"/>
        <w:ind w:left="34"/>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На стоянке такси стояло 12 автомашин. После того, как несколько машин уехало, осталось 5 автомашин. </w:t>
      </w:r>
      <w:r w:rsidRPr="000A4DF0">
        <w:rPr>
          <w:rFonts w:ascii="Times New Roman" w:eastAsia="Arial Unicode MS" w:hAnsi="Times New Roman" w:cs="Times New Roman"/>
          <w:bCs/>
          <w:i/>
          <w:color w:val="000000"/>
          <w:kern w:val="2"/>
          <w:sz w:val="24"/>
          <w:szCs w:val="24"/>
          <w:lang w:val="ru-RU" w:eastAsia="ar-SA"/>
        </w:rPr>
        <w:t>Сколько автомашин уехало?</w:t>
      </w:r>
    </w:p>
    <w:p w:rsidR="007A3401" w:rsidRDefault="007A3401" w:rsidP="007A3401">
      <w:pPr>
        <w:numPr>
          <w:ilvl w:val="0"/>
          <w:numId w:val="32"/>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Найди значения выражений:</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6 + 7 – 9 =              15 – (3 + 5)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10 + 3 – 4 =             8 + (12 – 5)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18 – 10 + 5 =           9 + (13 – 7) =</w:t>
      </w:r>
    </w:p>
    <w:p w:rsidR="007A3401" w:rsidRPr="000A4DF0" w:rsidRDefault="007A3401" w:rsidP="002E7FDB">
      <w:pPr>
        <w:numPr>
          <w:ilvl w:val="0"/>
          <w:numId w:val="32"/>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0A4DF0">
        <w:rPr>
          <w:rFonts w:ascii="Times New Roman" w:eastAsia="Arial Unicode MS" w:hAnsi="Times New Roman" w:cs="Times New Roman"/>
          <w:bCs/>
          <w:color w:val="000000"/>
          <w:kern w:val="2"/>
          <w:sz w:val="24"/>
          <w:szCs w:val="24"/>
          <w:lang w:val="ru-RU" w:eastAsia="ar-SA"/>
        </w:rPr>
        <w:t>Сравни,  вставь вместо точек знаки «</w:t>
      </w:r>
      <w:r>
        <w:rPr>
          <w:rFonts w:ascii="Times New Roman" w:eastAsia="Arial Unicode MS" w:hAnsi="Times New Roman" w:cs="Times New Roman"/>
          <w:bCs/>
          <w:color w:val="000000"/>
          <w:kern w:val="2"/>
          <w:sz w:val="24"/>
          <w:szCs w:val="24"/>
          <w:lang w:eastAsia="ar-SA"/>
        </w:rPr>
        <w:sym w:font="Times New Roman" w:char="F03C"/>
      </w:r>
      <w:r w:rsidRPr="000A4DF0">
        <w:rPr>
          <w:rFonts w:ascii="Times New Roman" w:eastAsia="Arial Unicode MS" w:hAnsi="Times New Roman" w:cs="Times New Roman"/>
          <w:bCs/>
          <w:color w:val="000000"/>
          <w:kern w:val="2"/>
          <w:sz w:val="24"/>
          <w:szCs w:val="24"/>
          <w:lang w:val="ru-RU" w:eastAsia="ar-SA"/>
        </w:rPr>
        <w:t>»,  «</w:t>
      </w:r>
      <w:r>
        <w:rPr>
          <w:rFonts w:ascii="Times New Roman" w:eastAsia="Arial Unicode MS" w:hAnsi="Times New Roman" w:cs="Times New Roman"/>
          <w:bCs/>
          <w:color w:val="000000"/>
          <w:kern w:val="2"/>
          <w:sz w:val="24"/>
          <w:szCs w:val="24"/>
          <w:lang w:eastAsia="ar-SA"/>
        </w:rPr>
        <w:sym w:font="Times New Roman" w:char="F03E"/>
      </w:r>
      <w:r w:rsidRPr="000A4DF0">
        <w:rPr>
          <w:rFonts w:ascii="Times New Roman" w:eastAsia="Arial Unicode MS" w:hAnsi="Times New Roman" w:cs="Times New Roman"/>
          <w:bCs/>
          <w:color w:val="000000"/>
          <w:kern w:val="2"/>
          <w:sz w:val="24"/>
          <w:szCs w:val="24"/>
          <w:lang w:val="ru-RU" w:eastAsia="ar-SA"/>
        </w:rPr>
        <w:t>»,</w:t>
      </w:r>
      <w:r w:rsidR="000A4DF0" w:rsidRPr="000A4DF0">
        <w:rPr>
          <w:rFonts w:ascii="Times New Roman" w:eastAsia="Arial Unicode MS" w:hAnsi="Times New Roman" w:cs="Times New Roman"/>
          <w:bCs/>
          <w:color w:val="000000"/>
          <w:kern w:val="2"/>
          <w:sz w:val="24"/>
          <w:szCs w:val="24"/>
          <w:lang w:val="ru-RU" w:eastAsia="ar-SA"/>
        </w:rPr>
        <w:t xml:space="preserve"> </w:t>
      </w:r>
      <w:r w:rsidRPr="000A4DF0">
        <w:rPr>
          <w:rFonts w:ascii="Times New Roman" w:eastAsia="Arial Unicode MS" w:hAnsi="Times New Roman" w:cs="Times New Roman"/>
          <w:bCs/>
          <w:color w:val="000000"/>
          <w:kern w:val="2"/>
          <w:sz w:val="24"/>
          <w:szCs w:val="24"/>
          <w:lang w:val="ru-RU" w:eastAsia="ar-SA"/>
        </w:rPr>
        <w:t xml:space="preserve"> или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4 см 2 мм … 24 мм                     1 м … 100 см</w:t>
      </w:r>
    </w:p>
    <w:p w:rsidR="007A3401" w:rsidRPr="00A4474E"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r w:rsidRPr="00A4474E">
        <w:rPr>
          <w:rFonts w:ascii="Times New Roman" w:eastAsia="Arial Unicode MS" w:hAnsi="Times New Roman" w:cs="Times New Roman"/>
          <w:bCs/>
          <w:color w:val="000000"/>
          <w:kern w:val="2"/>
          <w:sz w:val="24"/>
          <w:szCs w:val="24"/>
          <w:lang w:val="ru-RU" w:eastAsia="ar-SA"/>
        </w:rPr>
        <w:t>7 + 4 … 19                                   59 мин … 1 ч</w:t>
      </w:r>
    </w:p>
    <w:p w:rsidR="007A3401" w:rsidRPr="000A4DF0" w:rsidRDefault="007A3401" w:rsidP="002E7FDB">
      <w:pPr>
        <w:numPr>
          <w:ilvl w:val="0"/>
          <w:numId w:val="32"/>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0A4DF0">
        <w:rPr>
          <w:rFonts w:ascii="Times New Roman" w:eastAsia="Arial Unicode MS" w:hAnsi="Times New Roman" w:cs="Times New Roman"/>
          <w:bCs/>
          <w:color w:val="000000"/>
          <w:kern w:val="2"/>
          <w:sz w:val="24"/>
          <w:szCs w:val="24"/>
          <w:lang w:val="ru-RU" w:eastAsia="ar-SA"/>
        </w:rPr>
        <w:t>Начерти ло</w:t>
      </w:r>
      <w:r w:rsidR="000A4DF0">
        <w:rPr>
          <w:rFonts w:ascii="Times New Roman" w:eastAsia="Arial Unicode MS" w:hAnsi="Times New Roman" w:cs="Times New Roman"/>
          <w:bCs/>
          <w:color w:val="000000"/>
          <w:kern w:val="2"/>
          <w:sz w:val="24"/>
          <w:szCs w:val="24"/>
          <w:lang w:val="ru-RU" w:eastAsia="ar-SA"/>
        </w:rPr>
        <w:t xml:space="preserve">маную из трёх звеньев, зная, что </w:t>
      </w:r>
      <w:r w:rsidRPr="000A4DF0">
        <w:rPr>
          <w:rFonts w:ascii="Times New Roman" w:eastAsia="Arial Unicode MS" w:hAnsi="Times New Roman" w:cs="Times New Roman"/>
          <w:bCs/>
          <w:color w:val="000000"/>
          <w:kern w:val="2"/>
          <w:sz w:val="24"/>
          <w:szCs w:val="24"/>
          <w:lang w:val="ru-RU" w:eastAsia="ar-SA"/>
        </w:rPr>
        <w:t xml:space="preserve">   длина ломаной 10 см.</w:t>
      </w:r>
    </w:p>
    <w:p w:rsidR="007A3401" w:rsidRPr="000A4DF0" w:rsidRDefault="007A3401" w:rsidP="002E7FDB">
      <w:pPr>
        <w:numPr>
          <w:ilvl w:val="0"/>
          <w:numId w:val="32"/>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0A4DF0">
        <w:rPr>
          <w:rFonts w:ascii="Times New Roman" w:eastAsia="Arial Unicode MS" w:hAnsi="Times New Roman" w:cs="Times New Roman"/>
          <w:bCs/>
          <w:color w:val="000000"/>
          <w:kern w:val="2"/>
          <w:sz w:val="24"/>
          <w:szCs w:val="24"/>
          <w:lang w:val="ru-RU" w:eastAsia="ar-SA"/>
        </w:rPr>
        <w:t>Из чисел: 48, 1, 14, 4, 40, 81, 8, 18, 84, 44, 80, 88   выпиши все двузначные числа в порядке      возрастания.</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p>
    <w:p w:rsidR="007A3401" w:rsidRDefault="007A3401" w:rsidP="000A4DF0">
      <w:pPr>
        <w:suppressAutoHyphens/>
        <w:spacing w:after="0" w:line="240" w:lineRule="auto"/>
        <w:ind w:left="1021"/>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Вариант 2.</w:t>
      </w:r>
    </w:p>
    <w:p w:rsidR="007A3401" w:rsidRPr="000A4DF0" w:rsidRDefault="007A3401" w:rsidP="007A3401">
      <w:pPr>
        <w:numPr>
          <w:ilvl w:val="0"/>
          <w:numId w:val="33"/>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Реши </w:t>
      </w:r>
      <w:r w:rsidRPr="000A4DF0">
        <w:rPr>
          <w:rFonts w:ascii="Times New Roman" w:eastAsia="Arial Unicode MS" w:hAnsi="Times New Roman" w:cs="Times New Roman"/>
          <w:bCs/>
          <w:color w:val="000000"/>
          <w:kern w:val="2"/>
          <w:sz w:val="24"/>
          <w:szCs w:val="24"/>
          <w:lang w:eastAsia="ar-SA"/>
        </w:rPr>
        <w:t xml:space="preserve">задачу: </w:t>
      </w:r>
    </w:p>
    <w:p w:rsidR="007A3401" w:rsidRPr="000A4DF0"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0A4DF0">
        <w:rPr>
          <w:rFonts w:ascii="Times New Roman" w:eastAsia="Arial Unicode MS" w:hAnsi="Times New Roman" w:cs="Times New Roman"/>
          <w:bCs/>
          <w:color w:val="000000"/>
          <w:kern w:val="2"/>
          <w:sz w:val="24"/>
          <w:szCs w:val="24"/>
          <w:lang w:val="ru-RU" w:eastAsia="ar-SA"/>
        </w:rPr>
        <w:t xml:space="preserve">               Рыболовы поймали несколько окуней. Из 9 окуней они  сварили уху, и у них осталось ещё 7 окуней. Сколько      всего окуней поймали рыболовы? </w:t>
      </w:r>
    </w:p>
    <w:p w:rsidR="007A3401" w:rsidRDefault="007A3401" w:rsidP="007A3401">
      <w:pPr>
        <w:numPr>
          <w:ilvl w:val="0"/>
          <w:numId w:val="33"/>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Найди значения выражений:</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5 + 8 – 9 =                     14 – (2 + 5)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10 + 5 – 6 =                     4 + (16 – 8)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19 – 10 + 7 =                   9 + (18 – 10) =</w:t>
      </w:r>
    </w:p>
    <w:p w:rsidR="007A3401" w:rsidRPr="007A3401" w:rsidRDefault="007A3401" w:rsidP="007A3401">
      <w:pPr>
        <w:numPr>
          <w:ilvl w:val="0"/>
          <w:numId w:val="33"/>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Сравни,  вставь вместо точек знаки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w:t>
      </w:r>
      <w:r>
        <w:rPr>
          <w:rFonts w:ascii="Times New Roman" w:eastAsia="Arial Unicode MS" w:hAnsi="Times New Roman" w:cs="Times New Roman"/>
          <w:bCs/>
          <w:color w:val="000000"/>
          <w:kern w:val="2"/>
          <w:sz w:val="24"/>
          <w:szCs w:val="24"/>
          <w:lang w:eastAsia="ar-SA"/>
        </w:rPr>
        <w:sym w:font="Times New Roman" w:char="F03E"/>
      </w:r>
      <w:r w:rsidRPr="007A3401">
        <w:rPr>
          <w:rFonts w:ascii="Times New Roman" w:eastAsia="Arial Unicode MS" w:hAnsi="Times New Roman" w:cs="Times New Roman"/>
          <w:bCs/>
          <w:color w:val="000000"/>
          <w:kern w:val="2"/>
          <w:sz w:val="24"/>
          <w:szCs w:val="24"/>
          <w:lang w:val="ru-RU" w:eastAsia="ar-SA"/>
        </w:rPr>
        <w:t>», или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3 дм 2 см  … 23 см               1 см  …  10 мм</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8 + 5 …  14                           1 ч   …  30  мин</w:t>
      </w:r>
    </w:p>
    <w:p w:rsidR="007A3401" w:rsidRPr="007A3401" w:rsidRDefault="007A3401" w:rsidP="000A4DF0">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4.   Начерти ломаную из трёх звеньев, зная, что</w:t>
      </w:r>
      <w:r w:rsidR="000A4DF0">
        <w:rPr>
          <w:rFonts w:ascii="Times New Roman" w:eastAsia="Arial Unicode MS" w:hAnsi="Times New Roman" w:cs="Times New Roman"/>
          <w:bCs/>
          <w:color w:val="000000"/>
          <w:kern w:val="2"/>
          <w:sz w:val="24"/>
          <w:szCs w:val="24"/>
          <w:lang w:val="ru-RU" w:eastAsia="ar-SA"/>
        </w:rPr>
        <w:t xml:space="preserve"> </w:t>
      </w:r>
      <w:r w:rsidRPr="007A3401">
        <w:rPr>
          <w:rFonts w:ascii="Times New Roman" w:eastAsia="Arial Unicode MS" w:hAnsi="Times New Roman" w:cs="Times New Roman"/>
          <w:bCs/>
          <w:color w:val="000000"/>
          <w:kern w:val="2"/>
          <w:sz w:val="24"/>
          <w:szCs w:val="24"/>
          <w:lang w:val="ru-RU" w:eastAsia="ar-SA"/>
        </w:rPr>
        <w:t>длина ломаной  8 см.</w:t>
      </w:r>
    </w:p>
    <w:p w:rsidR="007A3401" w:rsidRPr="007A3401" w:rsidRDefault="007A3401" w:rsidP="000A4DF0">
      <w:pPr>
        <w:suppressAutoHyphens/>
        <w:spacing w:after="0" w:line="240" w:lineRule="auto"/>
        <w:ind w:left="36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5.Из чисел: 62, 12, 6, 66, 20, 26, 2, 21, 16, 22, 60,  6  </w:t>
      </w:r>
      <w:r w:rsidR="000A4DF0">
        <w:rPr>
          <w:rFonts w:ascii="Times New Roman" w:eastAsia="Arial Unicode MS" w:hAnsi="Times New Roman" w:cs="Times New Roman"/>
          <w:bCs/>
          <w:color w:val="000000"/>
          <w:kern w:val="2"/>
          <w:sz w:val="24"/>
          <w:szCs w:val="24"/>
          <w:lang w:val="ru-RU" w:eastAsia="ar-SA"/>
        </w:rPr>
        <w:t>вып</w:t>
      </w:r>
      <w:r w:rsidRPr="007A3401">
        <w:rPr>
          <w:rFonts w:ascii="Times New Roman" w:eastAsia="Arial Unicode MS" w:hAnsi="Times New Roman" w:cs="Times New Roman"/>
          <w:bCs/>
          <w:color w:val="000000"/>
          <w:kern w:val="2"/>
          <w:sz w:val="24"/>
          <w:szCs w:val="24"/>
          <w:lang w:val="ru-RU" w:eastAsia="ar-SA"/>
        </w:rPr>
        <w:t>иши все двузначные числа в порядке   возрастания.</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jc w:val="center"/>
        <w:rPr>
          <w:rFonts w:ascii="Times New Roman" w:eastAsia="Arial Unicode MS" w:hAnsi="Times New Roman" w:cs="Times New Roman"/>
          <w:b/>
          <w:bCs/>
          <w:color w:val="000000"/>
          <w:kern w:val="2"/>
          <w:sz w:val="24"/>
          <w:szCs w:val="24"/>
          <w:u w:val="single"/>
          <w:lang w:val="ru-RU" w:eastAsia="ar-SA"/>
        </w:rPr>
      </w:pPr>
      <w:r w:rsidRPr="002E56E3">
        <w:rPr>
          <w:rFonts w:ascii="Times New Roman" w:eastAsia="Arial Unicode MS" w:hAnsi="Times New Roman" w:cs="Times New Roman"/>
          <w:b/>
          <w:bCs/>
          <w:color w:val="000000"/>
          <w:kern w:val="2"/>
          <w:sz w:val="24"/>
          <w:szCs w:val="24"/>
          <w:lang w:val="ru-RU" w:eastAsia="ar-SA"/>
        </w:rPr>
        <w:t xml:space="preserve">Контрольная </w:t>
      </w:r>
      <w:r w:rsidR="002E56E3" w:rsidRPr="002E56E3">
        <w:rPr>
          <w:rFonts w:ascii="Times New Roman" w:eastAsia="Arial Unicode MS" w:hAnsi="Times New Roman" w:cs="Times New Roman"/>
          <w:b/>
          <w:bCs/>
          <w:color w:val="000000"/>
          <w:kern w:val="2"/>
          <w:sz w:val="24"/>
          <w:szCs w:val="24"/>
          <w:lang w:val="ru-RU" w:eastAsia="ar-SA"/>
        </w:rPr>
        <w:t>работа по теме «</w:t>
      </w:r>
      <w:r w:rsidRPr="002E56E3">
        <w:rPr>
          <w:rFonts w:ascii="Times New Roman" w:eastAsia="Arial Unicode MS" w:hAnsi="Times New Roman" w:cs="Times New Roman"/>
          <w:b/>
          <w:kern w:val="2"/>
          <w:sz w:val="24"/>
          <w:szCs w:val="24"/>
          <w:lang w:val="ru-RU" w:eastAsia="ar-SA"/>
        </w:rPr>
        <w:t>Изученные приемы сложения и вычитания.</w:t>
      </w:r>
      <w:r w:rsidR="002E56E3" w:rsidRPr="002E56E3">
        <w:rPr>
          <w:rFonts w:ascii="Times New Roman" w:eastAsia="Arial Unicode MS" w:hAnsi="Times New Roman" w:cs="Times New Roman"/>
          <w:b/>
          <w:kern w:val="2"/>
          <w:sz w:val="24"/>
          <w:szCs w:val="24"/>
          <w:lang w:val="ru-RU" w:eastAsia="ar-SA"/>
        </w:rPr>
        <w:t>»</w:t>
      </w:r>
    </w:p>
    <w:p w:rsidR="007A3401" w:rsidRDefault="007A3401" w:rsidP="007A3401">
      <w:pPr>
        <w:suppressAutoHyphens/>
        <w:spacing w:after="0" w:line="240" w:lineRule="auto"/>
        <w:ind w:left="1021"/>
        <w:jc w:val="center"/>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Вариант 1</w:t>
      </w:r>
    </w:p>
    <w:p w:rsidR="007A3401" w:rsidRDefault="007A3401" w:rsidP="007A3401">
      <w:pPr>
        <w:suppressAutoHyphens/>
        <w:spacing w:after="0" w:line="240" w:lineRule="auto"/>
        <w:ind w:left="1021"/>
        <w:jc w:val="center"/>
        <w:rPr>
          <w:rFonts w:ascii="Times New Roman" w:eastAsia="Arial Unicode MS" w:hAnsi="Times New Roman" w:cs="Times New Roman"/>
          <w:b/>
          <w:color w:val="000000"/>
          <w:kern w:val="2"/>
          <w:sz w:val="24"/>
          <w:szCs w:val="24"/>
          <w:lang w:eastAsia="ar-SA"/>
        </w:rPr>
      </w:pPr>
    </w:p>
    <w:p w:rsidR="007A3401" w:rsidRDefault="007A3401" w:rsidP="007A3401">
      <w:pPr>
        <w:numPr>
          <w:ilvl w:val="0"/>
          <w:numId w:val="34"/>
        </w:num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b/>
          <w:bCs/>
          <w:color w:val="000000"/>
          <w:kern w:val="2"/>
          <w:sz w:val="24"/>
          <w:szCs w:val="24"/>
          <w:lang w:eastAsia="ar-SA"/>
        </w:rPr>
        <w:t>Реши задачу</w:t>
      </w:r>
      <w:r>
        <w:rPr>
          <w:rFonts w:ascii="Times New Roman" w:eastAsia="Arial Unicode MS" w:hAnsi="Times New Roman" w:cs="Times New Roman"/>
          <w:color w:val="000000"/>
          <w:kern w:val="2"/>
          <w:sz w:val="24"/>
          <w:szCs w:val="24"/>
          <w:lang w:eastAsia="ar-SA"/>
        </w:rPr>
        <w:t>.</w:t>
      </w:r>
    </w:p>
    <w:p w:rsidR="007A3401" w:rsidRDefault="007A3401" w:rsidP="007A3401">
      <w:pPr>
        <w:suppressAutoHyphens/>
        <w:spacing w:after="0" w:line="240" w:lineRule="auto"/>
        <w:ind w:left="317"/>
        <w:rPr>
          <w:rFonts w:ascii="Times New Roman" w:eastAsia="Arial Unicode MS" w:hAnsi="Times New Roman" w:cs="Times New Roman"/>
          <w:color w:val="000000"/>
          <w:kern w:val="2"/>
          <w:sz w:val="24"/>
          <w:szCs w:val="24"/>
          <w:lang w:eastAsia="ar-SA"/>
        </w:rPr>
      </w:pPr>
      <w:r w:rsidRPr="007A3401">
        <w:rPr>
          <w:rFonts w:ascii="Times New Roman" w:eastAsia="Arial Unicode MS" w:hAnsi="Times New Roman" w:cs="Times New Roman"/>
          <w:i/>
          <w:color w:val="000000"/>
          <w:kern w:val="2"/>
          <w:sz w:val="24"/>
          <w:szCs w:val="24"/>
          <w:lang w:val="ru-RU" w:eastAsia="ar-SA"/>
        </w:rPr>
        <w:t xml:space="preserve">    </w:t>
      </w:r>
      <w:r w:rsidRPr="007A3401">
        <w:rPr>
          <w:rFonts w:ascii="Times New Roman" w:eastAsia="Arial Unicode MS" w:hAnsi="Times New Roman" w:cs="Times New Roman"/>
          <w:bCs/>
          <w:i/>
          <w:kern w:val="2"/>
          <w:sz w:val="24"/>
          <w:szCs w:val="24"/>
          <w:lang w:val="ru-RU" w:eastAsia="ar-SA"/>
        </w:rPr>
        <w:t xml:space="preserve">Во дворе гуляло 7 кур и 4 петуха, когда несколько птиц ушло,                           осталось 5. </w:t>
      </w:r>
      <w:r>
        <w:rPr>
          <w:rFonts w:ascii="Times New Roman" w:eastAsia="Arial Unicode MS" w:hAnsi="Times New Roman" w:cs="Times New Roman"/>
          <w:bCs/>
          <w:i/>
          <w:kern w:val="2"/>
          <w:sz w:val="24"/>
          <w:szCs w:val="24"/>
          <w:lang w:eastAsia="ar-SA"/>
        </w:rPr>
        <w:t>Сколько птиц ушло?</w:t>
      </w:r>
    </w:p>
    <w:p w:rsidR="007A3401" w:rsidRDefault="007A3401" w:rsidP="007A3401">
      <w:pPr>
        <w:numPr>
          <w:ilvl w:val="0"/>
          <w:numId w:val="34"/>
        </w:numPr>
        <w:suppressAutoHyphens/>
        <w:spacing w:after="0" w:line="240" w:lineRule="auto"/>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Найди значения выражений:</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50 – 21 =               60 – 20 =             32 + 8 =</w:t>
      </w:r>
    </w:p>
    <w:p w:rsidR="007A3401" w:rsidRDefault="007A3401" w:rsidP="007A3401">
      <w:p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45 – 20 =               29 – 2 =              79 – (30 + 10) =</w:t>
      </w:r>
    </w:p>
    <w:p w:rsidR="007A3401" w:rsidRDefault="007A3401" w:rsidP="007A3401">
      <w:p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47 + 2 =                 87 + 3 =              54 + (13 – 7) =</w:t>
      </w:r>
    </w:p>
    <w:p w:rsidR="007A3401" w:rsidRDefault="007A3401" w:rsidP="007A3401">
      <w:pPr>
        <w:suppressAutoHyphens/>
        <w:spacing w:after="0" w:line="240" w:lineRule="auto"/>
        <w:rPr>
          <w:rFonts w:ascii="Times New Roman" w:eastAsia="Arial Unicode MS" w:hAnsi="Times New Roman" w:cs="Times New Roman"/>
          <w:color w:val="000000"/>
          <w:kern w:val="2"/>
          <w:sz w:val="24"/>
          <w:szCs w:val="24"/>
          <w:lang w:eastAsia="ar-SA"/>
        </w:rPr>
      </w:pPr>
    </w:p>
    <w:p w:rsidR="007A3401" w:rsidRDefault="007A3401" w:rsidP="007A3401">
      <w:pPr>
        <w:numPr>
          <w:ilvl w:val="0"/>
          <w:numId w:val="34"/>
        </w:numPr>
        <w:suppressAutoHyphens/>
        <w:spacing w:after="0" w:line="240" w:lineRule="auto"/>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Сравни:</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10 см … 1 м                       56 см … 6 дм 5 см</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Pr="007A3401" w:rsidRDefault="007A3401" w:rsidP="007A3401">
      <w:pPr>
        <w:numPr>
          <w:ilvl w:val="0"/>
          <w:numId w:val="34"/>
        </w:numPr>
        <w:suppressAutoHyphens/>
        <w:spacing w:after="0" w:line="240" w:lineRule="auto"/>
        <w:rPr>
          <w:rFonts w:ascii="Times New Roman" w:eastAsia="Arial Unicode MS" w:hAnsi="Times New Roman" w:cs="Times New Roman"/>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Вставь</w:t>
      </w:r>
      <w:r w:rsidRPr="007A3401">
        <w:rPr>
          <w:rFonts w:ascii="Times New Roman" w:eastAsia="Arial Unicode MS" w:hAnsi="Times New Roman" w:cs="Times New Roman"/>
          <w:color w:val="000000"/>
          <w:kern w:val="2"/>
          <w:sz w:val="24"/>
          <w:szCs w:val="24"/>
          <w:lang w:val="ru-RU" w:eastAsia="ar-SA"/>
        </w:rPr>
        <w:t xml:space="preserve"> вместо звёздочек знаки «+» или «-», чтобы  записи были верными:</w:t>
      </w:r>
    </w:p>
    <w:p w:rsidR="007A3401" w:rsidRP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val="ru-RU" w:eastAsia="ar-SA"/>
        </w:rPr>
      </w:pP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36 * 4 * 8  = 32                  23 * 40 * 7 = 70</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pStyle w:val="af3"/>
        <w:numPr>
          <w:ilvl w:val="0"/>
          <w:numId w:val="34"/>
        </w:numPr>
        <w:rPr>
          <w:rFonts w:eastAsia="Arial Unicode MS"/>
          <w:bCs/>
          <w:kern w:val="2"/>
          <w:lang w:eastAsia="ar-SA"/>
        </w:rPr>
      </w:pPr>
      <w:r>
        <w:rPr>
          <w:rFonts w:eastAsia="Arial Unicode MS"/>
          <w:bCs/>
          <w:kern w:val="2"/>
          <w:lang w:eastAsia="ar-SA"/>
        </w:rPr>
        <w:t>Начертите прямоугольник со сторонами 5см и 3см. Вычислите периметр</w:t>
      </w:r>
    </w:p>
    <w:p w:rsidR="007A3401" w:rsidRDefault="007A3401" w:rsidP="007A3401">
      <w:pPr>
        <w:spacing w:after="0" w:line="240" w:lineRule="auto"/>
        <w:rPr>
          <w:rFonts w:ascii="Times New Roman" w:hAnsi="Times New Roman" w:cs="Times New Roman"/>
          <w:sz w:val="24"/>
          <w:szCs w:val="24"/>
        </w:rPr>
      </w:pPr>
    </w:p>
    <w:p w:rsidR="007A3401" w:rsidRDefault="007A3401" w:rsidP="007A3401">
      <w:pPr>
        <w:suppressAutoHyphens/>
        <w:spacing w:after="0" w:line="240" w:lineRule="auto"/>
        <w:ind w:left="1021"/>
        <w:jc w:val="center"/>
        <w:rPr>
          <w:rFonts w:ascii="Times New Roman" w:eastAsia="Arial Unicode MS" w:hAnsi="Times New Roman" w:cs="Times New Roman"/>
          <w:b/>
          <w:color w:val="000000"/>
          <w:kern w:val="2"/>
          <w:sz w:val="24"/>
          <w:szCs w:val="24"/>
          <w:lang w:eastAsia="ar-SA"/>
        </w:rPr>
      </w:pPr>
      <w:r>
        <w:rPr>
          <w:rFonts w:ascii="Times New Roman" w:eastAsia="Arial Unicode MS" w:hAnsi="Times New Roman" w:cs="Times New Roman"/>
          <w:b/>
          <w:color w:val="000000"/>
          <w:kern w:val="2"/>
          <w:sz w:val="24"/>
          <w:szCs w:val="24"/>
          <w:lang w:eastAsia="ar-SA"/>
        </w:rPr>
        <w:t>Вариант 2</w:t>
      </w:r>
    </w:p>
    <w:p w:rsidR="007A3401" w:rsidRDefault="007A3401" w:rsidP="007A3401">
      <w:pPr>
        <w:suppressAutoHyphens/>
        <w:spacing w:after="0" w:line="240" w:lineRule="auto"/>
        <w:ind w:left="1021"/>
        <w:jc w:val="center"/>
        <w:rPr>
          <w:rFonts w:ascii="Times New Roman" w:eastAsia="Arial Unicode MS" w:hAnsi="Times New Roman" w:cs="Times New Roman"/>
          <w:b/>
          <w:color w:val="000000"/>
          <w:kern w:val="2"/>
          <w:sz w:val="24"/>
          <w:szCs w:val="24"/>
          <w:lang w:eastAsia="ar-SA"/>
        </w:rPr>
      </w:pPr>
    </w:p>
    <w:p w:rsidR="007A3401" w:rsidRDefault="007A3401" w:rsidP="007A3401">
      <w:pPr>
        <w:numPr>
          <w:ilvl w:val="3"/>
          <w:numId w:val="34"/>
        </w:num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b/>
          <w:bCs/>
          <w:color w:val="000000"/>
          <w:kern w:val="2"/>
          <w:sz w:val="24"/>
          <w:szCs w:val="24"/>
          <w:lang w:eastAsia="ar-SA"/>
        </w:rPr>
        <w:t>Реши задачу</w:t>
      </w:r>
      <w:r>
        <w:rPr>
          <w:rFonts w:ascii="Times New Roman" w:eastAsia="Arial Unicode MS" w:hAnsi="Times New Roman" w:cs="Times New Roman"/>
          <w:color w:val="000000"/>
          <w:kern w:val="2"/>
          <w:sz w:val="24"/>
          <w:szCs w:val="24"/>
          <w:lang w:eastAsia="ar-SA"/>
        </w:rPr>
        <w:t>.</w:t>
      </w:r>
    </w:p>
    <w:p w:rsidR="007A3401" w:rsidRPr="007A3401" w:rsidRDefault="007A3401" w:rsidP="007A3401">
      <w:pPr>
        <w:suppressAutoHyphens/>
        <w:spacing w:after="0" w:line="240" w:lineRule="auto"/>
        <w:rPr>
          <w:rFonts w:ascii="Times New Roman" w:eastAsia="Arial Unicode MS" w:hAnsi="Times New Roman" w:cs="Times New Roman"/>
          <w:i/>
          <w:color w:val="000000"/>
          <w:kern w:val="2"/>
          <w:sz w:val="24"/>
          <w:szCs w:val="24"/>
          <w:lang w:val="ru-RU" w:eastAsia="ar-SA"/>
        </w:rPr>
      </w:pPr>
      <w:r w:rsidRPr="007A3401">
        <w:rPr>
          <w:rFonts w:ascii="Times New Roman" w:eastAsia="Arial Unicode MS" w:hAnsi="Times New Roman" w:cs="Times New Roman"/>
          <w:i/>
          <w:color w:val="000000"/>
          <w:kern w:val="2"/>
          <w:sz w:val="24"/>
          <w:szCs w:val="24"/>
          <w:lang w:val="ru-RU" w:eastAsia="ar-SA"/>
        </w:rPr>
        <w:t xml:space="preserve">          Маша использовала для поделок 7  шишек, а </w:t>
      </w:r>
    </w:p>
    <w:p w:rsidR="007A3401" w:rsidRPr="007A3401" w:rsidRDefault="007A3401" w:rsidP="007A3401">
      <w:pPr>
        <w:suppressAutoHyphens/>
        <w:spacing w:after="0" w:line="240" w:lineRule="auto"/>
        <w:rPr>
          <w:rFonts w:ascii="Times New Roman" w:eastAsia="Arial Unicode MS" w:hAnsi="Times New Roman" w:cs="Times New Roman"/>
          <w:i/>
          <w:color w:val="000000"/>
          <w:kern w:val="2"/>
          <w:sz w:val="24"/>
          <w:szCs w:val="24"/>
          <w:lang w:val="ru-RU" w:eastAsia="ar-SA"/>
        </w:rPr>
      </w:pPr>
      <w:r w:rsidRPr="007A3401">
        <w:rPr>
          <w:rFonts w:ascii="Times New Roman" w:eastAsia="Arial Unicode MS" w:hAnsi="Times New Roman" w:cs="Times New Roman"/>
          <w:i/>
          <w:color w:val="000000"/>
          <w:kern w:val="2"/>
          <w:sz w:val="24"/>
          <w:szCs w:val="24"/>
          <w:lang w:val="ru-RU" w:eastAsia="ar-SA"/>
        </w:rPr>
        <w:t xml:space="preserve">          желудей – на 5 больше. Сколько шишек и желудей </w:t>
      </w:r>
    </w:p>
    <w:p w:rsidR="007A3401" w:rsidRDefault="007A3401" w:rsidP="007A3401">
      <w:pPr>
        <w:suppressAutoHyphens/>
        <w:spacing w:after="0" w:line="240" w:lineRule="auto"/>
        <w:rPr>
          <w:rFonts w:ascii="Times New Roman" w:eastAsia="Arial Unicode MS" w:hAnsi="Times New Roman" w:cs="Times New Roman"/>
          <w:i/>
          <w:color w:val="000000"/>
          <w:kern w:val="2"/>
          <w:sz w:val="24"/>
          <w:szCs w:val="24"/>
          <w:lang w:eastAsia="ar-SA"/>
        </w:rPr>
      </w:pPr>
      <w:r w:rsidRPr="007A3401">
        <w:rPr>
          <w:rFonts w:ascii="Times New Roman" w:eastAsia="Arial Unicode MS" w:hAnsi="Times New Roman" w:cs="Times New Roman"/>
          <w:i/>
          <w:color w:val="000000"/>
          <w:kern w:val="2"/>
          <w:sz w:val="24"/>
          <w:szCs w:val="24"/>
          <w:lang w:val="ru-RU" w:eastAsia="ar-SA"/>
        </w:rPr>
        <w:t xml:space="preserve">          </w:t>
      </w:r>
      <w:r>
        <w:rPr>
          <w:rFonts w:ascii="Times New Roman" w:eastAsia="Arial Unicode MS" w:hAnsi="Times New Roman" w:cs="Times New Roman"/>
          <w:i/>
          <w:color w:val="000000"/>
          <w:kern w:val="2"/>
          <w:sz w:val="24"/>
          <w:szCs w:val="24"/>
          <w:lang w:eastAsia="ar-SA"/>
        </w:rPr>
        <w:t>использовала Маша?</w:t>
      </w:r>
    </w:p>
    <w:p w:rsidR="007A3401" w:rsidRDefault="007A3401" w:rsidP="007A3401">
      <w:pPr>
        <w:tabs>
          <w:tab w:val="left" w:pos="281"/>
        </w:tabs>
        <w:suppressAutoHyphens/>
        <w:spacing w:after="0" w:line="240" w:lineRule="auto"/>
        <w:ind w:left="1021"/>
        <w:rPr>
          <w:rFonts w:ascii="Times New Roman" w:eastAsia="Arial Unicode MS" w:hAnsi="Times New Roman" w:cs="Times New Roman"/>
          <w:i/>
          <w:color w:val="000000"/>
          <w:kern w:val="2"/>
          <w:sz w:val="24"/>
          <w:szCs w:val="24"/>
          <w:lang w:eastAsia="ar-SA"/>
        </w:rPr>
      </w:pPr>
    </w:p>
    <w:p w:rsidR="007A3401" w:rsidRDefault="007A3401" w:rsidP="007A3401">
      <w:pPr>
        <w:numPr>
          <w:ilvl w:val="3"/>
          <w:numId w:val="34"/>
        </w:numPr>
        <w:suppressAutoHyphens/>
        <w:spacing w:after="0" w:line="240" w:lineRule="auto"/>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Найди значения выражений:</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60 – 23 =                70 – 30 =             46 + 4 =</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63 – 20 =                40 – 9 =              63 – (15 + 8) =</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56 + 3 =                  95 + 5 =              48 + (10 – 20) =</w:t>
      </w:r>
    </w:p>
    <w:p w:rsidR="007A3401" w:rsidRDefault="007A3401" w:rsidP="007A3401">
      <w:pPr>
        <w:suppressAutoHyphens/>
        <w:spacing w:after="0" w:line="240" w:lineRule="auto"/>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w:t>
      </w:r>
      <w:r>
        <w:rPr>
          <w:rFonts w:ascii="Times New Roman" w:eastAsia="Arial Unicode MS" w:hAnsi="Times New Roman" w:cs="Times New Roman"/>
          <w:b/>
          <w:bCs/>
          <w:color w:val="000000"/>
          <w:kern w:val="2"/>
          <w:sz w:val="24"/>
          <w:szCs w:val="24"/>
          <w:lang w:eastAsia="ar-SA"/>
        </w:rPr>
        <w:t xml:space="preserve">  3.   Сравни:</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numPr>
          <w:ilvl w:val="0"/>
          <w:numId w:val="35"/>
        </w:num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м … 1 м                       89 см … 9 дм 8 см</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Pr="007A3401" w:rsidRDefault="007A3401" w:rsidP="007A3401">
      <w:pPr>
        <w:suppressAutoHyphens/>
        <w:spacing w:after="0" w:line="240" w:lineRule="auto"/>
        <w:rPr>
          <w:rFonts w:ascii="Times New Roman" w:eastAsia="Arial Unicode MS" w:hAnsi="Times New Roman" w:cs="Times New Roman"/>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 xml:space="preserve">    4.  Вставь</w:t>
      </w:r>
      <w:r w:rsidRPr="007A3401">
        <w:rPr>
          <w:rFonts w:ascii="Times New Roman" w:eastAsia="Arial Unicode MS" w:hAnsi="Times New Roman" w:cs="Times New Roman"/>
          <w:color w:val="000000"/>
          <w:kern w:val="2"/>
          <w:sz w:val="24"/>
          <w:szCs w:val="24"/>
          <w:lang w:val="ru-RU" w:eastAsia="ar-SA"/>
        </w:rPr>
        <w:t xml:space="preserve"> вместо звёздочек знаки «+» или «-», чтобы  </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записи были верными:</w:t>
      </w:r>
    </w:p>
    <w:p w:rsidR="007A3401" w:rsidRDefault="007A3401" w:rsidP="007A3401">
      <w:pPr>
        <w:suppressAutoHyphens/>
        <w:spacing w:after="0" w:line="240" w:lineRule="auto"/>
        <w:ind w:left="720"/>
        <w:rPr>
          <w:rFonts w:ascii="Times New Roman" w:eastAsia="Arial Unicode MS" w:hAnsi="Times New Roman" w:cs="Times New Roman"/>
          <w:color w:val="000000"/>
          <w:kern w:val="2"/>
          <w:sz w:val="24"/>
          <w:szCs w:val="24"/>
          <w:lang w:eastAsia="ar-SA"/>
        </w:rPr>
      </w:pPr>
    </w:p>
    <w:p w:rsidR="007A3401" w:rsidRDefault="007A3401" w:rsidP="007A3401">
      <w:pPr>
        <w:numPr>
          <w:ilvl w:val="0"/>
          <w:numId w:val="36"/>
        </w:numPr>
        <w:suppressAutoHyphens/>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 xml:space="preserve"> 7 * 5  = 25                 18 * 50 * 8 = 60</w:t>
      </w:r>
    </w:p>
    <w:p w:rsidR="007A3401" w:rsidRDefault="007A3401" w:rsidP="007A3401">
      <w:pPr>
        <w:suppressAutoHyphens/>
        <w:spacing w:after="0" w:line="240" w:lineRule="auto"/>
        <w:rPr>
          <w:rFonts w:ascii="Times New Roman" w:eastAsia="Arial Unicode MS" w:hAnsi="Times New Roman" w:cs="Times New Roman"/>
          <w:color w:val="000000"/>
          <w:kern w:val="2"/>
          <w:sz w:val="24"/>
          <w:szCs w:val="24"/>
          <w:lang w:eastAsia="ar-SA"/>
        </w:rPr>
      </w:pPr>
    </w:p>
    <w:p w:rsidR="007A3401" w:rsidRPr="007A3401" w:rsidRDefault="007A3401" w:rsidP="007A3401">
      <w:pPr>
        <w:spacing w:after="0" w:line="240" w:lineRule="auto"/>
        <w:rPr>
          <w:rFonts w:ascii="Times New Roman" w:eastAsia="Arial Unicode MS" w:hAnsi="Times New Roman" w:cs="Times New Roman"/>
          <w:bCs/>
          <w:kern w:val="2"/>
          <w:sz w:val="24"/>
          <w:szCs w:val="24"/>
          <w:lang w:val="ru-RU" w:eastAsia="ar-SA"/>
        </w:rPr>
      </w:pPr>
      <w:r w:rsidRPr="007A3401">
        <w:rPr>
          <w:rFonts w:ascii="Times New Roman" w:eastAsia="Arial Unicode MS" w:hAnsi="Times New Roman" w:cs="Times New Roman"/>
          <w:bCs/>
          <w:kern w:val="2"/>
          <w:sz w:val="24"/>
          <w:szCs w:val="24"/>
          <w:lang w:val="ru-RU" w:eastAsia="ar-SA"/>
        </w:rPr>
        <w:t xml:space="preserve"> Начертите прямоугольник со сторонами 4 см   и 2 см.  Вычислите периметр.</w:t>
      </w:r>
    </w:p>
    <w:p w:rsidR="007A3401" w:rsidRPr="007A3401" w:rsidRDefault="007A3401" w:rsidP="007A3401">
      <w:pPr>
        <w:spacing w:after="0" w:line="240" w:lineRule="auto"/>
        <w:rPr>
          <w:rFonts w:ascii="Times New Roman" w:eastAsia="Arial Unicode MS" w:hAnsi="Times New Roman" w:cs="Times New Roman"/>
          <w:bCs/>
          <w:kern w:val="2"/>
          <w:sz w:val="24"/>
          <w:szCs w:val="24"/>
          <w:lang w:val="ru-RU" w:eastAsia="ar-SA"/>
        </w:rPr>
      </w:pPr>
    </w:p>
    <w:p w:rsidR="007A3401" w:rsidRPr="007A3401" w:rsidRDefault="002E56E3" w:rsidP="007A3401">
      <w:pPr>
        <w:suppressAutoHyphens/>
        <w:spacing w:after="0" w:line="240" w:lineRule="auto"/>
        <w:jc w:val="center"/>
        <w:rPr>
          <w:rFonts w:ascii="Times New Roman" w:eastAsia="Arial Unicode MS" w:hAnsi="Times New Roman" w:cs="Times New Roman"/>
          <w:i/>
          <w:kern w:val="2"/>
          <w:sz w:val="24"/>
          <w:szCs w:val="24"/>
          <w:lang w:val="ru-RU" w:eastAsia="ar-SA"/>
        </w:rPr>
      </w:pPr>
      <w:r w:rsidRPr="002E56E3">
        <w:rPr>
          <w:rFonts w:ascii="Times New Roman" w:eastAsia="Arial Unicode MS" w:hAnsi="Times New Roman" w:cs="Times New Roman"/>
          <w:b/>
          <w:bCs/>
          <w:color w:val="000000"/>
          <w:kern w:val="2"/>
          <w:sz w:val="24"/>
          <w:szCs w:val="24"/>
          <w:lang w:val="ru-RU" w:eastAsia="ar-SA"/>
        </w:rPr>
        <w:t xml:space="preserve">Контрольная работа  </w:t>
      </w:r>
      <w:r>
        <w:rPr>
          <w:rFonts w:ascii="Times New Roman" w:eastAsia="Arial Unicode MS" w:hAnsi="Times New Roman" w:cs="Times New Roman"/>
          <w:b/>
          <w:bCs/>
          <w:color w:val="000000"/>
          <w:kern w:val="2"/>
          <w:sz w:val="24"/>
          <w:szCs w:val="24"/>
          <w:lang w:val="ru-RU" w:eastAsia="ar-SA"/>
        </w:rPr>
        <w:t xml:space="preserve">по теме </w:t>
      </w:r>
      <w:r w:rsidRPr="002E56E3">
        <w:rPr>
          <w:rFonts w:ascii="Times New Roman" w:eastAsia="Arial Unicode MS" w:hAnsi="Times New Roman" w:cs="Times New Roman"/>
          <w:b/>
          <w:bCs/>
          <w:color w:val="000000"/>
          <w:kern w:val="2"/>
          <w:sz w:val="24"/>
          <w:szCs w:val="24"/>
          <w:lang w:val="ru-RU" w:eastAsia="ar-SA"/>
        </w:rPr>
        <w:t xml:space="preserve">« </w:t>
      </w:r>
      <w:r w:rsidR="007A3401" w:rsidRPr="002E56E3">
        <w:rPr>
          <w:rFonts w:ascii="Times New Roman" w:eastAsia="Arial Unicode MS" w:hAnsi="Times New Roman" w:cs="Times New Roman"/>
          <w:b/>
          <w:kern w:val="2"/>
          <w:sz w:val="24"/>
          <w:szCs w:val="24"/>
          <w:lang w:val="ru-RU" w:eastAsia="ar-SA"/>
        </w:rPr>
        <w:t>Письменные приемы сложения и вычитания двузначных чисел</w:t>
      </w:r>
      <w:r w:rsidRPr="002E56E3">
        <w:rPr>
          <w:rFonts w:ascii="Times New Roman" w:eastAsia="Arial Unicode MS" w:hAnsi="Times New Roman" w:cs="Times New Roman"/>
          <w:b/>
          <w:kern w:val="2"/>
          <w:sz w:val="24"/>
          <w:szCs w:val="24"/>
          <w:lang w:val="ru-RU" w:eastAsia="ar-SA"/>
        </w:rPr>
        <w:t>»</w:t>
      </w:r>
    </w:p>
    <w:p w:rsidR="007A3401"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Вариант 1</w:t>
      </w:r>
    </w:p>
    <w:p w:rsidR="007A3401" w:rsidRDefault="007A3401" w:rsidP="007A3401">
      <w:pPr>
        <w:numPr>
          <w:ilvl w:val="0"/>
          <w:numId w:val="37"/>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Реши задачу:</w:t>
      </w:r>
    </w:p>
    <w:p w:rsid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eastAsia="ar-SA"/>
        </w:rPr>
      </w:pP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На одной полке 65 книг, а на второй на 40 книг </w:t>
      </w: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меньше, а на третьей столько книг, сколько на </w:t>
      </w: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первой и второй вместе. Сколько книг на третьей </w:t>
      </w:r>
    </w:p>
    <w:p w:rsid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eastAsia="ar-SA"/>
        </w:rPr>
      </w:pPr>
      <w:r w:rsidRPr="007A3401">
        <w:rPr>
          <w:rFonts w:ascii="Times New Roman" w:eastAsia="Arial Unicode MS" w:hAnsi="Times New Roman" w:cs="Times New Roman"/>
          <w:bCs/>
          <w:i/>
          <w:color w:val="000000"/>
          <w:kern w:val="2"/>
          <w:sz w:val="24"/>
          <w:szCs w:val="24"/>
          <w:lang w:val="ru-RU" w:eastAsia="ar-SA"/>
        </w:rPr>
        <w:t xml:space="preserve">    </w:t>
      </w:r>
      <w:r>
        <w:rPr>
          <w:rFonts w:ascii="Times New Roman" w:eastAsia="Arial Unicode MS" w:hAnsi="Times New Roman" w:cs="Times New Roman"/>
          <w:bCs/>
          <w:i/>
          <w:color w:val="000000"/>
          <w:kern w:val="2"/>
          <w:sz w:val="24"/>
          <w:szCs w:val="24"/>
          <w:lang w:eastAsia="ar-SA"/>
        </w:rPr>
        <w:t>полке?</w:t>
      </w:r>
    </w:p>
    <w:p w:rsid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eastAsia="ar-SA"/>
        </w:rPr>
      </w:pPr>
    </w:p>
    <w:p w:rsidR="007A3401" w:rsidRDefault="007A3401" w:rsidP="007A3401">
      <w:pPr>
        <w:numPr>
          <w:ilvl w:val="0"/>
          <w:numId w:val="37"/>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Выполни вычисления:</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72 – 54 =             69 – 4 =             60 – 4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37 + 59 =            46 – 4 =             96 – (34 + 21)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90 – 84 =             32 + 45 =          34 + (28 – 15)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Pr="007A3401" w:rsidRDefault="007A3401" w:rsidP="007A3401">
      <w:pPr>
        <w:numPr>
          <w:ilvl w:val="0"/>
          <w:numId w:val="37"/>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Сравни и поставь знак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xml:space="preserve">,  </w:t>
      </w:r>
      <w:r>
        <w:rPr>
          <w:rFonts w:ascii="Times New Roman" w:eastAsia="Arial Unicode MS" w:hAnsi="Times New Roman" w:cs="Times New Roman"/>
          <w:bCs/>
          <w:color w:val="000000"/>
          <w:kern w:val="2"/>
          <w:sz w:val="24"/>
          <w:szCs w:val="24"/>
          <w:lang w:eastAsia="ar-SA"/>
        </w:rPr>
        <w:sym w:font="Times New Roman" w:char="F03E"/>
      </w:r>
      <w:r>
        <w:rPr>
          <w:rFonts w:ascii="Times New Roman" w:eastAsia="Arial Unicode MS" w:hAnsi="Times New Roman" w:cs="Times New Roman"/>
          <w:bCs/>
          <w:color w:val="000000"/>
          <w:kern w:val="2"/>
          <w:sz w:val="24"/>
          <w:szCs w:val="24"/>
          <w:lang w:eastAsia="ar-SA"/>
        </w:rPr>
        <w:sym w:font="Times New Roman" w:char="F020"/>
      </w:r>
      <w:r w:rsidRPr="007A3401">
        <w:rPr>
          <w:rFonts w:ascii="Times New Roman" w:eastAsia="Arial Unicode MS" w:hAnsi="Times New Roman" w:cs="Times New Roman"/>
          <w:bCs/>
          <w:color w:val="000000"/>
          <w:kern w:val="2"/>
          <w:sz w:val="24"/>
          <w:szCs w:val="24"/>
          <w:lang w:val="ru-RU" w:eastAsia="ar-SA"/>
        </w:rPr>
        <w:t xml:space="preserve"> или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65 – 30 …. 80 – (40 + 12)</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11 + 10 + 19 …. 10 + 11 + 12</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Pr="007A3401" w:rsidRDefault="007A3401" w:rsidP="007A3401">
      <w:pPr>
        <w:numPr>
          <w:ilvl w:val="0"/>
          <w:numId w:val="37"/>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Начерти такой отрезок, чтобы его длина была больше 6 см, но меньше 9 см.</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Вставь пропущенные числа:</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24 + (… </w:t>
      </w:r>
      <w:r w:rsidRPr="007A3401">
        <w:rPr>
          <w:rFonts w:ascii="Times New Roman" w:eastAsia="Arial Unicode MS" w:hAnsi="Times New Roman" w:cs="Times New Roman"/>
          <w:b/>
          <w:bCs/>
          <w:color w:val="000000"/>
          <w:kern w:val="2"/>
          <w:sz w:val="24"/>
          <w:szCs w:val="24"/>
          <w:lang w:val="ru-RU" w:eastAsia="ar-SA"/>
        </w:rPr>
        <w:t>-</w:t>
      </w:r>
      <w:r w:rsidRPr="007A3401">
        <w:rPr>
          <w:rFonts w:ascii="Times New Roman" w:eastAsia="Arial Unicode MS" w:hAnsi="Times New Roman" w:cs="Times New Roman"/>
          <w:bCs/>
          <w:color w:val="000000"/>
          <w:kern w:val="2"/>
          <w:sz w:val="24"/>
          <w:szCs w:val="24"/>
          <w:lang w:val="ru-RU" w:eastAsia="ar-SA"/>
        </w:rPr>
        <w:t xml:space="preserve"> 86) = 24               (… </w:t>
      </w:r>
      <w:r w:rsidRPr="007A3401">
        <w:rPr>
          <w:rFonts w:ascii="Times New Roman" w:eastAsia="Arial Unicode MS" w:hAnsi="Times New Roman" w:cs="Times New Roman"/>
          <w:b/>
          <w:bCs/>
          <w:color w:val="000000"/>
          <w:kern w:val="2"/>
          <w:sz w:val="24"/>
          <w:szCs w:val="24"/>
          <w:lang w:val="ru-RU" w:eastAsia="ar-SA"/>
        </w:rPr>
        <w:t xml:space="preserve">- </w:t>
      </w:r>
      <w:r w:rsidRPr="007A3401">
        <w:rPr>
          <w:rFonts w:ascii="Times New Roman" w:eastAsia="Arial Unicode MS" w:hAnsi="Times New Roman" w:cs="Times New Roman"/>
          <w:bCs/>
          <w:color w:val="000000"/>
          <w:kern w:val="2"/>
          <w:sz w:val="24"/>
          <w:szCs w:val="24"/>
          <w:lang w:val="ru-RU" w:eastAsia="ar-SA"/>
        </w:rPr>
        <w:t xml:space="preserve"> 6) + 6 = 90</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  + (8 – 8) = 9                    30 + 44 </w:t>
      </w:r>
      <w:r w:rsidRPr="007A3401">
        <w:rPr>
          <w:rFonts w:ascii="Times New Roman" w:eastAsia="Arial Unicode MS" w:hAnsi="Times New Roman" w:cs="Times New Roman"/>
          <w:b/>
          <w:bCs/>
          <w:color w:val="000000"/>
          <w:kern w:val="2"/>
          <w:sz w:val="24"/>
          <w:szCs w:val="24"/>
          <w:lang w:val="ru-RU" w:eastAsia="ar-SA"/>
        </w:rPr>
        <w:t>- …</w:t>
      </w:r>
      <w:r w:rsidRPr="007A3401">
        <w:rPr>
          <w:rFonts w:ascii="Times New Roman" w:eastAsia="Arial Unicode MS" w:hAnsi="Times New Roman" w:cs="Times New Roman"/>
          <w:bCs/>
          <w:color w:val="000000"/>
          <w:kern w:val="2"/>
          <w:sz w:val="24"/>
          <w:szCs w:val="24"/>
          <w:lang w:val="ru-RU" w:eastAsia="ar-SA"/>
        </w:rPr>
        <w:t xml:space="preserve"> + 30 = 60</w:t>
      </w:r>
    </w:p>
    <w:p w:rsidR="002E56E3" w:rsidRDefault="002E56E3" w:rsidP="007A3401">
      <w:pPr>
        <w:suppressAutoHyphens/>
        <w:spacing w:after="0" w:line="240" w:lineRule="auto"/>
        <w:ind w:left="1021"/>
        <w:jc w:val="center"/>
        <w:rPr>
          <w:rFonts w:ascii="Times New Roman" w:eastAsia="Arial Unicode MS" w:hAnsi="Times New Roman" w:cs="Times New Roman"/>
          <w:b/>
          <w:bCs/>
          <w:color w:val="000000"/>
          <w:kern w:val="2"/>
          <w:sz w:val="24"/>
          <w:szCs w:val="24"/>
          <w:u w:val="single"/>
          <w:lang w:val="ru-RU" w:eastAsia="ar-SA"/>
        </w:rPr>
      </w:pPr>
    </w:p>
    <w:p w:rsidR="007A3401" w:rsidRPr="007A3401"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Вариант 2</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1. Реши задачу:</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В первой книге 70 страниц, во второй на 55 страниц </w:t>
      </w: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меньше, чем в первой, а в третьей столько, сколько в       </w:t>
      </w: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первой и во второй книгах вместе. Сколько страниц в </w:t>
      </w: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третьей книге?</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p>
    <w:p w:rsidR="007A3401" w:rsidRPr="002E56E3"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r w:rsidRPr="002E56E3">
        <w:rPr>
          <w:rFonts w:ascii="Times New Roman" w:eastAsia="Arial Unicode MS" w:hAnsi="Times New Roman" w:cs="Times New Roman"/>
          <w:bCs/>
          <w:color w:val="000000"/>
          <w:kern w:val="2"/>
          <w:sz w:val="24"/>
          <w:szCs w:val="24"/>
          <w:lang w:val="ru-RU" w:eastAsia="ar-SA"/>
        </w:rPr>
        <w:t>2. Выполни вычисления:</w:t>
      </w:r>
    </w:p>
    <w:p w:rsidR="007A3401" w:rsidRPr="002E56E3"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57 – 43 =                23 + 56 =                50 – 4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48 + 39 =                44 + 30 =                98 – (43 + 21)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90 – 8 =                   59 - 36 =                 89 – (29 + 31) =</w:t>
      </w:r>
    </w:p>
    <w:p w:rsidR="007A3401" w:rsidRPr="007A3401" w:rsidRDefault="007A3401" w:rsidP="007A3401">
      <w:pPr>
        <w:suppressAutoHyphens/>
        <w:spacing w:after="0" w:line="240" w:lineRule="auto"/>
        <w:ind w:left="360"/>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36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3. Сравни и поставь знак </w:t>
      </w:r>
      <w:r>
        <w:rPr>
          <w:rFonts w:ascii="Times New Roman" w:eastAsia="Arial Unicode MS" w:hAnsi="Times New Roman" w:cs="Times New Roman"/>
          <w:bCs/>
          <w:color w:val="000000"/>
          <w:kern w:val="2"/>
          <w:sz w:val="24"/>
          <w:szCs w:val="24"/>
          <w:lang w:eastAsia="ar-SA"/>
        </w:rPr>
        <w:sym w:font="Times New Roman" w:char="F03C"/>
      </w:r>
      <w:r w:rsidRPr="007A3401">
        <w:rPr>
          <w:rFonts w:ascii="Times New Roman" w:eastAsia="Arial Unicode MS" w:hAnsi="Times New Roman" w:cs="Times New Roman"/>
          <w:bCs/>
          <w:color w:val="000000"/>
          <w:kern w:val="2"/>
          <w:sz w:val="24"/>
          <w:szCs w:val="24"/>
          <w:lang w:val="ru-RU" w:eastAsia="ar-SA"/>
        </w:rPr>
        <w:t xml:space="preserve">,  </w:t>
      </w:r>
      <w:r>
        <w:rPr>
          <w:rFonts w:ascii="Times New Roman" w:eastAsia="Arial Unicode MS" w:hAnsi="Times New Roman" w:cs="Times New Roman"/>
          <w:bCs/>
          <w:color w:val="000000"/>
          <w:kern w:val="2"/>
          <w:sz w:val="24"/>
          <w:szCs w:val="24"/>
          <w:lang w:eastAsia="ar-SA"/>
        </w:rPr>
        <w:sym w:font="Times New Roman" w:char="F03E"/>
      </w:r>
      <w:r>
        <w:rPr>
          <w:rFonts w:ascii="Times New Roman" w:eastAsia="Arial Unicode MS" w:hAnsi="Times New Roman" w:cs="Times New Roman"/>
          <w:bCs/>
          <w:color w:val="000000"/>
          <w:kern w:val="2"/>
          <w:sz w:val="24"/>
          <w:szCs w:val="24"/>
          <w:lang w:eastAsia="ar-SA"/>
        </w:rPr>
        <w:sym w:font="Times New Roman" w:char="F020"/>
      </w:r>
      <w:r w:rsidRPr="007A3401">
        <w:rPr>
          <w:rFonts w:ascii="Times New Roman" w:eastAsia="Arial Unicode MS" w:hAnsi="Times New Roman" w:cs="Times New Roman"/>
          <w:bCs/>
          <w:color w:val="000000"/>
          <w:kern w:val="2"/>
          <w:sz w:val="24"/>
          <w:szCs w:val="24"/>
          <w:lang w:val="ru-RU" w:eastAsia="ar-SA"/>
        </w:rPr>
        <w:t xml:space="preserve"> или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60 – (30 + 7) …. 58 - 40</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20 + 16 + 12 …. 16 + 20 + 13       </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lastRenderedPageBreak/>
        <w:t xml:space="preserve">4. Начерти такой отрезок, чтобы его длина была  </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меньше 9 см , но больше 3 см.</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widowControl w:val="0"/>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Вставь пропущенные числа:</w:t>
      </w:r>
    </w:p>
    <w:p w:rsidR="007A3401" w:rsidRPr="007A3401" w:rsidRDefault="007A3401" w:rsidP="007A3401">
      <w:pPr>
        <w:widowControl w:val="0"/>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63 + (…</w:t>
      </w:r>
      <w:r w:rsidRPr="007A3401">
        <w:rPr>
          <w:rFonts w:ascii="Times New Roman" w:eastAsia="Arial Unicode MS" w:hAnsi="Times New Roman" w:cs="Times New Roman"/>
          <w:b/>
          <w:bCs/>
          <w:color w:val="000000"/>
          <w:kern w:val="2"/>
          <w:sz w:val="24"/>
          <w:szCs w:val="24"/>
          <w:lang w:val="ru-RU" w:eastAsia="ar-SA"/>
        </w:rPr>
        <w:t xml:space="preserve"> - </w:t>
      </w:r>
      <w:r w:rsidRPr="007A3401">
        <w:rPr>
          <w:rFonts w:ascii="Times New Roman" w:eastAsia="Arial Unicode MS" w:hAnsi="Times New Roman" w:cs="Times New Roman"/>
          <w:bCs/>
          <w:color w:val="000000"/>
          <w:kern w:val="2"/>
          <w:sz w:val="24"/>
          <w:szCs w:val="24"/>
          <w:lang w:val="ru-RU" w:eastAsia="ar-SA"/>
        </w:rPr>
        <w:t xml:space="preserve"> 72) = 63               (… </w:t>
      </w:r>
      <w:r w:rsidRPr="007A3401">
        <w:rPr>
          <w:rFonts w:ascii="Times New Roman" w:eastAsia="Arial Unicode MS" w:hAnsi="Times New Roman" w:cs="Times New Roman"/>
          <w:b/>
          <w:bCs/>
          <w:color w:val="000000"/>
          <w:kern w:val="2"/>
          <w:sz w:val="24"/>
          <w:szCs w:val="24"/>
          <w:lang w:val="ru-RU" w:eastAsia="ar-SA"/>
        </w:rPr>
        <w:t xml:space="preserve">- </w:t>
      </w:r>
      <w:r w:rsidRPr="007A3401">
        <w:rPr>
          <w:rFonts w:ascii="Times New Roman" w:eastAsia="Arial Unicode MS" w:hAnsi="Times New Roman" w:cs="Times New Roman"/>
          <w:bCs/>
          <w:color w:val="000000"/>
          <w:kern w:val="2"/>
          <w:sz w:val="24"/>
          <w:szCs w:val="24"/>
          <w:lang w:val="ru-RU" w:eastAsia="ar-SA"/>
        </w:rPr>
        <w:t xml:space="preserve"> 5) + 5 = 70</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  + (9 – 9) = 15                  40 + 22  </w:t>
      </w:r>
      <w:r w:rsidRPr="007A3401">
        <w:rPr>
          <w:rFonts w:ascii="Times New Roman" w:eastAsia="Arial Unicode MS" w:hAnsi="Times New Roman" w:cs="Times New Roman"/>
          <w:b/>
          <w:bCs/>
          <w:color w:val="000000"/>
          <w:kern w:val="2"/>
          <w:sz w:val="24"/>
          <w:szCs w:val="24"/>
          <w:lang w:val="ru-RU" w:eastAsia="ar-SA"/>
        </w:rPr>
        <w:t>-</w:t>
      </w:r>
      <w:r w:rsidRPr="007A3401">
        <w:rPr>
          <w:rFonts w:ascii="Times New Roman" w:eastAsia="Arial Unicode MS" w:hAnsi="Times New Roman" w:cs="Times New Roman"/>
          <w:bCs/>
          <w:color w:val="000000"/>
          <w:kern w:val="2"/>
          <w:sz w:val="24"/>
          <w:szCs w:val="24"/>
          <w:lang w:val="ru-RU" w:eastAsia="ar-SA"/>
        </w:rPr>
        <w:t xml:space="preserve"> … + 40 = 80</w:t>
      </w:r>
    </w:p>
    <w:p w:rsidR="007A3401" w:rsidRPr="007A3401" w:rsidRDefault="007A3401" w:rsidP="007A3401">
      <w:pPr>
        <w:spacing w:after="0" w:line="240" w:lineRule="auto"/>
        <w:rPr>
          <w:rFonts w:ascii="Times New Roman" w:eastAsia="Arial Unicode MS" w:hAnsi="Times New Roman" w:cs="Times New Roman"/>
          <w:bCs/>
          <w:color w:val="000000"/>
          <w:kern w:val="2"/>
          <w:sz w:val="24"/>
          <w:szCs w:val="24"/>
          <w:lang w:val="ru-RU" w:eastAsia="ar-SA"/>
        </w:rPr>
      </w:pPr>
    </w:p>
    <w:p w:rsidR="007A3401" w:rsidRPr="002E56E3" w:rsidRDefault="007A3401" w:rsidP="007A3401">
      <w:pPr>
        <w:suppressAutoHyphens/>
        <w:spacing w:after="0" w:line="240" w:lineRule="auto"/>
        <w:jc w:val="center"/>
        <w:rPr>
          <w:rFonts w:ascii="Times New Roman" w:eastAsia="Arial Unicode MS" w:hAnsi="Times New Roman" w:cs="Times New Roman"/>
          <w:b/>
          <w:bCs/>
          <w:color w:val="000000"/>
          <w:kern w:val="2"/>
          <w:sz w:val="24"/>
          <w:szCs w:val="24"/>
          <w:lang w:val="ru-RU" w:eastAsia="ar-SA"/>
        </w:rPr>
      </w:pPr>
      <w:r w:rsidRPr="002E56E3">
        <w:rPr>
          <w:rFonts w:ascii="Times New Roman" w:eastAsia="Arial Unicode MS" w:hAnsi="Times New Roman" w:cs="Times New Roman"/>
          <w:b/>
          <w:bCs/>
          <w:color w:val="000000"/>
          <w:kern w:val="2"/>
          <w:sz w:val="24"/>
          <w:szCs w:val="24"/>
          <w:lang w:val="ru-RU" w:eastAsia="ar-SA"/>
        </w:rPr>
        <w:t xml:space="preserve">Контрольная работа </w:t>
      </w:r>
      <w:r w:rsidR="002E56E3">
        <w:rPr>
          <w:rFonts w:ascii="Times New Roman" w:eastAsia="Arial Unicode MS" w:hAnsi="Times New Roman" w:cs="Times New Roman"/>
          <w:b/>
          <w:bCs/>
          <w:color w:val="000000"/>
          <w:kern w:val="2"/>
          <w:sz w:val="24"/>
          <w:szCs w:val="24"/>
          <w:lang w:val="ru-RU" w:eastAsia="ar-SA"/>
        </w:rPr>
        <w:t xml:space="preserve">по теме </w:t>
      </w:r>
      <w:r w:rsidR="002E56E3" w:rsidRPr="002E56E3">
        <w:rPr>
          <w:rFonts w:ascii="Times New Roman" w:eastAsia="Arial Unicode MS" w:hAnsi="Times New Roman" w:cs="Times New Roman"/>
          <w:b/>
          <w:bCs/>
          <w:color w:val="000000"/>
          <w:kern w:val="2"/>
          <w:sz w:val="24"/>
          <w:szCs w:val="24"/>
          <w:lang w:val="ru-RU" w:eastAsia="ar-SA"/>
        </w:rPr>
        <w:t>«</w:t>
      </w:r>
      <w:r w:rsidRPr="002E56E3">
        <w:rPr>
          <w:rFonts w:ascii="Times New Roman" w:eastAsia="Arial Unicode MS" w:hAnsi="Times New Roman" w:cs="Times New Roman"/>
          <w:b/>
          <w:kern w:val="2"/>
          <w:sz w:val="24"/>
          <w:szCs w:val="24"/>
          <w:lang w:val="ru-RU" w:eastAsia="ar-SA"/>
        </w:rPr>
        <w:t>Решение задач</w:t>
      </w:r>
      <w:r w:rsidR="002E56E3" w:rsidRPr="002E56E3">
        <w:rPr>
          <w:rFonts w:ascii="Times New Roman" w:eastAsia="Arial Unicode MS" w:hAnsi="Times New Roman" w:cs="Times New Roman"/>
          <w:b/>
          <w:kern w:val="2"/>
          <w:sz w:val="24"/>
          <w:szCs w:val="24"/>
          <w:lang w:val="ru-RU" w:eastAsia="ar-SA"/>
        </w:rPr>
        <w:t>»</w:t>
      </w:r>
    </w:p>
    <w:p w:rsidR="007A3401" w:rsidRDefault="007A3401" w:rsidP="007A3401">
      <w:pPr>
        <w:suppressAutoHyphens/>
        <w:spacing w:after="0" w:line="240" w:lineRule="auto"/>
        <w:jc w:val="center"/>
        <w:rPr>
          <w:rFonts w:ascii="Times New Roman" w:eastAsia="Arial Unicode MS" w:hAnsi="Times New Roman" w:cs="Times New Roman"/>
          <w:b/>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Вариант 1.</w:t>
      </w:r>
    </w:p>
    <w:p w:rsidR="007A3401" w:rsidRDefault="007A3401" w:rsidP="007A3401">
      <w:pPr>
        <w:numPr>
          <w:ilvl w:val="0"/>
          <w:numId w:val="38"/>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Реши задачу:</w:t>
      </w:r>
    </w:p>
    <w:p w:rsid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К праздника купили 17 кг груш, а яблок – на 7 кг больше. Сколько всего килограммов фруктов купили к празднику?</w:t>
      </w: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p>
    <w:p w:rsidR="007A3401" w:rsidRDefault="007A3401" w:rsidP="007A3401">
      <w:pPr>
        <w:numPr>
          <w:ilvl w:val="0"/>
          <w:numId w:val="38"/>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Вычисли столбиком:</w:t>
      </w:r>
    </w:p>
    <w:p w:rsid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eastAsia="ar-SA"/>
        </w:rPr>
      </w:pP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53 + 37 =                        86 – 35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36 + 23 =                        80 – 56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65 + 17 =                        88 – 81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numPr>
          <w:ilvl w:val="0"/>
          <w:numId w:val="38"/>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Реши уравнения:</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64 – х = 41                        30 + х = 67</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Pr="007A3401" w:rsidRDefault="007A3401" w:rsidP="007A3401">
      <w:pPr>
        <w:numPr>
          <w:ilvl w:val="0"/>
          <w:numId w:val="38"/>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Начерти один отрезок длиной 1 дм, а другой </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на 3 см короче.</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Сумма трёх чисел равна 16. Сумма первого и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третьего 11, сумма третьего и второго 8.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Найдите эти числа.</w:t>
      </w:r>
    </w:p>
    <w:p w:rsidR="007A3401" w:rsidRPr="007A3401" w:rsidRDefault="007A3401" w:rsidP="007A3401">
      <w:pPr>
        <w:spacing w:after="0" w:line="240" w:lineRule="auto"/>
        <w:rPr>
          <w:rFonts w:ascii="Times New Roman" w:hAnsi="Times New Roman" w:cs="Times New Roman"/>
          <w:sz w:val="24"/>
          <w:szCs w:val="24"/>
          <w:lang w:val="ru-RU"/>
        </w:rPr>
      </w:pPr>
    </w:p>
    <w:p w:rsidR="007A3401" w:rsidRPr="007A3401"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Вариант 2.</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1. Реши задачу:</w:t>
      </w: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Школьники посадили 14 кустов, а деревьев   на 6 меньше. Сколько всего  саженцев     посадили школьники?</w:t>
      </w: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2. Вычисли столбиком:</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26 + 47 =                                  87 – 25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44 + 36 =                                  70 – 27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69 + 17 =                                  44 – 71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3. Реши уравнения:</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х + 40 = 62                           х + 17 = 33</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4. Начерти один отрезок длиной 1 дм, а другой </w:t>
      </w:r>
    </w:p>
    <w:p w:rsidR="007A3401" w:rsidRPr="007A3401" w:rsidRDefault="007A3401" w:rsidP="007A3401">
      <w:pPr>
        <w:suppressAutoHyphens/>
        <w:spacing w:after="0" w:line="240" w:lineRule="auto"/>
        <w:ind w:left="720"/>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на 1 см длиннее.</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5*.  Сумма трёх чисел равна 11. Сумма первого и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второго 6, а сумма второго и третьего 9.</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Найди эти числа.</w:t>
      </w:r>
    </w:p>
    <w:p w:rsidR="007A3401" w:rsidRPr="007A3401" w:rsidRDefault="007A3401" w:rsidP="007A3401">
      <w:pPr>
        <w:spacing w:after="0" w:line="240" w:lineRule="auto"/>
        <w:rPr>
          <w:rFonts w:ascii="Times New Roman" w:hAnsi="Times New Roman" w:cs="Times New Roman"/>
          <w:sz w:val="24"/>
          <w:szCs w:val="24"/>
          <w:lang w:val="ru-RU"/>
        </w:rPr>
      </w:pPr>
    </w:p>
    <w:p w:rsidR="007A3401" w:rsidRPr="007A3401" w:rsidRDefault="007A3401" w:rsidP="007A3401">
      <w:pPr>
        <w:spacing w:after="0" w:line="240" w:lineRule="auto"/>
        <w:rPr>
          <w:rFonts w:ascii="Times New Roman" w:hAnsi="Times New Roman" w:cs="Times New Roman"/>
          <w:sz w:val="24"/>
          <w:szCs w:val="24"/>
          <w:lang w:val="ru-RU"/>
        </w:rPr>
      </w:pPr>
    </w:p>
    <w:p w:rsidR="007A3401" w:rsidRPr="007A3401" w:rsidRDefault="007A3401" w:rsidP="007A3401">
      <w:pPr>
        <w:spacing w:after="0" w:line="240" w:lineRule="auto"/>
        <w:rPr>
          <w:rFonts w:ascii="Times New Roman" w:hAnsi="Times New Roman" w:cs="Times New Roman"/>
          <w:sz w:val="24"/>
          <w:szCs w:val="24"/>
          <w:lang w:val="ru-RU"/>
        </w:rPr>
      </w:pPr>
    </w:p>
    <w:p w:rsidR="007A3401" w:rsidRPr="002E56E3"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u w:val="single"/>
          <w:lang w:val="ru-RU" w:eastAsia="ar-SA"/>
        </w:rPr>
      </w:pPr>
      <w:r w:rsidRPr="002E56E3">
        <w:rPr>
          <w:rFonts w:ascii="Times New Roman" w:eastAsia="Arial Unicode MS" w:hAnsi="Times New Roman" w:cs="Times New Roman"/>
          <w:b/>
          <w:bCs/>
          <w:color w:val="000000"/>
          <w:kern w:val="2"/>
          <w:sz w:val="24"/>
          <w:szCs w:val="24"/>
          <w:lang w:val="ru-RU" w:eastAsia="ar-SA"/>
        </w:rPr>
        <w:t xml:space="preserve">Контрольная </w:t>
      </w:r>
      <w:r w:rsidR="002E56E3" w:rsidRPr="002E56E3">
        <w:rPr>
          <w:rFonts w:ascii="Times New Roman" w:eastAsia="Arial Unicode MS" w:hAnsi="Times New Roman" w:cs="Times New Roman"/>
          <w:b/>
          <w:bCs/>
          <w:color w:val="000000"/>
          <w:kern w:val="2"/>
          <w:sz w:val="24"/>
          <w:szCs w:val="24"/>
          <w:lang w:val="ru-RU" w:eastAsia="ar-SA"/>
        </w:rPr>
        <w:t xml:space="preserve">работа </w:t>
      </w:r>
      <w:r w:rsidRPr="002E56E3">
        <w:rPr>
          <w:rFonts w:ascii="Times New Roman" w:eastAsia="Arial Unicode MS" w:hAnsi="Times New Roman" w:cs="Times New Roman"/>
          <w:b/>
          <w:bCs/>
          <w:color w:val="000000"/>
          <w:kern w:val="2"/>
          <w:sz w:val="24"/>
          <w:szCs w:val="24"/>
          <w:lang w:val="ru-RU" w:eastAsia="ar-SA"/>
        </w:rPr>
        <w:t xml:space="preserve">  </w:t>
      </w:r>
      <w:r w:rsidR="002E56E3">
        <w:rPr>
          <w:rFonts w:ascii="Times New Roman" w:eastAsia="Arial Unicode MS" w:hAnsi="Times New Roman" w:cs="Times New Roman"/>
          <w:b/>
          <w:bCs/>
          <w:color w:val="000000"/>
          <w:kern w:val="2"/>
          <w:sz w:val="24"/>
          <w:szCs w:val="24"/>
          <w:lang w:val="ru-RU" w:eastAsia="ar-SA"/>
        </w:rPr>
        <w:t xml:space="preserve">по теме </w:t>
      </w:r>
      <w:r w:rsidRPr="002E56E3">
        <w:rPr>
          <w:rFonts w:ascii="Times New Roman" w:eastAsia="Arial Unicode MS" w:hAnsi="Times New Roman" w:cs="Times New Roman"/>
          <w:b/>
          <w:color w:val="000000"/>
          <w:kern w:val="2"/>
          <w:sz w:val="24"/>
          <w:szCs w:val="24"/>
          <w:lang w:val="ru-RU" w:eastAsia="ar-SA"/>
        </w:rPr>
        <w:t>«Умножение 1 и 0 на число»</w:t>
      </w:r>
      <w:r w:rsidRPr="002E56E3">
        <w:rPr>
          <w:rFonts w:ascii="Times New Roman" w:eastAsia="Arial Unicode MS" w:hAnsi="Times New Roman" w:cs="Times New Roman"/>
          <w:b/>
          <w:kern w:val="2"/>
          <w:sz w:val="24"/>
          <w:szCs w:val="24"/>
          <w:lang w:val="ru-RU" w:eastAsia="ar-SA"/>
        </w:rPr>
        <w:t>.</w:t>
      </w:r>
    </w:p>
    <w:p w:rsidR="007A3401" w:rsidRPr="007A3401" w:rsidRDefault="007A3401" w:rsidP="007A3401">
      <w:pPr>
        <w:suppressAutoHyphens/>
        <w:spacing w:after="0" w:line="240" w:lineRule="auto"/>
        <w:ind w:left="1021"/>
        <w:jc w:val="center"/>
        <w:rPr>
          <w:rFonts w:ascii="Times New Roman" w:eastAsia="Arial Unicode MS" w:hAnsi="Times New Roman" w:cs="Times New Roman"/>
          <w:b/>
          <w:bCs/>
          <w:color w:val="000000"/>
          <w:kern w:val="2"/>
          <w:sz w:val="24"/>
          <w:szCs w:val="24"/>
          <w:lang w:val="ru-RU" w:eastAsia="ar-SA"/>
        </w:rPr>
      </w:pPr>
      <w:r w:rsidRPr="007A3401">
        <w:rPr>
          <w:rFonts w:ascii="Times New Roman" w:eastAsia="Arial Unicode MS" w:hAnsi="Times New Roman" w:cs="Times New Roman"/>
          <w:b/>
          <w:bCs/>
          <w:color w:val="000000"/>
          <w:kern w:val="2"/>
          <w:sz w:val="24"/>
          <w:szCs w:val="24"/>
          <w:lang w:val="ru-RU" w:eastAsia="ar-SA"/>
        </w:rPr>
        <w:t>Вариант 1.</w:t>
      </w:r>
    </w:p>
    <w:p w:rsidR="007A3401" w:rsidRPr="002E56E3" w:rsidRDefault="007A3401" w:rsidP="007A3401">
      <w:pPr>
        <w:numPr>
          <w:ilvl w:val="0"/>
          <w:numId w:val="39"/>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2E56E3">
        <w:rPr>
          <w:rFonts w:ascii="Times New Roman" w:eastAsia="Arial Unicode MS" w:hAnsi="Times New Roman" w:cs="Times New Roman"/>
          <w:bCs/>
          <w:color w:val="000000"/>
          <w:kern w:val="2"/>
          <w:sz w:val="24"/>
          <w:szCs w:val="24"/>
          <w:lang w:val="ru-RU" w:eastAsia="ar-SA"/>
        </w:rPr>
        <w:t>Реши задачу.</w:t>
      </w:r>
    </w:p>
    <w:p w:rsidR="007A3401" w:rsidRPr="002E56E3"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r w:rsidRPr="007A3401">
        <w:rPr>
          <w:rFonts w:ascii="Times New Roman" w:eastAsia="Arial Unicode MS" w:hAnsi="Times New Roman" w:cs="Times New Roman"/>
          <w:bCs/>
          <w:i/>
          <w:color w:val="000000"/>
          <w:kern w:val="2"/>
          <w:sz w:val="24"/>
          <w:szCs w:val="24"/>
          <w:lang w:val="ru-RU" w:eastAsia="ar-SA"/>
        </w:rPr>
        <w:t>Сколько колёс у 8 велосипедов, если у каждого велосипеда по 2 колеса?</w:t>
      </w: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i/>
          <w:color w:val="000000"/>
          <w:kern w:val="2"/>
          <w:sz w:val="24"/>
          <w:szCs w:val="24"/>
          <w:lang w:val="ru-RU" w:eastAsia="ar-SA"/>
        </w:rPr>
      </w:pPr>
    </w:p>
    <w:p w:rsidR="007A3401" w:rsidRPr="007A3401" w:rsidRDefault="007A3401" w:rsidP="007A3401">
      <w:pPr>
        <w:numPr>
          <w:ilvl w:val="0"/>
          <w:numId w:val="39"/>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Замени умножение сложением и вычисли значение произведений.</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31 ∙ 2 =               8 ∙ 5 =                 18 ∙ 4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10 ∙ 4 =               3 ∙ 30 =                9 ∙ 1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numPr>
          <w:ilvl w:val="0"/>
          <w:numId w:val="39"/>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Сравни выражения.</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15 ∙ 4 … 15 + 15 + 15 + 15                 71 ∙ 5 … 5 ∙ 72</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7 ∙ 0 … 0 ∙ 16                                   (24 – 21) ∙ 9 … 2 ∙ 9</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23 ∙ 4 …23 ∙ 2 + 23                          84 ∙ 8 – 84 … 84 ∙ 9</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Pr>
          <w:rFonts w:ascii="Times New Roman" w:eastAsia="Arial Unicode MS" w:hAnsi="Times New Roman" w:cs="Times New Roman"/>
          <w:bCs/>
          <w:color w:val="000000"/>
          <w:kern w:val="2"/>
          <w:sz w:val="24"/>
          <w:szCs w:val="24"/>
          <w:lang w:eastAsia="ar-SA"/>
        </w:rPr>
        <w:t xml:space="preserve">     </w:t>
      </w:r>
      <w:r w:rsidRPr="007A3401">
        <w:rPr>
          <w:rFonts w:ascii="Times New Roman" w:eastAsia="Arial Unicode MS" w:hAnsi="Times New Roman" w:cs="Times New Roman"/>
          <w:bCs/>
          <w:color w:val="000000"/>
          <w:kern w:val="2"/>
          <w:sz w:val="24"/>
          <w:szCs w:val="24"/>
          <w:lang w:val="ru-RU" w:eastAsia="ar-SA"/>
        </w:rPr>
        <w:t>4.Реши уравнения.</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14 + х = 52                            х – 28 = 34</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Начерти квадрат со стороной 3 см и вычисли  сумму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длин его сторон.</w:t>
      </w:r>
    </w:p>
    <w:p w:rsidR="007A3401" w:rsidRPr="007A3401" w:rsidRDefault="007A3401" w:rsidP="007A3401">
      <w:pPr>
        <w:spacing w:after="0" w:line="240" w:lineRule="auto"/>
        <w:rPr>
          <w:rFonts w:ascii="Times New Roman" w:hAnsi="Times New Roman" w:cs="Times New Roman"/>
          <w:sz w:val="24"/>
          <w:szCs w:val="24"/>
          <w:lang w:val="ru-RU"/>
        </w:rPr>
      </w:pPr>
    </w:p>
    <w:p w:rsidR="007A3401" w:rsidRDefault="007A3401" w:rsidP="007A3401">
      <w:pPr>
        <w:suppressAutoHyphens/>
        <w:spacing w:after="0" w:line="240" w:lineRule="auto"/>
        <w:ind w:left="1021"/>
        <w:jc w:val="center"/>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
          <w:bCs/>
          <w:color w:val="000000"/>
          <w:kern w:val="2"/>
          <w:sz w:val="24"/>
          <w:szCs w:val="24"/>
          <w:lang w:eastAsia="ar-SA"/>
        </w:rPr>
        <w:t>Вариант 2</w:t>
      </w:r>
      <w:r>
        <w:rPr>
          <w:rFonts w:ascii="Times New Roman" w:eastAsia="Arial Unicode MS" w:hAnsi="Times New Roman" w:cs="Times New Roman"/>
          <w:bCs/>
          <w:color w:val="000000"/>
          <w:kern w:val="2"/>
          <w:sz w:val="24"/>
          <w:szCs w:val="24"/>
          <w:lang w:eastAsia="ar-SA"/>
        </w:rPr>
        <w:t>.</w:t>
      </w:r>
    </w:p>
    <w:p w:rsidR="007A3401" w:rsidRDefault="007A3401" w:rsidP="007A3401">
      <w:pPr>
        <w:numPr>
          <w:ilvl w:val="0"/>
          <w:numId w:val="40"/>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Реши задачу.</w:t>
      </w:r>
    </w:p>
    <w:p w:rsid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eastAsia="ar-SA"/>
        </w:rPr>
      </w:pPr>
    </w:p>
    <w:p w:rsidR="007A3401" w:rsidRP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val="ru-RU" w:eastAsia="ar-SA"/>
        </w:rPr>
      </w:pPr>
      <w:r w:rsidRPr="007A3401">
        <w:rPr>
          <w:rFonts w:ascii="Times New Roman" w:eastAsia="Arial Unicode MS" w:hAnsi="Times New Roman" w:cs="Times New Roman"/>
          <w:bCs/>
          <w:i/>
          <w:color w:val="000000"/>
          <w:kern w:val="2"/>
          <w:sz w:val="24"/>
          <w:szCs w:val="24"/>
          <w:lang w:val="ru-RU" w:eastAsia="ar-SA"/>
        </w:rPr>
        <w:t xml:space="preserve">           Сколько чашек на 3 столах, если на каждом </w:t>
      </w:r>
    </w:p>
    <w:p w:rsid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eastAsia="ar-SA"/>
        </w:rPr>
      </w:pPr>
      <w:r w:rsidRPr="007A3401">
        <w:rPr>
          <w:rFonts w:ascii="Times New Roman" w:eastAsia="Arial Unicode MS" w:hAnsi="Times New Roman" w:cs="Times New Roman"/>
          <w:bCs/>
          <w:i/>
          <w:color w:val="000000"/>
          <w:kern w:val="2"/>
          <w:sz w:val="24"/>
          <w:szCs w:val="24"/>
          <w:lang w:val="ru-RU" w:eastAsia="ar-SA"/>
        </w:rPr>
        <w:t xml:space="preserve">           </w:t>
      </w:r>
      <w:r>
        <w:rPr>
          <w:rFonts w:ascii="Times New Roman" w:eastAsia="Arial Unicode MS" w:hAnsi="Times New Roman" w:cs="Times New Roman"/>
          <w:bCs/>
          <w:i/>
          <w:color w:val="000000"/>
          <w:kern w:val="2"/>
          <w:sz w:val="24"/>
          <w:szCs w:val="24"/>
          <w:lang w:eastAsia="ar-SA"/>
        </w:rPr>
        <w:t>стоят по 8 чашек?</w:t>
      </w:r>
    </w:p>
    <w:p w:rsidR="007A3401" w:rsidRDefault="007A3401" w:rsidP="007A3401">
      <w:pPr>
        <w:suppressAutoHyphens/>
        <w:spacing w:after="0" w:line="240" w:lineRule="auto"/>
        <w:rPr>
          <w:rFonts w:ascii="Times New Roman" w:eastAsia="Arial Unicode MS" w:hAnsi="Times New Roman" w:cs="Times New Roman"/>
          <w:bCs/>
          <w:i/>
          <w:color w:val="000000"/>
          <w:kern w:val="2"/>
          <w:sz w:val="24"/>
          <w:szCs w:val="24"/>
          <w:lang w:eastAsia="ar-SA"/>
        </w:rPr>
      </w:pPr>
    </w:p>
    <w:p w:rsidR="007A3401" w:rsidRPr="007A3401" w:rsidRDefault="007A3401" w:rsidP="007A3401">
      <w:pPr>
        <w:numPr>
          <w:ilvl w:val="0"/>
          <w:numId w:val="40"/>
        </w:num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Замени умножение сложением и вычисли значение произведений.</w:t>
      </w: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15 ∙ 4 =             8 ∙ 3 =             28 ∙ 2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10 ∙ 6 =            3 ∙ 30 =            8 ∙ 1 =</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numPr>
          <w:ilvl w:val="0"/>
          <w:numId w:val="40"/>
        </w:num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Сравни выражения.</w:t>
      </w:r>
    </w:p>
    <w:p w:rsid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eastAsia="ar-SA"/>
        </w:rPr>
      </w:pP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16 ∙ 3 … 16 + 16 + 16                 68 ∙ 6 … 6 ∙ 68</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8 ∙ 0 … 0 ∙ 11                            (39 – 36) ∙ 9 … 9 ∙ 2</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39 ∙ 4 …39 ∙ 2 + 39                    48 ∙ 7 – 48 … 48 ∙ 8</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r>
        <w:rPr>
          <w:rFonts w:ascii="Times New Roman" w:eastAsia="Arial Unicode MS" w:hAnsi="Times New Roman" w:cs="Times New Roman"/>
          <w:bCs/>
          <w:color w:val="000000"/>
          <w:kern w:val="2"/>
          <w:sz w:val="24"/>
          <w:szCs w:val="24"/>
          <w:lang w:eastAsia="ar-SA"/>
        </w:rPr>
        <w:t xml:space="preserve">       4.  Реши уравнения.</w:t>
      </w:r>
    </w:p>
    <w:p w:rsid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eastAsia="ar-SA"/>
        </w:rPr>
      </w:pPr>
    </w:p>
    <w:p w:rsidR="007A3401" w:rsidRPr="007A3401" w:rsidRDefault="007A3401" w:rsidP="007A3401">
      <w:pPr>
        <w:suppressAutoHyphens/>
        <w:spacing w:after="0" w:line="240" w:lineRule="auto"/>
        <w:ind w:left="1021"/>
        <w:rPr>
          <w:rFonts w:ascii="Times New Roman" w:eastAsia="Arial Unicode MS" w:hAnsi="Times New Roman" w:cs="Times New Roman"/>
          <w:bCs/>
          <w:color w:val="000000"/>
          <w:kern w:val="2"/>
          <w:sz w:val="24"/>
          <w:szCs w:val="24"/>
          <w:lang w:val="ru-RU" w:eastAsia="ar-SA"/>
        </w:rPr>
      </w:pPr>
      <w:r>
        <w:rPr>
          <w:rFonts w:ascii="Times New Roman" w:eastAsia="Arial Unicode MS" w:hAnsi="Times New Roman" w:cs="Times New Roman"/>
          <w:bCs/>
          <w:color w:val="000000"/>
          <w:kern w:val="2"/>
          <w:sz w:val="24"/>
          <w:szCs w:val="24"/>
          <w:lang w:eastAsia="ar-SA"/>
        </w:rPr>
        <w:t xml:space="preserve">         </w:t>
      </w:r>
      <w:r w:rsidRPr="007A3401">
        <w:rPr>
          <w:rFonts w:ascii="Times New Roman" w:eastAsia="Arial Unicode MS" w:hAnsi="Times New Roman" w:cs="Times New Roman"/>
          <w:bCs/>
          <w:color w:val="000000"/>
          <w:kern w:val="2"/>
          <w:sz w:val="24"/>
          <w:szCs w:val="24"/>
          <w:lang w:val="ru-RU" w:eastAsia="ar-SA"/>
        </w:rPr>
        <w:t>12 + х = 71             х – 42 = 17</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5. Начерти квадрат со стороной 4 см и вычисли   </w:t>
      </w:r>
    </w:p>
    <w:p w:rsidR="007A3401" w:rsidRPr="007A3401" w:rsidRDefault="007A3401" w:rsidP="007A3401">
      <w:pPr>
        <w:suppressAutoHyphens/>
        <w:spacing w:after="0" w:line="240" w:lineRule="auto"/>
        <w:rPr>
          <w:rFonts w:ascii="Times New Roman" w:eastAsia="Arial Unicode MS" w:hAnsi="Times New Roman" w:cs="Times New Roman"/>
          <w:bCs/>
          <w:color w:val="000000"/>
          <w:kern w:val="2"/>
          <w:sz w:val="24"/>
          <w:szCs w:val="24"/>
          <w:lang w:val="ru-RU" w:eastAsia="ar-SA"/>
        </w:rPr>
      </w:pPr>
      <w:r w:rsidRPr="007A3401">
        <w:rPr>
          <w:rFonts w:ascii="Times New Roman" w:eastAsia="Arial Unicode MS" w:hAnsi="Times New Roman" w:cs="Times New Roman"/>
          <w:bCs/>
          <w:color w:val="000000"/>
          <w:kern w:val="2"/>
          <w:sz w:val="24"/>
          <w:szCs w:val="24"/>
          <w:lang w:val="ru-RU" w:eastAsia="ar-SA"/>
        </w:rPr>
        <w:t xml:space="preserve">            сумму длин его сторон.</w:t>
      </w:r>
    </w:p>
    <w:p w:rsidR="007A3401" w:rsidRPr="007A3401" w:rsidRDefault="007A3401" w:rsidP="007A3401">
      <w:pPr>
        <w:spacing w:after="0" w:line="240" w:lineRule="auto"/>
        <w:rPr>
          <w:rFonts w:ascii="Times New Roman" w:hAnsi="Times New Roman" w:cs="Times New Roman"/>
          <w:sz w:val="24"/>
          <w:szCs w:val="24"/>
          <w:lang w:val="ru-RU"/>
        </w:rPr>
      </w:pPr>
    </w:p>
    <w:p w:rsidR="007A3401" w:rsidRPr="007A3401" w:rsidRDefault="002E56E3" w:rsidP="007A3401">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Промежуточная аттестация. </w:t>
      </w:r>
      <w:r w:rsidR="007A3401" w:rsidRPr="007A3401">
        <w:rPr>
          <w:rFonts w:ascii="Times New Roman" w:eastAsia="Times New Roman" w:hAnsi="Times New Roman" w:cs="Times New Roman"/>
          <w:b/>
          <w:bCs/>
          <w:color w:val="000000"/>
          <w:sz w:val="24"/>
          <w:szCs w:val="24"/>
          <w:lang w:val="ru-RU" w:eastAsia="ru-RU"/>
        </w:rPr>
        <w:t xml:space="preserve">Итоговая контрольная работа </w:t>
      </w:r>
      <w:r>
        <w:rPr>
          <w:rFonts w:ascii="Times New Roman" w:eastAsia="Times New Roman" w:hAnsi="Times New Roman" w:cs="Times New Roman"/>
          <w:b/>
          <w:bCs/>
          <w:color w:val="000000"/>
          <w:sz w:val="24"/>
          <w:szCs w:val="24"/>
          <w:lang w:val="ru-RU" w:eastAsia="ru-RU"/>
        </w:rPr>
        <w:t>.</w:t>
      </w:r>
    </w:p>
    <w:p w:rsidR="007A3401" w:rsidRPr="002E56E3" w:rsidRDefault="007A3401" w:rsidP="007A3401">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2E56E3">
        <w:rPr>
          <w:rFonts w:ascii="Times New Roman" w:eastAsia="Times New Roman" w:hAnsi="Times New Roman" w:cs="Times New Roman"/>
          <w:b/>
          <w:bCs/>
          <w:color w:val="000000"/>
          <w:sz w:val="24"/>
          <w:szCs w:val="24"/>
          <w:lang w:val="ru-RU" w:eastAsia="ru-RU"/>
        </w:rPr>
        <w:t>Вариант 1</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1. В школьных спортивных соревнованиях приняли участие 27 девочек, а мальчиков     – на 16 человек больше. Сколько всего детей участвовало в соревнованиях?</w:t>
      </w:r>
    </w:p>
    <w:p w:rsidR="007A3401" w:rsidRPr="007A3401" w:rsidRDefault="007A3401" w:rsidP="007A3401">
      <w:pPr>
        <w:shd w:val="clear" w:color="auto" w:fill="FFFFFF"/>
        <w:spacing w:after="0" w:line="240" w:lineRule="auto"/>
        <w:ind w:left="360"/>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2. Вычисли столбиком.</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24 + 45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50 - 18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26 + 54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86 - 35</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62 + 29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34 - 17</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52 + 48                    100 - 28 </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3. Реши уравнения: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p>
    <w:p w:rsidR="007A3401" w:rsidRPr="007A3401" w:rsidRDefault="007A3401" w:rsidP="007A3401">
      <w:pPr>
        <w:shd w:val="clear" w:color="auto" w:fill="FFFFFF"/>
        <w:spacing w:after="0" w:line="240" w:lineRule="auto"/>
        <w:ind w:left="708" w:firstLine="708"/>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х + 40 = 62</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sidRPr="007A3401">
        <w:rPr>
          <w:rFonts w:ascii="Times New Roman" w:eastAsia="Times New Roman" w:hAnsi="Times New Roman" w:cs="Times New Roman"/>
          <w:bCs/>
          <w:color w:val="000000"/>
          <w:sz w:val="24"/>
          <w:szCs w:val="24"/>
          <w:lang w:val="ru-RU" w:eastAsia="ru-RU"/>
        </w:rPr>
        <w:tab/>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х - 17 = 33</w:t>
      </w:r>
    </w:p>
    <w:p w:rsidR="007A3401" w:rsidRPr="007A3401" w:rsidRDefault="007A3401" w:rsidP="007A3401">
      <w:pPr>
        <w:shd w:val="clear" w:color="auto" w:fill="FFFFFF"/>
        <w:spacing w:after="0" w:line="240" w:lineRule="auto"/>
        <w:ind w:left="708" w:firstLine="708"/>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4. Вычисли:</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2 х 3 </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9 : 3</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6 х 2</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18 : 9</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7 х 3 </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24 : 8</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2 х 4</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10 : 2</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5. Вычисли:</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71 – (19 + 22) </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5 х (98 – 88)</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6. Периметр у квадрата 12 см, найди длину стороны этого квадрата.</w:t>
      </w:r>
    </w:p>
    <w:p w:rsidR="007A3401" w:rsidRPr="007A3401" w:rsidRDefault="007A3401" w:rsidP="007A3401">
      <w:pPr>
        <w:spacing w:after="0" w:line="240" w:lineRule="auto"/>
        <w:rPr>
          <w:rFonts w:ascii="Times New Roman" w:hAnsi="Times New Roman" w:cs="Times New Roman"/>
          <w:sz w:val="24"/>
          <w:szCs w:val="24"/>
          <w:lang w:val="ru-RU"/>
        </w:rPr>
      </w:pPr>
    </w:p>
    <w:p w:rsidR="007A3401" w:rsidRPr="007A3401" w:rsidRDefault="007A3401" w:rsidP="007A3401">
      <w:pPr>
        <w:spacing w:after="0" w:line="240" w:lineRule="auto"/>
        <w:rPr>
          <w:rFonts w:ascii="Times New Roman" w:hAnsi="Times New Roman" w:cs="Times New Roman"/>
          <w:sz w:val="24"/>
          <w:szCs w:val="24"/>
          <w:lang w:val="ru-RU"/>
        </w:rPr>
      </w:pPr>
    </w:p>
    <w:p w:rsidR="007A3401" w:rsidRPr="002E56E3" w:rsidRDefault="007A3401" w:rsidP="007A3401">
      <w:pPr>
        <w:shd w:val="clear" w:color="auto" w:fill="FFFFFF"/>
        <w:spacing w:after="0" w:line="240" w:lineRule="auto"/>
        <w:jc w:val="center"/>
        <w:rPr>
          <w:rFonts w:ascii="Times New Roman" w:eastAsia="Times New Roman" w:hAnsi="Times New Roman" w:cs="Times New Roman"/>
          <w:b/>
          <w:bCs/>
          <w:color w:val="000000"/>
          <w:sz w:val="24"/>
          <w:szCs w:val="24"/>
          <w:lang w:val="ru-RU" w:eastAsia="ru-RU"/>
        </w:rPr>
      </w:pPr>
      <w:r w:rsidRPr="002E56E3">
        <w:rPr>
          <w:rFonts w:ascii="Times New Roman" w:eastAsia="Times New Roman" w:hAnsi="Times New Roman" w:cs="Times New Roman"/>
          <w:b/>
          <w:bCs/>
          <w:color w:val="000000"/>
          <w:sz w:val="24"/>
          <w:szCs w:val="24"/>
          <w:lang w:val="ru-RU" w:eastAsia="ru-RU"/>
        </w:rPr>
        <w:t>Вариант 2</w:t>
      </w:r>
    </w:p>
    <w:p w:rsidR="007A3401" w:rsidRPr="007A3401" w:rsidRDefault="007A3401" w:rsidP="007A3401">
      <w:pPr>
        <w:shd w:val="clear" w:color="auto" w:fill="FFFFFF"/>
        <w:spacing w:after="0" w:line="240" w:lineRule="auto"/>
        <w:jc w:val="center"/>
        <w:rPr>
          <w:rFonts w:ascii="Times New Roman" w:eastAsia="Times New Roman" w:hAnsi="Times New Roman" w:cs="Times New Roman"/>
          <w:bCs/>
          <w:color w:val="000000"/>
          <w:sz w:val="24"/>
          <w:szCs w:val="24"/>
          <w:lang w:val="ru-RU" w:eastAsia="ru-RU"/>
        </w:rPr>
      </w:pPr>
    </w:p>
    <w:p w:rsidR="007A3401" w:rsidRPr="002E56E3"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1. В школьном забеге приняли участие 38 девочек, а мальчиков – на 11 человек больше. </w:t>
      </w:r>
      <w:r w:rsidRPr="002E56E3">
        <w:rPr>
          <w:rFonts w:ascii="Times New Roman" w:eastAsia="Times New Roman" w:hAnsi="Times New Roman" w:cs="Times New Roman"/>
          <w:bCs/>
          <w:color w:val="000000"/>
          <w:sz w:val="24"/>
          <w:szCs w:val="24"/>
          <w:lang w:val="ru-RU" w:eastAsia="ru-RU"/>
        </w:rPr>
        <w:t>Сколько всего детей приняли участие в забеге?</w:t>
      </w:r>
    </w:p>
    <w:p w:rsidR="007A3401" w:rsidRPr="002E56E3" w:rsidRDefault="007A3401" w:rsidP="007A3401">
      <w:pPr>
        <w:shd w:val="clear" w:color="auto" w:fill="FFFFFF"/>
        <w:spacing w:after="0" w:line="240" w:lineRule="auto"/>
        <w:jc w:val="center"/>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2. Вычисли столбиком.</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23 + 46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70 - 34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36 + 44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89 - 42</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24 + 58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41 - 15</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63 + 37</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 xml:space="preserve">  100 - 53 </w:t>
      </w:r>
    </w:p>
    <w:p w:rsidR="007A3401" w:rsidRPr="007A3401" w:rsidRDefault="007A3401" w:rsidP="007A3401">
      <w:pPr>
        <w:shd w:val="clear" w:color="auto" w:fill="FFFFFF"/>
        <w:spacing w:after="0" w:line="240" w:lineRule="auto"/>
        <w:ind w:left="720"/>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3. Реши уравнения: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p>
    <w:p w:rsidR="007A3401" w:rsidRPr="007A3401" w:rsidRDefault="007A3401" w:rsidP="007A3401">
      <w:pPr>
        <w:shd w:val="clear" w:color="auto" w:fill="FFFFFF"/>
        <w:spacing w:after="0" w:line="240" w:lineRule="auto"/>
        <w:ind w:left="708" w:firstLine="708"/>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х + 12 = 32</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 xml:space="preserve"> </w:t>
      </w:r>
      <w:r w:rsidRPr="007A3401">
        <w:rPr>
          <w:rFonts w:ascii="Times New Roman" w:eastAsia="Times New Roman" w:hAnsi="Times New Roman" w:cs="Times New Roman"/>
          <w:bCs/>
          <w:color w:val="000000"/>
          <w:sz w:val="24"/>
          <w:szCs w:val="24"/>
          <w:lang w:val="ru-RU" w:eastAsia="ru-RU"/>
        </w:rPr>
        <w:tab/>
      </w:r>
      <w:r>
        <w:rPr>
          <w:rFonts w:ascii="Times New Roman" w:eastAsia="Times New Roman" w:hAnsi="Times New Roman" w:cs="Times New Roman"/>
          <w:bCs/>
          <w:color w:val="000000"/>
          <w:sz w:val="24"/>
          <w:szCs w:val="24"/>
          <w:lang w:eastAsia="ru-RU"/>
        </w:rPr>
        <w:t> </w:t>
      </w:r>
      <w:r w:rsidRPr="007A3401">
        <w:rPr>
          <w:rFonts w:ascii="Times New Roman" w:eastAsia="Times New Roman" w:hAnsi="Times New Roman" w:cs="Times New Roman"/>
          <w:bCs/>
          <w:color w:val="000000"/>
          <w:sz w:val="24"/>
          <w:szCs w:val="24"/>
          <w:lang w:val="ru-RU" w:eastAsia="ru-RU"/>
        </w:rPr>
        <w:t>х — 18 = 56</w:t>
      </w:r>
    </w:p>
    <w:p w:rsidR="007A3401" w:rsidRPr="007A3401" w:rsidRDefault="007A3401" w:rsidP="007A3401">
      <w:pPr>
        <w:shd w:val="clear" w:color="auto" w:fill="FFFFFF"/>
        <w:spacing w:after="0" w:line="240" w:lineRule="auto"/>
        <w:ind w:left="708" w:firstLine="708"/>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4. Вычисли:</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2 х 4 </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30 : 3</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7 х 2</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27 : 3</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9 х 3 </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16 : 8</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2 х 6</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10 : 5</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5. Вычисли:</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82 – (29 + 33) </w:t>
      </w:r>
      <w:r w:rsidRPr="007A3401">
        <w:rPr>
          <w:rFonts w:ascii="Times New Roman" w:eastAsia="Times New Roman" w:hAnsi="Times New Roman" w:cs="Times New Roman"/>
          <w:bCs/>
          <w:color w:val="000000"/>
          <w:sz w:val="24"/>
          <w:szCs w:val="24"/>
          <w:lang w:val="ru-RU" w:eastAsia="ru-RU"/>
        </w:rPr>
        <w:tab/>
      </w:r>
      <w:r w:rsidRPr="007A3401">
        <w:rPr>
          <w:rFonts w:ascii="Times New Roman" w:eastAsia="Times New Roman" w:hAnsi="Times New Roman" w:cs="Times New Roman"/>
          <w:bCs/>
          <w:color w:val="000000"/>
          <w:sz w:val="24"/>
          <w:szCs w:val="24"/>
          <w:lang w:val="ru-RU" w:eastAsia="ru-RU"/>
        </w:rPr>
        <w:tab/>
        <w:t>4 х (26 – 16)</w:t>
      </w: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p>
    <w:p w:rsidR="007A3401" w:rsidRPr="007A3401" w:rsidRDefault="007A3401" w:rsidP="007A3401">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7A3401">
        <w:rPr>
          <w:rFonts w:ascii="Times New Roman" w:eastAsia="Times New Roman" w:hAnsi="Times New Roman" w:cs="Times New Roman"/>
          <w:bCs/>
          <w:color w:val="000000"/>
          <w:sz w:val="24"/>
          <w:szCs w:val="24"/>
          <w:lang w:val="ru-RU" w:eastAsia="ru-RU"/>
        </w:rPr>
        <w:t xml:space="preserve">6. Периметр у квадрата 8 см, найди длину стороны этого квадрата. </w:t>
      </w:r>
    </w:p>
    <w:p w:rsidR="007A3401" w:rsidRPr="007A3401" w:rsidRDefault="007A3401" w:rsidP="007A3401">
      <w:pPr>
        <w:spacing w:after="0" w:line="240" w:lineRule="auto"/>
        <w:rPr>
          <w:rFonts w:ascii="Times New Roman" w:hAnsi="Times New Roman" w:cs="Times New Roman"/>
          <w:sz w:val="24"/>
          <w:szCs w:val="24"/>
          <w:lang w:val="ru-RU"/>
        </w:rPr>
      </w:pPr>
    </w:p>
    <w:p w:rsidR="007A3401" w:rsidRDefault="007A3401" w:rsidP="00B12C79">
      <w:pPr>
        <w:rPr>
          <w:rFonts w:ascii="Times New Roman" w:hAnsi="Times New Roman" w:cs="Times New Roman"/>
          <w:b/>
          <w:sz w:val="24"/>
          <w:szCs w:val="24"/>
          <w:lang w:val="ru-RU"/>
        </w:rPr>
      </w:pPr>
    </w:p>
    <w:p w:rsidR="00B12C79" w:rsidRPr="002E56E3" w:rsidRDefault="00B12C79" w:rsidP="002E56E3">
      <w:pPr>
        <w:spacing w:after="0"/>
        <w:rPr>
          <w:rFonts w:ascii="Times New Roman" w:hAnsi="Times New Roman" w:cs="Times New Roman"/>
          <w:b/>
          <w:sz w:val="24"/>
          <w:szCs w:val="24"/>
          <w:lang w:val="ru-RU"/>
        </w:rPr>
      </w:pPr>
      <w:r>
        <w:rPr>
          <w:rFonts w:ascii="Times New Roman" w:hAnsi="Times New Roman" w:cs="Times New Roman"/>
          <w:b/>
          <w:sz w:val="24"/>
          <w:szCs w:val="24"/>
          <w:lang w:val="ru-RU"/>
        </w:rPr>
        <w:t>3 класс</w:t>
      </w:r>
    </w:p>
    <w:p w:rsidR="002E56E3" w:rsidRPr="002E56E3" w:rsidRDefault="002E56E3" w:rsidP="002E56E3">
      <w:pPr>
        <w:spacing w:after="0"/>
        <w:jc w:val="center"/>
        <w:rPr>
          <w:rFonts w:ascii="Times New Roman" w:hAnsi="Times New Roman" w:cs="Times New Roman"/>
          <w:b/>
          <w:sz w:val="24"/>
          <w:szCs w:val="24"/>
        </w:rPr>
      </w:pPr>
      <w:r w:rsidRPr="002E56E3">
        <w:rPr>
          <w:rFonts w:ascii="Times New Roman" w:hAnsi="Times New Roman" w:cs="Times New Roman"/>
          <w:b/>
          <w:sz w:val="24"/>
          <w:szCs w:val="24"/>
        </w:rPr>
        <w:t>Входная контрольная работа</w:t>
      </w:r>
    </w:p>
    <w:p w:rsidR="002E56E3" w:rsidRPr="002E56E3" w:rsidRDefault="002E56E3" w:rsidP="002E56E3">
      <w:pPr>
        <w:spacing w:after="0"/>
        <w:jc w:val="center"/>
        <w:rPr>
          <w:rFonts w:ascii="Times New Roman" w:hAnsi="Times New Roman" w:cs="Times New Roman"/>
          <w:b/>
          <w:bCs/>
          <w:sz w:val="24"/>
          <w:szCs w:val="24"/>
        </w:rPr>
      </w:pPr>
      <w:r w:rsidRPr="002E56E3">
        <w:rPr>
          <w:rFonts w:ascii="Times New Roman" w:hAnsi="Times New Roman" w:cs="Times New Roman"/>
          <w:b/>
          <w:bCs/>
          <w:sz w:val="24"/>
          <w:szCs w:val="24"/>
        </w:rPr>
        <w:t>1 вариант</w:t>
      </w:r>
    </w:p>
    <w:p w:rsidR="002E56E3" w:rsidRPr="002E56E3" w:rsidRDefault="002E56E3" w:rsidP="002E56E3">
      <w:pPr>
        <w:numPr>
          <w:ilvl w:val="0"/>
          <w:numId w:val="41"/>
        </w:numPr>
        <w:spacing w:after="0"/>
        <w:jc w:val="both"/>
        <w:rPr>
          <w:rFonts w:ascii="Times New Roman" w:hAnsi="Times New Roman" w:cs="Times New Roman"/>
          <w:b/>
          <w:sz w:val="24"/>
          <w:szCs w:val="24"/>
        </w:rPr>
      </w:pPr>
      <w:r w:rsidRPr="002E56E3">
        <w:rPr>
          <w:rFonts w:ascii="Times New Roman" w:hAnsi="Times New Roman" w:cs="Times New Roman"/>
          <w:b/>
          <w:sz w:val="24"/>
          <w:szCs w:val="24"/>
          <w:lang w:val="ru-RU"/>
        </w:rPr>
        <w:t xml:space="preserve">Реши задачу.  </w:t>
      </w:r>
      <w:r w:rsidRPr="002E56E3">
        <w:rPr>
          <w:rFonts w:ascii="Times New Roman" w:hAnsi="Times New Roman" w:cs="Times New Roman"/>
          <w:sz w:val="24"/>
          <w:szCs w:val="24"/>
          <w:lang w:val="ru-RU"/>
        </w:rPr>
        <w:t xml:space="preserve">Под одной яблоней было 14 яблок, под другой - 23 яблока. </w:t>
      </w:r>
      <w:r w:rsidRPr="002E56E3">
        <w:rPr>
          <w:rFonts w:ascii="Times New Roman" w:hAnsi="Times New Roman" w:cs="Times New Roman"/>
          <w:sz w:val="24"/>
          <w:szCs w:val="24"/>
        </w:rPr>
        <w:t>Ёжик утащил 12 яблок. Сколько яблок осталось?</w:t>
      </w:r>
    </w:p>
    <w:p w:rsidR="002E56E3" w:rsidRPr="002E56E3" w:rsidRDefault="002E56E3" w:rsidP="002E56E3">
      <w:pPr>
        <w:numPr>
          <w:ilvl w:val="0"/>
          <w:numId w:val="41"/>
        </w:numPr>
        <w:spacing w:after="0"/>
        <w:ind w:left="357" w:hanging="357"/>
        <w:jc w:val="both"/>
        <w:rPr>
          <w:rFonts w:ascii="Times New Roman" w:hAnsi="Times New Roman" w:cs="Times New Roman"/>
          <w:b/>
          <w:sz w:val="24"/>
          <w:szCs w:val="24"/>
        </w:rPr>
      </w:pPr>
      <w:r w:rsidRPr="002E56E3">
        <w:rPr>
          <w:rFonts w:ascii="Times New Roman" w:hAnsi="Times New Roman" w:cs="Times New Roman"/>
          <w:b/>
          <w:sz w:val="24"/>
          <w:szCs w:val="24"/>
        </w:rPr>
        <w:lastRenderedPageBreak/>
        <w:t>Вычисли, записывая решение столбиком.</w:t>
      </w:r>
    </w:p>
    <w:p w:rsidR="002E56E3" w:rsidRPr="002E56E3" w:rsidRDefault="002E56E3" w:rsidP="002E56E3">
      <w:pPr>
        <w:spacing w:after="0"/>
        <w:ind w:firstLine="360"/>
        <w:jc w:val="both"/>
        <w:rPr>
          <w:rFonts w:ascii="Times New Roman" w:hAnsi="Times New Roman" w:cs="Times New Roman"/>
          <w:sz w:val="24"/>
          <w:szCs w:val="24"/>
        </w:rPr>
      </w:pPr>
      <w:r w:rsidRPr="002E56E3">
        <w:rPr>
          <w:rFonts w:ascii="Times New Roman" w:hAnsi="Times New Roman" w:cs="Times New Roman"/>
          <w:sz w:val="24"/>
          <w:szCs w:val="24"/>
        </w:rPr>
        <w:t xml:space="preserve">34 + 21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58 + 32      </w:t>
      </w:r>
      <w:r w:rsidRPr="002E56E3">
        <w:rPr>
          <w:rFonts w:ascii="Times New Roman" w:hAnsi="Times New Roman" w:cs="Times New Roman"/>
          <w:sz w:val="24"/>
          <w:szCs w:val="24"/>
        </w:rPr>
        <w:tab/>
        <w:t xml:space="preserve">37 + 39      </w:t>
      </w:r>
    </w:p>
    <w:p w:rsidR="002E56E3" w:rsidRPr="002E56E3" w:rsidRDefault="002E56E3" w:rsidP="002E56E3">
      <w:pPr>
        <w:spacing w:after="0"/>
        <w:ind w:firstLine="360"/>
        <w:jc w:val="both"/>
        <w:rPr>
          <w:rFonts w:ascii="Times New Roman" w:hAnsi="Times New Roman" w:cs="Times New Roman"/>
          <w:sz w:val="24"/>
          <w:szCs w:val="24"/>
        </w:rPr>
      </w:pPr>
      <w:r w:rsidRPr="002E56E3">
        <w:rPr>
          <w:rFonts w:ascii="Times New Roman" w:hAnsi="Times New Roman" w:cs="Times New Roman"/>
          <w:sz w:val="24"/>
          <w:szCs w:val="24"/>
        </w:rPr>
        <w:t xml:space="preserve">36 – 23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80 – 53      </w:t>
      </w:r>
      <w:r w:rsidRPr="002E56E3">
        <w:rPr>
          <w:rFonts w:ascii="Times New Roman" w:hAnsi="Times New Roman" w:cs="Times New Roman"/>
          <w:sz w:val="24"/>
          <w:szCs w:val="24"/>
        </w:rPr>
        <w:tab/>
        <w:t>72 – 49</w:t>
      </w:r>
    </w:p>
    <w:p w:rsidR="002E56E3" w:rsidRPr="002E56E3" w:rsidRDefault="002E56E3" w:rsidP="002E56E3">
      <w:pPr>
        <w:numPr>
          <w:ilvl w:val="0"/>
          <w:numId w:val="41"/>
        </w:numPr>
        <w:spacing w:before="120" w:after="0"/>
        <w:ind w:left="357" w:hanging="357"/>
        <w:jc w:val="both"/>
        <w:rPr>
          <w:rFonts w:ascii="Times New Roman" w:hAnsi="Times New Roman" w:cs="Times New Roman"/>
          <w:b/>
          <w:sz w:val="24"/>
          <w:szCs w:val="24"/>
        </w:rPr>
      </w:pPr>
      <w:r w:rsidRPr="002E56E3">
        <w:rPr>
          <w:rFonts w:ascii="Times New Roman" w:hAnsi="Times New Roman" w:cs="Times New Roman"/>
          <w:b/>
          <w:sz w:val="24"/>
          <w:szCs w:val="24"/>
        </w:rPr>
        <w:t>Реши уравнения.</w:t>
      </w:r>
    </w:p>
    <w:p w:rsidR="002E56E3" w:rsidRPr="002E56E3" w:rsidRDefault="002E56E3" w:rsidP="002E56E3">
      <w:pPr>
        <w:spacing w:after="0"/>
        <w:jc w:val="both"/>
        <w:rPr>
          <w:rFonts w:ascii="Times New Roman" w:hAnsi="Times New Roman" w:cs="Times New Roman"/>
          <w:sz w:val="24"/>
          <w:szCs w:val="24"/>
        </w:rPr>
      </w:pPr>
      <w:r w:rsidRPr="002E56E3">
        <w:rPr>
          <w:rFonts w:ascii="Times New Roman" w:hAnsi="Times New Roman" w:cs="Times New Roman"/>
          <w:sz w:val="24"/>
          <w:szCs w:val="24"/>
        </w:rPr>
        <w:t xml:space="preserve">       х + 7 = 15          </w:t>
      </w:r>
      <w:r w:rsidRPr="002E56E3">
        <w:rPr>
          <w:rFonts w:ascii="Times New Roman" w:hAnsi="Times New Roman" w:cs="Times New Roman"/>
          <w:sz w:val="24"/>
          <w:szCs w:val="24"/>
        </w:rPr>
        <w:tab/>
        <w:t>х – 6 = 9</w:t>
      </w:r>
    </w:p>
    <w:p w:rsidR="002E56E3" w:rsidRPr="002E56E3" w:rsidRDefault="002E56E3" w:rsidP="002E56E3">
      <w:pPr>
        <w:numPr>
          <w:ilvl w:val="0"/>
          <w:numId w:val="41"/>
        </w:numPr>
        <w:spacing w:after="0"/>
        <w:contextualSpacing/>
        <w:rPr>
          <w:rFonts w:ascii="Times New Roman" w:eastAsia="Calibri" w:hAnsi="Times New Roman" w:cs="Times New Roman"/>
          <w:b/>
          <w:sz w:val="24"/>
          <w:szCs w:val="24"/>
        </w:rPr>
      </w:pPr>
      <w:r w:rsidRPr="002E56E3">
        <w:rPr>
          <w:rFonts w:ascii="Times New Roman" w:hAnsi="Times New Roman" w:cs="Times New Roman"/>
          <w:b/>
          <w:sz w:val="24"/>
          <w:szCs w:val="24"/>
        </w:rPr>
        <w:t>Сравни:</w:t>
      </w:r>
    </w:p>
    <w:p w:rsidR="002E56E3" w:rsidRPr="002E56E3" w:rsidRDefault="002E56E3" w:rsidP="002E56E3">
      <w:pPr>
        <w:spacing w:after="0"/>
        <w:ind w:firstLine="360"/>
        <w:contextualSpacing/>
        <w:rPr>
          <w:rFonts w:ascii="Times New Roman" w:eastAsia="Times New Roman" w:hAnsi="Times New Roman" w:cs="Times New Roman"/>
          <w:sz w:val="24"/>
          <w:szCs w:val="24"/>
        </w:rPr>
      </w:pPr>
      <w:r w:rsidRPr="002E56E3">
        <w:rPr>
          <w:rFonts w:ascii="Times New Roman" w:hAnsi="Times New Roman" w:cs="Times New Roman"/>
          <w:sz w:val="24"/>
          <w:szCs w:val="24"/>
        </w:rPr>
        <w:t xml:space="preserve">28 + 7… 41 – 7                              </w:t>
      </w:r>
      <w:r w:rsidRPr="002E56E3">
        <w:rPr>
          <w:rFonts w:ascii="Times New Roman" w:hAnsi="Times New Roman" w:cs="Times New Roman"/>
          <w:sz w:val="24"/>
          <w:szCs w:val="24"/>
        </w:rPr>
        <w:tab/>
        <w:t>4 см 2 мм … 40 мм</w:t>
      </w:r>
    </w:p>
    <w:p w:rsidR="002E56E3" w:rsidRPr="002E56E3" w:rsidRDefault="002E56E3" w:rsidP="002E56E3">
      <w:pPr>
        <w:spacing w:after="0"/>
        <w:ind w:firstLine="360"/>
        <w:contextualSpacing/>
        <w:rPr>
          <w:rFonts w:ascii="Times New Roman" w:hAnsi="Times New Roman" w:cs="Times New Roman"/>
          <w:sz w:val="24"/>
          <w:szCs w:val="24"/>
        </w:rPr>
      </w:pPr>
      <w:r w:rsidRPr="002E56E3">
        <w:rPr>
          <w:rFonts w:ascii="Times New Roman" w:hAnsi="Times New Roman" w:cs="Times New Roman"/>
          <w:sz w:val="24"/>
          <w:szCs w:val="24"/>
        </w:rPr>
        <w:t xml:space="preserve">7 + 7 + 7 … 7 × 7                            </w:t>
      </w:r>
      <w:r w:rsidRPr="002E56E3">
        <w:rPr>
          <w:rFonts w:ascii="Times New Roman" w:hAnsi="Times New Roman" w:cs="Times New Roman"/>
          <w:sz w:val="24"/>
          <w:szCs w:val="24"/>
        </w:rPr>
        <w:tab/>
        <w:t>3 см 6 мм … 4 см</w:t>
      </w:r>
    </w:p>
    <w:p w:rsidR="002E56E3" w:rsidRPr="002E56E3" w:rsidRDefault="002E56E3" w:rsidP="002E56E3">
      <w:pPr>
        <w:numPr>
          <w:ilvl w:val="0"/>
          <w:numId w:val="41"/>
        </w:numPr>
        <w:spacing w:after="0"/>
        <w:jc w:val="both"/>
        <w:rPr>
          <w:rFonts w:ascii="Times New Roman" w:hAnsi="Times New Roman" w:cs="Times New Roman"/>
          <w:sz w:val="24"/>
          <w:szCs w:val="24"/>
          <w:lang w:val="ru-RU" w:eastAsia="ru-RU"/>
        </w:rPr>
      </w:pPr>
      <w:r w:rsidRPr="002E56E3">
        <w:rPr>
          <w:rFonts w:ascii="Times New Roman" w:hAnsi="Times New Roman" w:cs="Times New Roman"/>
          <w:b/>
          <w:sz w:val="24"/>
          <w:szCs w:val="24"/>
          <w:lang w:val="ru-RU"/>
        </w:rPr>
        <w:t>Начерти два отрезка.</w:t>
      </w:r>
      <w:r w:rsidRPr="002E56E3">
        <w:rPr>
          <w:rFonts w:ascii="Times New Roman" w:hAnsi="Times New Roman" w:cs="Times New Roman"/>
          <w:sz w:val="24"/>
          <w:szCs w:val="24"/>
          <w:lang w:val="ru-RU"/>
        </w:rPr>
        <w:t xml:space="preserve"> Длина одного отрезка 7 см, а другой на 3 см длиннее.</w:t>
      </w:r>
    </w:p>
    <w:p w:rsidR="002E56E3" w:rsidRPr="002E56E3" w:rsidRDefault="002E56E3" w:rsidP="002E56E3">
      <w:pPr>
        <w:numPr>
          <w:ilvl w:val="0"/>
          <w:numId w:val="41"/>
        </w:numPr>
        <w:spacing w:after="0"/>
        <w:jc w:val="both"/>
        <w:rPr>
          <w:rFonts w:ascii="Times New Roman" w:hAnsi="Times New Roman" w:cs="Times New Roman"/>
          <w:sz w:val="24"/>
          <w:szCs w:val="24"/>
        </w:rPr>
      </w:pPr>
      <w:r w:rsidRPr="002E56E3">
        <w:rPr>
          <w:rFonts w:ascii="Times New Roman" w:hAnsi="Times New Roman" w:cs="Times New Roman"/>
          <w:b/>
          <w:sz w:val="24"/>
          <w:szCs w:val="24"/>
          <w:lang w:val="ru-RU"/>
        </w:rPr>
        <w:t>*</w:t>
      </w:r>
      <w:r w:rsidRPr="002E56E3">
        <w:rPr>
          <w:rFonts w:ascii="Times New Roman" w:hAnsi="Times New Roman" w:cs="Times New Roman"/>
          <w:sz w:val="24"/>
          <w:szCs w:val="24"/>
          <w:lang w:val="ru-RU"/>
        </w:rPr>
        <w:t xml:space="preserve"> В болоте жила- была лягушка Квакушка и ее мама. На обед мама съедала 16 комариков, а Квакушка на 7 меньше, на ужин мама съедала 15 комариков, а Квакушка на 5 меньше. </w:t>
      </w:r>
      <w:r w:rsidRPr="002E56E3">
        <w:rPr>
          <w:rFonts w:ascii="Times New Roman" w:hAnsi="Times New Roman" w:cs="Times New Roman"/>
          <w:sz w:val="24"/>
          <w:szCs w:val="24"/>
        </w:rPr>
        <w:t>Сколько комаров нужно лягушкам, если они не завтракают?</w:t>
      </w:r>
    </w:p>
    <w:p w:rsidR="002E56E3" w:rsidRPr="002E56E3" w:rsidRDefault="002E56E3" w:rsidP="002E56E3">
      <w:pPr>
        <w:spacing w:after="0"/>
        <w:jc w:val="center"/>
        <w:rPr>
          <w:rFonts w:ascii="Times New Roman" w:hAnsi="Times New Roman" w:cs="Times New Roman"/>
          <w:b/>
          <w:bCs/>
          <w:sz w:val="24"/>
          <w:szCs w:val="24"/>
        </w:rPr>
      </w:pPr>
      <w:r w:rsidRPr="002E56E3">
        <w:rPr>
          <w:rFonts w:ascii="Times New Roman" w:hAnsi="Times New Roman" w:cs="Times New Roman"/>
          <w:b/>
          <w:bCs/>
          <w:sz w:val="24"/>
          <w:szCs w:val="24"/>
        </w:rPr>
        <w:t>2 вариант</w:t>
      </w:r>
    </w:p>
    <w:p w:rsidR="002E56E3" w:rsidRPr="002E56E3" w:rsidRDefault="002E56E3" w:rsidP="002E56E3">
      <w:pPr>
        <w:numPr>
          <w:ilvl w:val="0"/>
          <w:numId w:val="42"/>
        </w:numPr>
        <w:spacing w:after="0"/>
        <w:jc w:val="both"/>
        <w:rPr>
          <w:rFonts w:ascii="Times New Roman" w:hAnsi="Times New Roman" w:cs="Times New Roman"/>
          <w:b/>
          <w:sz w:val="24"/>
          <w:szCs w:val="24"/>
        </w:rPr>
      </w:pPr>
      <w:r w:rsidRPr="002E56E3">
        <w:rPr>
          <w:rFonts w:ascii="Times New Roman" w:hAnsi="Times New Roman" w:cs="Times New Roman"/>
          <w:b/>
          <w:sz w:val="24"/>
          <w:szCs w:val="24"/>
          <w:lang w:val="ru-RU"/>
        </w:rPr>
        <w:t xml:space="preserve">Реши задачу.  </w:t>
      </w:r>
      <w:r w:rsidRPr="002E56E3">
        <w:rPr>
          <w:rFonts w:ascii="Times New Roman" w:hAnsi="Times New Roman" w:cs="Times New Roman"/>
          <w:sz w:val="24"/>
          <w:szCs w:val="24"/>
          <w:lang w:val="ru-RU"/>
        </w:rPr>
        <w:t xml:space="preserve">В магазин в первый день прислали 45 курток, а во второй 35 курток. </w:t>
      </w:r>
      <w:r w:rsidRPr="002E56E3">
        <w:rPr>
          <w:rFonts w:ascii="Times New Roman" w:hAnsi="Times New Roman" w:cs="Times New Roman"/>
          <w:sz w:val="24"/>
          <w:szCs w:val="24"/>
        </w:rPr>
        <w:t>Продали 29 курток. Сколько курток осталось продать?</w:t>
      </w:r>
    </w:p>
    <w:p w:rsidR="002E56E3" w:rsidRPr="002E56E3" w:rsidRDefault="002E56E3" w:rsidP="002E56E3">
      <w:pPr>
        <w:numPr>
          <w:ilvl w:val="0"/>
          <w:numId w:val="42"/>
        </w:numPr>
        <w:spacing w:after="0"/>
        <w:ind w:left="357" w:hanging="357"/>
        <w:jc w:val="both"/>
        <w:rPr>
          <w:rFonts w:ascii="Times New Roman" w:hAnsi="Times New Roman" w:cs="Times New Roman"/>
          <w:b/>
          <w:sz w:val="24"/>
          <w:szCs w:val="24"/>
        </w:rPr>
      </w:pPr>
      <w:r w:rsidRPr="002E56E3">
        <w:rPr>
          <w:rFonts w:ascii="Times New Roman" w:hAnsi="Times New Roman" w:cs="Times New Roman"/>
          <w:b/>
          <w:sz w:val="24"/>
          <w:szCs w:val="24"/>
        </w:rPr>
        <w:t>Вычисли, записывая решение столбиком.</w:t>
      </w:r>
    </w:p>
    <w:p w:rsidR="002E56E3" w:rsidRPr="002E56E3" w:rsidRDefault="002E56E3" w:rsidP="002E56E3">
      <w:pPr>
        <w:spacing w:after="0"/>
        <w:ind w:firstLine="360"/>
        <w:jc w:val="both"/>
        <w:rPr>
          <w:rFonts w:ascii="Times New Roman" w:hAnsi="Times New Roman" w:cs="Times New Roman"/>
          <w:sz w:val="24"/>
          <w:szCs w:val="24"/>
        </w:rPr>
      </w:pPr>
      <w:r w:rsidRPr="002E56E3">
        <w:rPr>
          <w:rFonts w:ascii="Times New Roman" w:hAnsi="Times New Roman" w:cs="Times New Roman"/>
          <w:sz w:val="24"/>
          <w:szCs w:val="24"/>
        </w:rPr>
        <w:t xml:space="preserve">42 + 15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64 + 26      </w:t>
      </w:r>
      <w:r w:rsidRPr="002E56E3">
        <w:rPr>
          <w:rFonts w:ascii="Times New Roman" w:hAnsi="Times New Roman" w:cs="Times New Roman"/>
          <w:sz w:val="24"/>
          <w:szCs w:val="24"/>
        </w:rPr>
        <w:tab/>
        <w:t xml:space="preserve">45 + 38     </w:t>
      </w:r>
    </w:p>
    <w:p w:rsidR="002E56E3" w:rsidRPr="002E56E3" w:rsidRDefault="002E56E3" w:rsidP="002E56E3">
      <w:pPr>
        <w:spacing w:after="0"/>
        <w:ind w:firstLine="360"/>
        <w:jc w:val="both"/>
        <w:rPr>
          <w:rFonts w:ascii="Times New Roman" w:hAnsi="Times New Roman" w:cs="Times New Roman"/>
          <w:sz w:val="24"/>
          <w:szCs w:val="24"/>
        </w:rPr>
      </w:pPr>
      <w:r w:rsidRPr="002E56E3">
        <w:rPr>
          <w:rFonts w:ascii="Times New Roman" w:hAnsi="Times New Roman" w:cs="Times New Roman"/>
          <w:sz w:val="24"/>
          <w:szCs w:val="24"/>
        </w:rPr>
        <w:t xml:space="preserve">39 – 27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70 – 36      </w:t>
      </w:r>
      <w:r w:rsidRPr="002E56E3">
        <w:rPr>
          <w:rFonts w:ascii="Times New Roman" w:hAnsi="Times New Roman" w:cs="Times New Roman"/>
          <w:sz w:val="24"/>
          <w:szCs w:val="24"/>
        </w:rPr>
        <w:tab/>
        <w:t>84 – 57</w:t>
      </w:r>
    </w:p>
    <w:p w:rsidR="002E56E3" w:rsidRPr="002E56E3" w:rsidRDefault="002E56E3" w:rsidP="002E56E3">
      <w:pPr>
        <w:numPr>
          <w:ilvl w:val="0"/>
          <w:numId w:val="42"/>
        </w:numPr>
        <w:spacing w:after="0"/>
        <w:ind w:left="357" w:hanging="357"/>
        <w:jc w:val="both"/>
        <w:rPr>
          <w:rFonts w:ascii="Times New Roman" w:hAnsi="Times New Roman" w:cs="Times New Roman"/>
          <w:b/>
          <w:sz w:val="24"/>
          <w:szCs w:val="24"/>
        </w:rPr>
      </w:pPr>
      <w:r w:rsidRPr="002E56E3">
        <w:rPr>
          <w:rFonts w:ascii="Times New Roman" w:hAnsi="Times New Roman" w:cs="Times New Roman"/>
          <w:b/>
          <w:sz w:val="24"/>
          <w:szCs w:val="24"/>
        </w:rPr>
        <w:t>Реши уравнения.</w:t>
      </w:r>
    </w:p>
    <w:p w:rsidR="002E56E3" w:rsidRPr="002E56E3" w:rsidRDefault="002E56E3" w:rsidP="002E56E3">
      <w:pPr>
        <w:spacing w:after="0"/>
        <w:jc w:val="both"/>
        <w:rPr>
          <w:rFonts w:ascii="Times New Roman" w:hAnsi="Times New Roman" w:cs="Times New Roman"/>
          <w:sz w:val="24"/>
          <w:szCs w:val="24"/>
        </w:rPr>
      </w:pPr>
      <w:r w:rsidRPr="002E56E3">
        <w:rPr>
          <w:rFonts w:ascii="Times New Roman" w:hAnsi="Times New Roman" w:cs="Times New Roman"/>
          <w:sz w:val="24"/>
          <w:szCs w:val="24"/>
        </w:rPr>
        <w:t xml:space="preserve">      9 + х = 14            </w:t>
      </w:r>
      <w:r w:rsidRPr="002E56E3">
        <w:rPr>
          <w:rFonts w:ascii="Times New Roman" w:hAnsi="Times New Roman" w:cs="Times New Roman"/>
          <w:sz w:val="24"/>
          <w:szCs w:val="24"/>
        </w:rPr>
        <w:tab/>
        <w:t>х – 4 = 7</w:t>
      </w:r>
    </w:p>
    <w:p w:rsidR="002E56E3" w:rsidRPr="002E56E3" w:rsidRDefault="002E56E3" w:rsidP="002E56E3">
      <w:pPr>
        <w:numPr>
          <w:ilvl w:val="0"/>
          <w:numId w:val="42"/>
        </w:numPr>
        <w:spacing w:after="0"/>
        <w:contextualSpacing/>
        <w:rPr>
          <w:rFonts w:ascii="Times New Roman" w:eastAsia="Calibri" w:hAnsi="Times New Roman" w:cs="Times New Roman"/>
          <w:b/>
          <w:sz w:val="24"/>
          <w:szCs w:val="24"/>
        </w:rPr>
      </w:pPr>
      <w:r w:rsidRPr="002E56E3">
        <w:rPr>
          <w:rFonts w:ascii="Times New Roman" w:hAnsi="Times New Roman" w:cs="Times New Roman"/>
          <w:b/>
          <w:sz w:val="24"/>
          <w:szCs w:val="24"/>
        </w:rPr>
        <w:t>Сравни:</w:t>
      </w:r>
    </w:p>
    <w:p w:rsidR="002E56E3" w:rsidRPr="002E56E3" w:rsidRDefault="002E56E3" w:rsidP="002E56E3">
      <w:pPr>
        <w:spacing w:after="0"/>
        <w:ind w:firstLine="360"/>
        <w:contextualSpacing/>
        <w:rPr>
          <w:rFonts w:ascii="Times New Roman" w:eastAsia="Times New Roman" w:hAnsi="Times New Roman" w:cs="Times New Roman"/>
          <w:sz w:val="24"/>
          <w:szCs w:val="24"/>
        </w:rPr>
      </w:pPr>
      <w:r w:rsidRPr="002E56E3">
        <w:rPr>
          <w:rFonts w:ascii="Times New Roman" w:hAnsi="Times New Roman" w:cs="Times New Roman"/>
          <w:sz w:val="24"/>
          <w:szCs w:val="24"/>
        </w:rPr>
        <w:t xml:space="preserve">31 – 5 … 19 + 8                       </w:t>
      </w:r>
      <w:r w:rsidRPr="002E56E3">
        <w:rPr>
          <w:rFonts w:ascii="Times New Roman" w:hAnsi="Times New Roman" w:cs="Times New Roman"/>
          <w:sz w:val="24"/>
          <w:szCs w:val="24"/>
        </w:rPr>
        <w:tab/>
        <w:t>5 см 1 мм … 50 мм</w:t>
      </w:r>
    </w:p>
    <w:p w:rsidR="002E56E3" w:rsidRPr="002E56E3" w:rsidRDefault="002E56E3" w:rsidP="002E56E3">
      <w:pPr>
        <w:spacing w:after="0"/>
        <w:ind w:firstLine="360"/>
        <w:contextualSpacing/>
        <w:rPr>
          <w:rFonts w:ascii="Times New Roman" w:hAnsi="Times New Roman" w:cs="Times New Roman"/>
          <w:sz w:val="24"/>
          <w:szCs w:val="24"/>
        </w:rPr>
      </w:pPr>
      <w:r w:rsidRPr="002E56E3">
        <w:rPr>
          <w:rFonts w:ascii="Times New Roman" w:hAnsi="Times New Roman" w:cs="Times New Roman"/>
          <w:sz w:val="24"/>
          <w:szCs w:val="24"/>
        </w:rPr>
        <w:t xml:space="preserve">9 × 9 … 9 + 9 + 9                     </w:t>
      </w:r>
      <w:r w:rsidRPr="002E56E3">
        <w:rPr>
          <w:rFonts w:ascii="Times New Roman" w:hAnsi="Times New Roman" w:cs="Times New Roman"/>
          <w:sz w:val="24"/>
          <w:szCs w:val="24"/>
        </w:rPr>
        <w:tab/>
        <w:t>2 см 8 мм … 3 см</w:t>
      </w:r>
    </w:p>
    <w:p w:rsidR="002E56E3" w:rsidRPr="002E56E3" w:rsidRDefault="002E56E3" w:rsidP="002E56E3">
      <w:pPr>
        <w:numPr>
          <w:ilvl w:val="0"/>
          <w:numId w:val="42"/>
        </w:numPr>
        <w:spacing w:after="0"/>
        <w:jc w:val="both"/>
        <w:rPr>
          <w:rFonts w:ascii="Times New Roman" w:hAnsi="Times New Roman" w:cs="Times New Roman"/>
          <w:sz w:val="24"/>
          <w:szCs w:val="24"/>
          <w:lang w:val="ru-RU" w:eastAsia="ru-RU"/>
        </w:rPr>
      </w:pPr>
      <w:r w:rsidRPr="002E56E3">
        <w:rPr>
          <w:rFonts w:ascii="Times New Roman" w:hAnsi="Times New Roman" w:cs="Times New Roman"/>
          <w:b/>
          <w:sz w:val="24"/>
          <w:szCs w:val="24"/>
          <w:lang w:val="ru-RU"/>
        </w:rPr>
        <w:t>Начерти два отрезка.</w:t>
      </w:r>
      <w:r w:rsidRPr="002E56E3">
        <w:rPr>
          <w:rFonts w:ascii="Times New Roman" w:hAnsi="Times New Roman" w:cs="Times New Roman"/>
          <w:sz w:val="24"/>
          <w:szCs w:val="24"/>
          <w:lang w:val="ru-RU"/>
        </w:rPr>
        <w:t xml:space="preserve"> Длина одного отрезка 8 см, а другой на 3 см короче.</w:t>
      </w:r>
    </w:p>
    <w:p w:rsidR="002E56E3" w:rsidRPr="002E56E3" w:rsidRDefault="002E56E3" w:rsidP="002E56E3">
      <w:pPr>
        <w:numPr>
          <w:ilvl w:val="0"/>
          <w:numId w:val="42"/>
        </w:numPr>
        <w:spacing w:after="0"/>
        <w:jc w:val="both"/>
        <w:rPr>
          <w:rFonts w:ascii="Times New Roman" w:hAnsi="Times New Roman" w:cs="Times New Roman"/>
          <w:sz w:val="24"/>
          <w:szCs w:val="24"/>
        </w:rPr>
      </w:pPr>
      <w:r w:rsidRPr="002E56E3">
        <w:rPr>
          <w:rFonts w:ascii="Times New Roman" w:hAnsi="Times New Roman" w:cs="Times New Roman"/>
          <w:b/>
          <w:sz w:val="24"/>
          <w:szCs w:val="24"/>
          <w:lang w:val="ru-RU"/>
        </w:rPr>
        <w:t>*</w:t>
      </w:r>
      <w:r w:rsidRPr="002E56E3">
        <w:rPr>
          <w:rFonts w:ascii="Times New Roman" w:hAnsi="Times New Roman" w:cs="Times New Roman"/>
          <w:sz w:val="24"/>
          <w:szCs w:val="24"/>
          <w:lang w:val="ru-RU"/>
        </w:rPr>
        <w:t xml:space="preserve"> Мышка - норушка и 2 лягушки-квакушки весят столько же, сколько 2 мышки-норушки и одна лягушка квакушка. </w:t>
      </w:r>
      <w:r w:rsidRPr="002E56E3">
        <w:rPr>
          <w:rFonts w:ascii="Times New Roman" w:hAnsi="Times New Roman" w:cs="Times New Roman"/>
          <w:sz w:val="24"/>
          <w:szCs w:val="24"/>
        </w:rPr>
        <w:t>Кто тяжелей: мышка или лягушка?</w:t>
      </w:r>
    </w:p>
    <w:p w:rsidR="002E56E3" w:rsidRPr="002E56E3" w:rsidRDefault="002E56E3" w:rsidP="002E56E3">
      <w:pPr>
        <w:spacing w:after="0"/>
        <w:jc w:val="center"/>
        <w:rPr>
          <w:rFonts w:ascii="Times New Roman" w:eastAsia="Calibri" w:hAnsi="Times New Roman" w:cs="Times New Roman"/>
          <w:b/>
          <w:sz w:val="24"/>
          <w:szCs w:val="24"/>
        </w:rPr>
      </w:pPr>
    </w:p>
    <w:p w:rsidR="002E56E3" w:rsidRPr="002E56E3" w:rsidRDefault="002E56E3" w:rsidP="002E56E3">
      <w:pPr>
        <w:spacing w:after="0"/>
        <w:jc w:val="center"/>
        <w:rPr>
          <w:rFonts w:ascii="Times New Roman" w:eastAsia="Times New Roman" w:hAnsi="Times New Roman" w:cs="Times New Roman"/>
          <w:b/>
          <w:sz w:val="24"/>
          <w:szCs w:val="24"/>
        </w:rPr>
      </w:pPr>
      <w:r w:rsidRPr="002E56E3">
        <w:rPr>
          <w:rFonts w:ascii="Times New Roman" w:hAnsi="Times New Roman" w:cs="Times New Roman"/>
          <w:b/>
          <w:sz w:val="24"/>
          <w:szCs w:val="24"/>
        </w:rPr>
        <w:t>Контрольная работа № 1</w:t>
      </w:r>
    </w:p>
    <w:p w:rsidR="002E56E3" w:rsidRPr="002E56E3" w:rsidRDefault="002E56E3" w:rsidP="002E56E3">
      <w:pPr>
        <w:spacing w:after="0"/>
        <w:jc w:val="center"/>
        <w:rPr>
          <w:rFonts w:ascii="Times New Roman" w:hAnsi="Times New Roman" w:cs="Times New Roman"/>
          <w:bCs/>
          <w:sz w:val="24"/>
          <w:szCs w:val="24"/>
          <w:lang w:val="ru-RU"/>
        </w:rPr>
      </w:pPr>
      <w:r w:rsidRPr="002E56E3">
        <w:rPr>
          <w:rFonts w:ascii="Times New Roman" w:hAnsi="Times New Roman" w:cs="Times New Roman"/>
          <w:bCs/>
          <w:sz w:val="24"/>
          <w:szCs w:val="24"/>
          <w:lang w:val="ru-RU"/>
        </w:rPr>
        <w:t xml:space="preserve"> по теме «Умножение и деление»</w:t>
      </w:r>
    </w:p>
    <w:p w:rsidR="002E56E3" w:rsidRPr="002E56E3" w:rsidRDefault="002E56E3" w:rsidP="002E56E3">
      <w:pPr>
        <w:spacing w:after="0"/>
        <w:jc w:val="center"/>
        <w:rPr>
          <w:rFonts w:ascii="Times New Roman" w:hAnsi="Times New Roman" w:cs="Times New Roman"/>
          <w:b/>
          <w:bCs/>
          <w:sz w:val="24"/>
          <w:szCs w:val="24"/>
          <w:lang w:val="ru-RU" w:eastAsia="ru-RU"/>
        </w:rPr>
      </w:pPr>
    </w:p>
    <w:p w:rsidR="002E56E3" w:rsidRPr="002E56E3" w:rsidRDefault="002E56E3" w:rsidP="002E56E3">
      <w:pPr>
        <w:spacing w:after="0"/>
        <w:jc w:val="center"/>
        <w:rPr>
          <w:rFonts w:ascii="Times New Roman" w:hAnsi="Times New Roman" w:cs="Times New Roman"/>
          <w:b/>
          <w:bCs/>
          <w:sz w:val="24"/>
          <w:szCs w:val="24"/>
        </w:rPr>
      </w:pPr>
      <w:r w:rsidRPr="002E56E3">
        <w:rPr>
          <w:rFonts w:ascii="Times New Roman" w:hAnsi="Times New Roman" w:cs="Times New Roman"/>
          <w:b/>
          <w:bCs/>
          <w:sz w:val="24"/>
          <w:szCs w:val="24"/>
        </w:rPr>
        <w:t>1 вариант</w:t>
      </w:r>
    </w:p>
    <w:p w:rsidR="002E56E3" w:rsidRPr="002E56E3" w:rsidRDefault="002E56E3" w:rsidP="002E56E3">
      <w:pPr>
        <w:numPr>
          <w:ilvl w:val="0"/>
          <w:numId w:val="43"/>
        </w:numPr>
        <w:spacing w:after="0"/>
        <w:ind w:left="426" w:hanging="426"/>
        <w:jc w:val="both"/>
        <w:rPr>
          <w:rFonts w:ascii="Times New Roman" w:eastAsia="Calibri" w:hAnsi="Times New Roman" w:cs="Times New Roman"/>
          <w:sz w:val="24"/>
          <w:szCs w:val="24"/>
        </w:rPr>
      </w:pPr>
      <w:r w:rsidRPr="002E56E3">
        <w:rPr>
          <w:rFonts w:ascii="Times New Roman" w:hAnsi="Times New Roman" w:cs="Times New Roman"/>
          <w:b/>
          <w:sz w:val="24"/>
          <w:szCs w:val="24"/>
          <w:lang w:val="ru-RU"/>
        </w:rPr>
        <w:t xml:space="preserve">Реши задачу №1.  </w:t>
      </w:r>
      <w:r w:rsidRPr="002E56E3">
        <w:rPr>
          <w:rFonts w:ascii="Times New Roman" w:hAnsi="Times New Roman" w:cs="Times New Roman"/>
          <w:sz w:val="24"/>
          <w:szCs w:val="24"/>
          <w:lang w:val="ru-RU"/>
        </w:rPr>
        <w:t xml:space="preserve">Карандаш стоит 3 рубля. </w:t>
      </w:r>
      <w:r w:rsidRPr="002E56E3">
        <w:rPr>
          <w:rFonts w:ascii="Times New Roman" w:hAnsi="Times New Roman" w:cs="Times New Roman"/>
          <w:sz w:val="24"/>
          <w:szCs w:val="24"/>
        </w:rPr>
        <w:t>Сколько стоят 9 таких карандашей? </w:t>
      </w:r>
    </w:p>
    <w:p w:rsidR="002E56E3" w:rsidRPr="002E56E3" w:rsidRDefault="002E56E3" w:rsidP="002E56E3">
      <w:pPr>
        <w:numPr>
          <w:ilvl w:val="0"/>
          <w:numId w:val="43"/>
        </w:numPr>
        <w:spacing w:after="0"/>
        <w:ind w:left="426" w:hanging="426"/>
        <w:jc w:val="both"/>
        <w:rPr>
          <w:rFonts w:ascii="Times New Roman" w:eastAsia="Times New Roman" w:hAnsi="Times New Roman" w:cs="Times New Roman"/>
          <w:sz w:val="24"/>
          <w:szCs w:val="24"/>
        </w:rPr>
      </w:pPr>
      <w:r w:rsidRPr="002E56E3">
        <w:rPr>
          <w:rFonts w:ascii="Times New Roman" w:hAnsi="Times New Roman" w:cs="Times New Roman"/>
          <w:b/>
          <w:sz w:val="24"/>
          <w:szCs w:val="24"/>
          <w:lang w:val="ru-RU"/>
        </w:rPr>
        <w:t xml:space="preserve">Реши задачу №2. </w:t>
      </w:r>
      <w:r w:rsidRPr="002E56E3">
        <w:rPr>
          <w:rFonts w:ascii="Times New Roman" w:hAnsi="Times New Roman" w:cs="Times New Roman"/>
          <w:sz w:val="24"/>
          <w:szCs w:val="24"/>
          <w:lang w:val="ru-RU"/>
        </w:rPr>
        <w:t xml:space="preserve">Боря разложил 12 фломастеров поровну в 3 коробки. </w:t>
      </w:r>
      <w:r w:rsidRPr="002E56E3">
        <w:rPr>
          <w:rFonts w:ascii="Times New Roman" w:hAnsi="Times New Roman" w:cs="Times New Roman"/>
          <w:sz w:val="24"/>
          <w:szCs w:val="24"/>
        </w:rPr>
        <w:t>Сколько фломастеров в одной коробке? </w:t>
      </w:r>
    </w:p>
    <w:p w:rsidR="002E56E3" w:rsidRPr="002E56E3" w:rsidRDefault="002E56E3" w:rsidP="002E56E3">
      <w:pPr>
        <w:numPr>
          <w:ilvl w:val="0"/>
          <w:numId w:val="43"/>
        </w:numPr>
        <w:spacing w:after="0"/>
        <w:ind w:left="425" w:hanging="425"/>
        <w:rPr>
          <w:rFonts w:ascii="Times New Roman" w:hAnsi="Times New Roman" w:cs="Times New Roman"/>
          <w:b/>
          <w:sz w:val="24"/>
          <w:szCs w:val="24"/>
        </w:rPr>
      </w:pPr>
      <w:r w:rsidRPr="002E56E3">
        <w:rPr>
          <w:rFonts w:ascii="Times New Roman" w:hAnsi="Times New Roman" w:cs="Times New Roman"/>
          <w:b/>
          <w:sz w:val="24"/>
          <w:szCs w:val="24"/>
        </w:rPr>
        <w:t>Реши примеры.</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 xml:space="preserve">(17 – 8) × 2 =                                    </w:t>
      </w:r>
      <w:r w:rsidRPr="002E56E3">
        <w:rPr>
          <w:rFonts w:ascii="Times New Roman" w:hAnsi="Times New Roman" w:cs="Times New Roman"/>
          <w:sz w:val="24"/>
          <w:szCs w:val="24"/>
        </w:rPr>
        <w:tab/>
        <w:t>82 – 66 =</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(21 – 6) : 3 =                                    </w:t>
      </w:r>
      <w:r w:rsidRPr="002E56E3">
        <w:rPr>
          <w:rFonts w:ascii="Times New Roman" w:hAnsi="Times New Roman" w:cs="Times New Roman"/>
          <w:sz w:val="24"/>
          <w:szCs w:val="24"/>
        </w:rPr>
        <w:tab/>
        <w:t>49 + 26 =</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18 : 6 × 3 =                                    </w:t>
      </w:r>
      <w:r w:rsidRPr="002E56E3">
        <w:rPr>
          <w:rFonts w:ascii="Times New Roman" w:hAnsi="Times New Roman" w:cs="Times New Roman"/>
          <w:sz w:val="24"/>
          <w:szCs w:val="24"/>
        </w:rPr>
        <w:tab/>
        <w:t>28 + 11 =</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8 × 3 – 5 =                                     </w:t>
      </w:r>
      <w:r w:rsidRPr="002E56E3">
        <w:rPr>
          <w:rFonts w:ascii="Times New Roman" w:hAnsi="Times New Roman" w:cs="Times New Roman"/>
          <w:sz w:val="24"/>
          <w:szCs w:val="24"/>
        </w:rPr>
        <w:tab/>
        <w:t>94 – 50 = </w:t>
      </w:r>
    </w:p>
    <w:p w:rsidR="002E56E3" w:rsidRPr="002E56E3" w:rsidRDefault="002E56E3" w:rsidP="002E56E3">
      <w:pPr>
        <w:numPr>
          <w:ilvl w:val="0"/>
          <w:numId w:val="43"/>
        </w:numPr>
        <w:spacing w:after="0"/>
        <w:ind w:left="426" w:hanging="426"/>
        <w:rPr>
          <w:rFonts w:ascii="Times New Roman" w:hAnsi="Times New Roman" w:cs="Times New Roman"/>
          <w:b/>
          <w:sz w:val="24"/>
          <w:szCs w:val="24"/>
        </w:rPr>
      </w:pPr>
      <w:r w:rsidRPr="002E56E3">
        <w:rPr>
          <w:rFonts w:ascii="Times New Roman" w:hAnsi="Times New Roman" w:cs="Times New Roman"/>
          <w:b/>
          <w:sz w:val="24"/>
          <w:szCs w:val="24"/>
        </w:rPr>
        <w:t>Сравни:</w:t>
      </w:r>
    </w:p>
    <w:p w:rsidR="002E56E3" w:rsidRPr="002E56E3" w:rsidRDefault="002E56E3" w:rsidP="002E56E3">
      <w:pPr>
        <w:tabs>
          <w:tab w:val="num" w:pos="426"/>
        </w:tabs>
        <w:spacing w:after="0"/>
        <w:rPr>
          <w:rFonts w:ascii="Times New Roman" w:hAnsi="Times New Roman" w:cs="Times New Roman"/>
          <w:sz w:val="24"/>
          <w:szCs w:val="24"/>
        </w:rPr>
      </w:pP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38 + 12  … 12 + 39                           </w:t>
      </w:r>
      <w:r w:rsidRPr="002E56E3">
        <w:rPr>
          <w:rFonts w:ascii="Times New Roman" w:hAnsi="Times New Roman" w:cs="Times New Roman"/>
          <w:sz w:val="24"/>
          <w:szCs w:val="24"/>
        </w:rPr>
        <w:tab/>
        <w:t>6 + 6 + 6 + 6 … 6 × 6 </w:t>
      </w:r>
    </w:p>
    <w:p w:rsidR="002E56E3" w:rsidRPr="002E56E3" w:rsidRDefault="002E56E3" w:rsidP="002E56E3">
      <w:pPr>
        <w:numPr>
          <w:ilvl w:val="0"/>
          <w:numId w:val="43"/>
        </w:numPr>
        <w:spacing w:after="0"/>
        <w:ind w:left="426" w:hanging="426"/>
        <w:rPr>
          <w:rFonts w:ascii="Times New Roman" w:hAnsi="Times New Roman" w:cs="Times New Roman"/>
          <w:sz w:val="24"/>
          <w:szCs w:val="24"/>
          <w:lang w:val="ru-RU"/>
        </w:rPr>
      </w:pPr>
      <w:r w:rsidRPr="002E56E3">
        <w:rPr>
          <w:rFonts w:ascii="Times New Roman" w:hAnsi="Times New Roman" w:cs="Times New Roman"/>
          <w:b/>
          <w:sz w:val="24"/>
          <w:szCs w:val="24"/>
          <w:lang w:val="ru-RU"/>
        </w:rPr>
        <w:t>Найди периметр прямоугольника</w:t>
      </w:r>
      <w:r w:rsidRPr="002E56E3">
        <w:rPr>
          <w:rFonts w:ascii="Times New Roman" w:hAnsi="Times New Roman" w:cs="Times New Roman"/>
          <w:sz w:val="24"/>
          <w:szCs w:val="24"/>
          <w:lang w:val="ru-RU"/>
        </w:rPr>
        <w:t xml:space="preserve"> со сторонами 4 см и 2 см.</w:t>
      </w:r>
    </w:p>
    <w:p w:rsidR="002E56E3" w:rsidRPr="002E56E3" w:rsidRDefault="002E56E3" w:rsidP="002E56E3">
      <w:pPr>
        <w:numPr>
          <w:ilvl w:val="0"/>
          <w:numId w:val="43"/>
        </w:numPr>
        <w:spacing w:after="0"/>
        <w:ind w:left="426" w:hanging="426"/>
        <w:rPr>
          <w:rFonts w:ascii="Times New Roman" w:hAnsi="Times New Roman" w:cs="Times New Roman"/>
          <w:sz w:val="24"/>
          <w:szCs w:val="24"/>
          <w:lang w:val="ru-RU"/>
        </w:rPr>
      </w:pPr>
      <w:r w:rsidRPr="002E56E3">
        <w:rPr>
          <w:rFonts w:ascii="Times New Roman" w:hAnsi="Times New Roman" w:cs="Times New Roman"/>
          <w:sz w:val="24"/>
          <w:szCs w:val="24"/>
          <w:lang w:val="ru-RU"/>
        </w:rPr>
        <w:t>*Запиши такие пропущенные числа, чтобы стали верными равенства.</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lang w:val="ru-RU"/>
        </w:rPr>
        <w:tab/>
      </w:r>
      <w:r w:rsidRPr="002E56E3">
        <w:rPr>
          <w:rFonts w:ascii="Times New Roman" w:hAnsi="Times New Roman" w:cs="Times New Roman"/>
          <w:sz w:val="24"/>
          <w:szCs w:val="24"/>
        </w:rPr>
        <w:t>36 : 4 ×</w:t>
      </w:r>
      <w:r w:rsidRPr="002E56E3">
        <w:rPr>
          <w:rFonts w:ascii="Times New Roman" w:hAnsi="Times New Roman" w:cs="Times New Roman"/>
          <w:sz w:val="24"/>
          <w:szCs w:val="24"/>
          <w:u w:val="single"/>
        </w:rPr>
        <w:t xml:space="preserve">⁮ </w:t>
      </w:r>
      <w:r w:rsidRPr="002E56E3">
        <w:rPr>
          <w:rFonts w:ascii="Times New Roman" w:hAnsi="Times New Roman" w:cs="Times New Roman"/>
          <w:sz w:val="24"/>
          <w:szCs w:val="24"/>
        </w:rPr>
        <w:t xml:space="preserve">= 18          24 : 6 : </w:t>
      </w:r>
      <w:r w:rsidRPr="002E56E3">
        <w:rPr>
          <w:rFonts w:ascii="Times New Roman" w:hAnsi="Times New Roman" w:cs="Times New Roman"/>
          <w:sz w:val="24"/>
          <w:szCs w:val="24"/>
          <w:u w:val="single"/>
        </w:rPr>
        <w:t xml:space="preserve">⁮ </w:t>
      </w:r>
      <w:r w:rsidRPr="002E56E3">
        <w:rPr>
          <w:rFonts w:ascii="Times New Roman" w:hAnsi="Times New Roman" w:cs="Times New Roman"/>
          <w:sz w:val="24"/>
          <w:szCs w:val="24"/>
        </w:rPr>
        <w:t>= 2</w:t>
      </w:r>
    </w:p>
    <w:p w:rsidR="002E56E3" w:rsidRPr="002E56E3" w:rsidRDefault="002E56E3" w:rsidP="002E56E3">
      <w:pPr>
        <w:spacing w:after="0"/>
        <w:jc w:val="center"/>
        <w:rPr>
          <w:rFonts w:ascii="Times New Roman" w:hAnsi="Times New Roman" w:cs="Times New Roman"/>
          <w:b/>
          <w:bCs/>
          <w:sz w:val="24"/>
          <w:szCs w:val="24"/>
        </w:rPr>
      </w:pPr>
    </w:p>
    <w:p w:rsidR="002E56E3" w:rsidRPr="002E56E3" w:rsidRDefault="002E56E3" w:rsidP="002E56E3">
      <w:pPr>
        <w:spacing w:after="0"/>
        <w:jc w:val="center"/>
        <w:rPr>
          <w:rFonts w:ascii="Times New Roman" w:hAnsi="Times New Roman" w:cs="Times New Roman"/>
          <w:b/>
          <w:bCs/>
          <w:sz w:val="24"/>
          <w:szCs w:val="24"/>
          <w:lang w:eastAsia="ru-RU"/>
        </w:rPr>
      </w:pPr>
      <w:r w:rsidRPr="002E56E3">
        <w:rPr>
          <w:rFonts w:ascii="Times New Roman" w:hAnsi="Times New Roman" w:cs="Times New Roman"/>
          <w:b/>
          <w:bCs/>
          <w:sz w:val="24"/>
          <w:szCs w:val="24"/>
        </w:rPr>
        <w:t>2 вариант</w:t>
      </w:r>
    </w:p>
    <w:p w:rsidR="002E56E3" w:rsidRPr="002E56E3" w:rsidRDefault="002E56E3" w:rsidP="002E56E3">
      <w:pPr>
        <w:numPr>
          <w:ilvl w:val="0"/>
          <w:numId w:val="44"/>
        </w:numPr>
        <w:spacing w:after="0"/>
        <w:ind w:left="426" w:hanging="426"/>
        <w:rPr>
          <w:rFonts w:ascii="Times New Roman" w:eastAsia="Calibri" w:hAnsi="Times New Roman" w:cs="Times New Roman"/>
          <w:b/>
          <w:bCs/>
          <w:sz w:val="24"/>
          <w:szCs w:val="24"/>
          <w:lang w:val="ru-RU"/>
        </w:rPr>
      </w:pPr>
      <w:r w:rsidRPr="002E56E3">
        <w:rPr>
          <w:rFonts w:ascii="Times New Roman" w:hAnsi="Times New Roman" w:cs="Times New Roman"/>
          <w:b/>
          <w:sz w:val="24"/>
          <w:szCs w:val="24"/>
          <w:lang w:val="ru-RU"/>
        </w:rPr>
        <w:t xml:space="preserve">Реши задачу №1. </w:t>
      </w:r>
      <w:r w:rsidRPr="002E56E3">
        <w:rPr>
          <w:rFonts w:ascii="Times New Roman" w:hAnsi="Times New Roman" w:cs="Times New Roman"/>
          <w:sz w:val="24"/>
          <w:szCs w:val="24"/>
          <w:lang w:val="ru-RU"/>
        </w:rPr>
        <w:t>В пакете 7 кг картофеля. Сколько килограммов картофеля в 3 таких пакетах?</w:t>
      </w:r>
    </w:p>
    <w:p w:rsidR="002E56E3" w:rsidRPr="002E56E3" w:rsidRDefault="002E56E3" w:rsidP="002E56E3">
      <w:pPr>
        <w:numPr>
          <w:ilvl w:val="0"/>
          <w:numId w:val="44"/>
        </w:numPr>
        <w:tabs>
          <w:tab w:val="num" w:pos="426"/>
        </w:tabs>
        <w:spacing w:after="0"/>
        <w:ind w:left="426" w:hanging="426"/>
        <w:jc w:val="both"/>
        <w:rPr>
          <w:rFonts w:ascii="Times New Roman" w:eastAsia="Times New Roman" w:hAnsi="Times New Roman" w:cs="Times New Roman"/>
          <w:sz w:val="24"/>
          <w:szCs w:val="24"/>
        </w:rPr>
      </w:pPr>
      <w:r w:rsidRPr="002E56E3">
        <w:rPr>
          <w:rFonts w:ascii="Times New Roman" w:hAnsi="Times New Roman" w:cs="Times New Roman"/>
          <w:b/>
          <w:sz w:val="24"/>
          <w:szCs w:val="24"/>
          <w:lang w:val="ru-RU"/>
        </w:rPr>
        <w:lastRenderedPageBreak/>
        <w:t xml:space="preserve">Реши задачу №2. </w:t>
      </w:r>
      <w:r w:rsidRPr="002E56E3">
        <w:rPr>
          <w:rFonts w:ascii="Times New Roman" w:hAnsi="Times New Roman" w:cs="Times New Roman"/>
          <w:sz w:val="24"/>
          <w:szCs w:val="24"/>
          <w:lang w:val="ru-RU"/>
        </w:rPr>
        <w:t xml:space="preserve">В 2 пакета разложили 16 яблок, поровну в каждый пакет. </w:t>
      </w:r>
      <w:r w:rsidRPr="002E56E3">
        <w:rPr>
          <w:rFonts w:ascii="Times New Roman" w:hAnsi="Times New Roman" w:cs="Times New Roman"/>
          <w:sz w:val="24"/>
          <w:szCs w:val="24"/>
        </w:rPr>
        <w:t>Сколько яблок в одном пакете? </w:t>
      </w:r>
    </w:p>
    <w:p w:rsidR="002E56E3" w:rsidRPr="002E56E3" w:rsidRDefault="002E56E3" w:rsidP="002E56E3">
      <w:pPr>
        <w:numPr>
          <w:ilvl w:val="0"/>
          <w:numId w:val="44"/>
        </w:numPr>
        <w:spacing w:after="0"/>
        <w:ind w:left="425" w:hanging="425"/>
        <w:rPr>
          <w:rFonts w:ascii="Times New Roman" w:hAnsi="Times New Roman" w:cs="Times New Roman"/>
          <w:b/>
          <w:sz w:val="24"/>
          <w:szCs w:val="24"/>
        </w:rPr>
      </w:pPr>
      <w:r w:rsidRPr="002E56E3">
        <w:rPr>
          <w:rFonts w:ascii="Times New Roman" w:hAnsi="Times New Roman" w:cs="Times New Roman"/>
          <w:b/>
          <w:sz w:val="24"/>
          <w:szCs w:val="24"/>
        </w:rPr>
        <w:t>Реши примеры:</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(24 – 6) : 2 =                                    </w:t>
      </w:r>
      <w:r w:rsidRPr="002E56E3">
        <w:rPr>
          <w:rFonts w:ascii="Times New Roman" w:hAnsi="Times New Roman" w:cs="Times New Roman"/>
          <w:sz w:val="24"/>
          <w:szCs w:val="24"/>
        </w:rPr>
        <w:tab/>
        <w:t>87 – 38 =</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 xml:space="preserve">(15 – 8) × 3 =                                    </w:t>
      </w:r>
      <w:r w:rsidRPr="002E56E3">
        <w:rPr>
          <w:rFonts w:ascii="Times New Roman" w:hAnsi="Times New Roman" w:cs="Times New Roman"/>
          <w:sz w:val="24"/>
          <w:szCs w:val="24"/>
        </w:rPr>
        <w:tab/>
        <w:t>26 + 18 =</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12 : 6 × 9 =                                    </w:t>
      </w:r>
      <w:r w:rsidRPr="002E56E3">
        <w:rPr>
          <w:rFonts w:ascii="Times New Roman" w:hAnsi="Times New Roman" w:cs="Times New Roman"/>
          <w:sz w:val="24"/>
          <w:szCs w:val="24"/>
        </w:rPr>
        <w:tab/>
        <w:t>73 + 17 =</w:t>
      </w:r>
    </w:p>
    <w:p w:rsidR="002E56E3" w:rsidRPr="002E56E3" w:rsidRDefault="002E56E3" w:rsidP="002E56E3">
      <w:pPr>
        <w:spacing w:after="0"/>
        <w:rPr>
          <w:rFonts w:ascii="Times New Roman" w:hAnsi="Times New Roman" w:cs="Times New Roman"/>
          <w:sz w:val="24"/>
          <w:szCs w:val="24"/>
        </w:rPr>
      </w:pPr>
      <w:r w:rsidRPr="002E56E3">
        <w:rPr>
          <w:rFonts w:ascii="Times New Roman" w:hAnsi="Times New Roman" w:cs="Times New Roman"/>
          <w:sz w:val="24"/>
          <w:szCs w:val="24"/>
        </w:rPr>
        <w:tab/>
        <w:t>3 × 7 – 12 =                                   </w:t>
      </w:r>
      <w:r w:rsidRPr="002E56E3">
        <w:rPr>
          <w:rFonts w:ascii="Times New Roman" w:hAnsi="Times New Roman" w:cs="Times New Roman"/>
          <w:sz w:val="24"/>
          <w:szCs w:val="24"/>
        </w:rPr>
        <w:tab/>
        <w:t>93 – 40 = </w:t>
      </w:r>
    </w:p>
    <w:p w:rsidR="002E56E3" w:rsidRPr="002E56E3" w:rsidRDefault="002E56E3" w:rsidP="002E56E3">
      <w:pPr>
        <w:numPr>
          <w:ilvl w:val="0"/>
          <w:numId w:val="44"/>
        </w:numPr>
        <w:spacing w:after="0"/>
        <w:ind w:left="425" w:hanging="425"/>
        <w:rPr>
          <w:rFonts w:ascii="Times New Roman" w:hAnsi="Times New Roman" w:cs="Times New Roman"/>
          <w:b/>
          <w:sz w:val="24"/>
          <w:szCs w:val="24"/>
        </w:rPr>
      </w:pPr>
      <w:r w:rsidRPr="002E56E3">
        <w:rPr>
          <w:rFonts w:ascii="Times New Roman" w:hAnsi="Times New Roman" w:cs="Times New Roman"/>
          <w:b/>
          <w:sz w:val="24"/>
          <w:szCs w:val="24"/>
        </w:rPr>
        <w:t>Сравни:</w:t>
      </w:r>
    </w:p>
    <w:p w:rsidR="002E56E3" w:rsidRPr="002E56E3" w:rsidRDefault="002E56E3" w:rsidP="002E56E3">
      <w:pPr>
        <w:tabs>
          <w:tab w:val="num" w:pos="426"/>
        </w:tabs>
        <w:spacing w:after="0"/>
        <w:rPr>
          <w:rFonts w:ascii="Times New Roman" w:hAnsi="Times New Roman" w:cs="Times New Roman"/>
          <w:sz w:val="24"/>
          <w:szCs w:val="24"/>
        </w:rPr>
      </w:pPr>
      <w:r w:rsidRPr="002E56E3">
        <w:rPr>
          <w:rFonts w:ascii="Times New Roman" w:hAnsi="Times New Roman" w:cs="Times New Roman"/>
          <w:sz w:val="24"/>
          <w:szCs w:val="24"/>
        </w:rPr>
        <w:t xml:space="preserve">           46 + 14 … 46 + 15                           </w:t>
      </w:r>
      <w:r w:rsidRPr="002E56E3">
        <w:rPr>
          <w:rFonts w:ascii="Times New Roman" w:hAnsi="Times New Roman" w:cs="Times New Roman"/>
          <w:sz w:val="24"/>
          <w:szCs w:val="24"/>
        </w:rPr>
        <w:tab/>
        <w:t>5 + 5 + 5 + 5 … 5 × 3</w:t>
      </w:r>
    </w:p>
    <w:p w:rsidR="002E56E3" w:rsidRPr="002E56E3" w:rsidRDefault="002E56E3" w:rsidP="002E56E3">
      <w:pPr>
        <w:numPr>
          <w:ilvl w:val="0"/>
          <w:numId w:val="44"/>
        </w:numPr>
        <w:spacing w:after="0"/>
        <w:ind w:left="426" w:hanging="426"/>
        <w:rPr>
          <w:rFonts w:ascii="Times New Roman" w:hAnsi="Times New Roman" w:cs="Times New Roman"/>
          <w:sz w:val="24"/>
          <w:szCs w:val="24"/>
          <w:lang w:val="ru-RU"/>
        </w:rPr>
      </w:pPr>
      <w:r w:rsidRPr="002E56E3">
        <w:rPr>
          <w:rFonts w:ascii="Times New Roman" w:hAnsi="Times New Roman" w:cs="Times New Roman"/>
          <w:b/>
          <w:sz w:val="24"/>
          <w:szCs w:val="24"/>
          <w:lang w:val="ru-RU"/>
        </w:rPr>
        <w:t>Найди периметр прямоугольника</w:t>
      </w:r>
      <w:r w:rsidRPr="002E56E3">
        <w:rPr>
          <w:rFonts w:ascii="Times New Roman" w:hAnsi="Times New Roman" w:cs="Times New Roman"/>
          <w:sz w:val="24"/>
          <w:szCs w:val="24"/>
          <w:lang w:val="ru-RU"/>
        </w:rPr>
        <w:t xml:space="preserve"> со сторонами </w:t>
      </w:r>
      <w:r w:rsidRPr="002E56E3">
        <w:rPr>
          <w:rFonts w:ascii="Times New Roman" w:hAnsi="Times New Roman" w:cs="Times New Roman"/>
          <w:sz w:val="24"/>
          <w:szCs w:val="24"/>
        </w:rPr>
        <w:t> </w:t>
      </w:r>
      <w:r w:rsidRPr="002E56E3">
        <w:rPr>
          <w:rFonts w:ascii="Times New Roman" w:hAnsi="Times New Roman" w:cs="Times New Roman"/>
          <w:sz w:val="24"/>
          <w:szCs w:val="24"/>
          <w:lang w:val="ru-RU"/>
        </w:rPr>
        <w:t xml:space="preserve"> 3 см и 5 см.</w:t>
      </w:r>
    </w:p>
    <w:p w:rsidR="002E56E3" w:rsidRPr="002E56E3" w:rsidRDefault="002E56E3" w:rsidP="002E56E3">
      <w:pPr>
        <w:numPr>
          <w:ilvl w:val="0"/>
          <w:numId w:val="44"/>
        </w:numPr>
        <w:spacing w:after="0"/>
        <w:ind w:left="426" w:hanging="426"/>
        <w:rPr>
          <w:rFonts w:ascii="Times New Roman" w:hAnsi="Times New Roman" w:cs="Times New Roman"/>
          <w:sz w:val="24"/>
          <w:szCs w:val="24"/>
          <w:lang w:val="ru-RU"/>
        </w:rPr>
      </w:pPr>
      <w:r w:rsidRPr="002E56E3">
        <w:rPr>
          <w:rFonts w:ascii="Times New Roman" w:hAnsi="Times New Roman" w:cs="Times New Roman"/>
          <w:sz w:val="24"/>
          <w:szCs w:val="24"/>
          <w:lang w:val="ru-RU"/>
        </w:rPr>
        <w:t>*Запиши такие пропущенные числа, чтобы стали верными равенства.</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sz w:val="24"/>
          <w:szCs w:val="24"/>
          <w:lang w:val="ru-RU"/>
        </w:rPr>
        <w:t>20 :</w:t>
      </w:r>
      <w:r w:rsidRPr="002E56E3">
        <w:rPr>
          <w:rFonts w:ascii="Times New Roman" w:hAnsi="Times New Roman" w:cs="Times New Roman"/>
          <w:sz w:val="24"/>
          <w:szCs w:val="24"/>
          <w:u w:val="single"/>
          <w:lang w:val="ru-RU"/>
        </w:rPr>
        <w:t>⁮</w:t>
      </w:r>
      <w:r w:rsidRPr="002E56E3">
        <w:rPr>
          <w:rFonts w:ascii="Times New Roman" w:hAnsi="Times New Roman" w:cs="Times New Roman"/>
          <w:sz w:val="24"/>
          <w:szCs w:val="24"/>
          <w:lang w:val="ru-RU"/>
        </w:rPr>
        <w:t>× 2 = 10          2 × 4 ×</w:t>
      </w:r>
      <w:r w:rsidRPr="002E56E3">
        <w:rPr>
          <w:rFonts w:ascii="Times New Roman" w:hAnsi="Times New Roman" w:cs="Times New Roman"/>
          <w:sz w:val="24"/>
          <w:szCs w:val="24"/>
          <w:u w:val="single"/>
          <w:lang w:val="ru-RU"/>
        </w:rPr>
        <w:t>⁮</w:t>
      </w:r>
      <w:r w:rsidRPr="002E56E3">
        <w:rPr>
          <w:rFonts w:ascii="Times New Roman" w:hAnsi="Times New Roman" w:cs="Times New Roman"/>
          <w:sz w:val="24"/>
          <w:szCs w:val="24"/>
          <w:lang w:val="ru-RU"/>
        </w:rPr>
        <w:t xml:space="preserve"> = 24</w:t>
      </w:r>
    </w:p>
    <w:p w:rsidR="002E56E3" w:rsidRPr="002E56E3" w:rsidRDefault="002E56E3" w:rsidP="002E56E3">
      <w:pPr>
        <w:spacing w:after="0"/>
        <w:rPr>
          <w:rFonts w:ascii="Times New Roman" w:hAnsi="Times New Roman" w:cs="Times New Roman"/>
          <w:sz w:val="24"/>
          <w:szCs w:val="24"/>
          <w:lang w:val="ru-RU"/>
        </w:rPr>
      </w:pPr>
    </w:p>
    <w:p w:rsidR="002E56E3" w:rsidRPr="002E56E3" w:rsidRDefault="002E56E3" w:rsidP="002E56E3">
      <w:pPr>
        <w:spacing w:after="0"/>
        <w:jc w:val="center"/>
        <w:rPr>
          <w:rFonts w:ascii="Times New Roman" w:hAnsi="Times New Roman" w:cs="Times New Roman"/>
          <w:b/>
          <w:sz w:val="24"/>
          <w:szCs w:val="24"/>
          <w:lang w:val="ru-RU"/>
        </w:rPr>
      </w:pPr>
      <w:r w:rsidRPr="002E56E3">
        <w:rPr>
          <w:rFonts w:ascii="Times New Roman" w:hAnsi="Times New Roman" w:cs="Times New Roman"/>
          <w:b/>
          <w:sz w:val="24"/>
          <w:szCs w:val="24"/>
          <w:lang w:val="ru-RU"/>
        </w:rPr>
        <w:t xml:space="preserve">Контрольная работа № 2 </w:t>
      </w:r>
    </w:p>
    <w:p w:rsidR="002E56E3" w:rsidRPr="002E56E3" w:rsidRDefault="002E56E3" w:rsidP="002E56E3">
      <w:pPr>
        <w:spacing w:after="0"/>
        <w:jc w:val="center"/>
        <w:rPr>
          <w:rFonts w:ascii="Times New Roman" w:hAnsi="Times New Roman" w:cs="Times New Roman"/>
          <w:sz w:val="24"/>
          <w:szCs w:val="24"/>
          <w:lang w:val="ru-RU"/>
        </w:rPr>
      </w:pPr>
      <w:r w:rsidRPr="002E56E3">
        <w:rPr>
          <w:rFonts w:ascii="Times New Roman" w:hAnsi="Times New Roman" w:cs="Times New Roman"/>
          <w:sz w:val="24"/>
          <w:szCs w:val="24"/>
          <w:lang w:val="ru-RU"/>
        </w:rPr>
        <w:t>по теме «Таблица умножения»</w:t>
      </w:r>
    </w:p>
    <w:p w:rsidR="002E56E3" w:rsidRPr="002E56E3" w:rsidRDefault="002E56E3" w:rsidP="002E56E3">
      <w:pPr>
        <w:spacing w:after="0"/>
        <w:jc w:val="center"/>
        <w:rPr>
          <w:rFonts w:ascii="Times New Roman" w:hAnsi="Times New Roman" w:cs="Times New Roman"/>
          <w:b/>
          <w:bCs/>
          <w:sz w:val="24"/>
          <w:szCs w:val="24"/>
          <w:lang w:val="ru-RU" w:eastAsia="ru-RU"/>
        </w:rPr>
      </w:pPr>
    </w:p>
    <w:p w:rsidR="002E56E3" w:rsidRPr="002E56E3" w:rsidRDefault="002E56E3" w:rsidP="002E56E3">
      <w:pPr>
        <w:spacing w:after="0"/>
        <w:jc w:val="center"/>
        <w:rPr>
          <w:rFonts w:ascii="Times New Roman" w:hAnsi="Times New Roman" w:cs="Times New Roman"/>
          <w:b/>
          <w:bCs/>
          <w:sz w:val="24"/>
          <w:szCs w:val="24"/>
          <w:lang w:val="ru-RU"/>
        </w:rPr>
      </w:pPr>
      <w:r w:rsidRPr="002E56E3">
        <w:rPr>
          <w:rFonts w:ascii="Times New Roman" w:hAnsi="Times New Roman" w:cs="Times New Roman"/>
          <w:b/>
          <w:bCs/>
          <w:sz w:val="24"/>
          <w:szCs w:val="24"/>
          <w:lang w:val="ru-RU"/>
        </w:rPr>
        <w:t>1 вариант</w:t>
      </w:r>
    </w:p>
    <w:p w:rsidR="002E56E3" w:rsidRPr="002E56E3" w:rsidRDefault="002E56E3" w:rsidP="002E56E3">
      <w:pPr>
        <w:spacing w:after="0"/>
        <w:jc w:val="both"/>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 xml:space="preserve">1. Реши задачу.  </w:t>
      </w:r>
      <w:r w:rsidRPr="002E56E3">
        <w:rPr>
          <w:rFonts w:ascii="Times New Roman" w:hAnsi="Times New Roman" w:cs="Times New Roman"/>
          <w:sz w:val="24"/>
          <w:szCs w:val="24"/>
          <w:lang w:val="ru-RU"/>
        </w:rPr>
        <w:t>Цветочница посадила 9 гвоздик, а роз в 3 раза больше. Сколько всего цветов посадила цветочница?</w:t>
      </w:r>
    </w:p>
    <w:p w:rsidR="002E56E3" w:rsidRPr="002E56E3" w:rsidRDefault="002E56E3" w:rsidP="002E56E3">
      <w:pPr>
        <w:spacing w:after="0"/>
        <w:rPr>
          <w:rFonts w:ascii="Times New Roman" w:eastAsia="Times New Roman" w:hAnsi="Times New Roman" w:cs="Times New Roman"/>
          <w:b/>
          <w:sz w:val="24"/>
          <w:szCs w:val="24"/>
          <w:lang w:val="ru-RU"/>
        </w:rPr>
      </w:pPr>
      <w:r w:rsidRPr="002E56E3">
        <w:rPr>
          <w:rFonts w:ascii="Times New Roman" w:hAnsi="Times New Roman" w:cs="Times New Roman"/>
          <w:b/>
          <w:sz w:val="24"/>
          <w:szCs w:val="24"/>
          <w:lang w:val="ru-RU"/>
        </w:rPr>
        <w:t>2. Реши примеры.</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20 : 5 × 9 =                            </w:t>
      </w:r>
      <w:r w:rsidRPr="002E56E3">
        <w:rPr>
          <w:rFonts w:ascii="Times New Roman" w:hAnsi="Times New Roman" w:cs="Times New Roman"/>
          <w:sz w:val="24"/>
          <w:szCs w:val="24"/>
          <w:lang w:val="ru-RU"/>
        </w:rPr>
        <w:tab/>
        <w:t>58 + 6 × 7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5 × 6  :  3 =                           </w:t>
      </w:r>
      <w:r w:rsidRPr="002E56E3">
        <w:rPr>
          <w:rFonts w:ascii="Times New Roman" w:hAnsi="Times New Roman" w:cs="Times New Roman"/>
          <w:sz w:val="24"/>
          <w:szCs w:val="24"/>
          <w:lang w:val="ru-RU"/>
        </w:rPr>
        <w:tab/>
        <w:t>18 :  3 × 9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(60 – 12) : 6 =                         6 × (24: 4) =</w:t>
      </w:r>
    </w:p>
    <w:p w:rsidR="002E56E3" w:rsidRPr="002E56E3" w:rsidRDefault="002E56E3" w:rsidP="002E56E3">
      <w:pPr>
        <w:spacing w:before="120" w:after="0"/>
        <w:rPr>
          <w:rFonts w:ascii="Times New Roman" w:hAnsi="Times New Roman" w:cs="Times New Roman"/>
          <w:sz w:val="24"/>
          <w:szCs w:val="24"/>
          <w:lang w:val="ru-RU"/>
        </w:rPr>
      </w:pPr>
      <w:r w:rsidRPr="002E56E3">
        <w:rPr>
          <w:rFonts w:ascii="Times New Roman" w:hAnsi="Times New Roman" w:cs="Times New Roman"/>
          <w:b/>
          <w:sz w:val="24"/>
          <w:szCs w:val="24"/>
          <w:lang w:val="ru-RU"/>
        </w:rPr>
        <w:t>3.Реши уравнения:</w:t>
      </w:r>
    </w:p>
    <w:p w:rsidR="002E56E3" w:rsidRPr="002E56E3" w:rsidRDefault="002E56E3" w:rsidP="002E56E3">
      <w:pPr>
        <w:spacing w:after="0"/>
        <w:ind w:firstLine="708"/>
        <w:jc w:val="both"/>
        <w:rPr>
          <w:rFonts w:ascii="Times New Roman" w:hAnsi="Times New Roman" w:cs="Times New Roman"/>
          <w:sz w:val="24"/>
          <w:szCs w:val="24"/>
          <w:lang w:val="ru-RU" w:eastAsia="ru-RU"/>
        </w:rPr>
      </w:pPr>
      <w:r w:rsidRPr="002E56E3">
        <w:rPr>
          <w:rFonts w:ascii="Times New Roman" w:hAnsi="Times New Roman" w:cs="Times New Roman"/>
          <w:sz w:val="24"/>
          <w:szCs w:val="24"/>
          <w:lang w:val="ru-RU"/>
        </w:rPr>
        <w:t xml:space="preserve">8 + </w:t>
      </w:r>
      <w:r w:rsidRPr="002E56E3">
        <w:rPr>
          <w:rFonts w:ascii="Times New Roman" w:hAnsi="Times New Roman" w:cs="Times New Roman"/>
          <w:i/>
          <w:sz w:val="24"/>
          <w:szCs w:val="24"/>
          <w:lang w:val="ru-RU"/>
        </w:rPr>
        <w:t>х</w:t>
      </w:r>
      <w:r w:rsidRPr="002E56E3">
        <w:rPr>
          <w:rFonts w:ascii="Times New Roman" w:hAnsi="Times New Roman" w:cs="Times New Roman"/>
          <w:sz w:val="24"/>
          <w:szCs w:val="24"/>
          <w:lang w:val="ru-RU"/>
        </w:rPr>
        <w:t xml:space="preserve"> = 53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 xml:space="preserve">31 – </w:t>
      </w:r>
      <w:r w:rsidRPr="002E56E3">
        <w:rPr>
          <w:rFonts w:ascii="Times New Roman" w:hAnsi="Times New Roman" w:cs="Times New Roman"/>
          <w:i/>
          <w:sz w:val="24"/>
          <w:szCs w:val="24"/>
          <w:lang w:val="ru-RU"/>
        </w:rPr>
        <w:t>х</w:t>
      </w:r>
      <w:r w:rsidRPr="002E56E3">
        <w:rPr>
          <w:rFonts w:ascii="Times New Roman" w:hAnsi="Times New Roman" w:cs="Times New Roman"/>
          <w:sz w:val="24"/>
          <w:szCs w:val="24"/>
          <w:lang w:val="ru-RU"/>
        </w:rPr>
        <w:t xml:space="preserve"> = 17</w:t>
      </w:r>
    </w:p>
    <w:p w:rsidR="002E56E3" w:rsidRPr="002E56E3" w:rsidRDefault="002E56E3" w:rsidP="002E56E3">
      <w:pPr>
        <w:spacing w:after="0"/>
        <w:rPr>
          <w:rFonts w:ascii="Times New Roman" w:hAnsi="Times New Roman" w:cs="Times New Roman"/>
          <w:iCs/>
          <w:spacing w:val="-4"/>
          <w:sz w:val="24"/>
          <w:szCs w:val="24"/>
          <w:lang w:val="ru-RU"/>
        </w:rPr>
      </w:pPr>
      <w:r w:rsidRPr="002E56E3">
        <w:rPr>
          <w:rFonts w:ascii="Times New Roman" w:hAnsi="Times New Roman" w:cs="Times New Roman"/>
          <w:b/>
          <w:sz w:val="24"/>
          <w:szCs w:val="24"/>
          <w:lang w:val="ru-RU"/>
        </w:rPr>
        <w:t xml:space="preserve">4. </w:t>
      </w:r>
      <w:r w:rsidRPr="002E56E3">
        <w:rPr>
          <w:rFonts w:ascii="Times New Roman" w:hAnsi="Times New Roman" w:cs="Times New Roman"/>
          <w:b/>
          <w:iCs/>
          <w:sz w:val="24"/>
          <w:szCs w:val="24"/>
          <w:lang w:val="ru-RU"/>
        </w:rPr>
        <w:t>Представь числа</w:t>
      </w:r>
      <w:r w:rsidRPr="002E56E3">
        <w:rPr>
          <w:rFonts w:ascii="Times New Roman" w:hAnsi="Times New Roman" w:cs="Times New Roman"/>
          <w:iCs/>
          <w:sz w:val="24"/>
          <w:szCs w:val="24"/>
          <w:lang w:val="ru-RU"/>
        </w:rPr>
        <w:t xml:space="preserve"> в виде произведений двух однозначных множите</w:t>
      </w:r>
      <w:r w:rsidRPr="002E56E3">
        <w:rPr>
          <w:rFonts w:ascii="Times New Roman" w:hAnsi="Times New Roman" w:cs="Times New Roman"/>
          <w:iCs/>
          <w:spacing w:val="-4"/>
          <w:sz w:val="24"/>
          <w:szCs w:val="24"/>
          <w:lang w:val="ru-RU"/>
        </w:rPr>
        <w:t>лей:</w:t>
      </w:r>
    </w:p>
    <w:p w:rsidR="002E56E3" w:rsidRPr="002E56E3" w:rsidRDefault="002E56E3" w:rsidP="002E56E3">
      <w:pPr>
        <w:shd w:val="clear" w:color="auto" w:fill="FFFFFF"/>
        <w:tabs>
          <w:tab w:val="left" w:pos="960"/>
        </w:tabs>
        <w:spacing w:after="0"/>
        <w:ind w:firstLine="709"/>
        <w:rPr>
          <w:rFonts w:ascii="Times New Roman" w:hAnsi="Times New Roman" w:cs="Times New Roman"/>
          <w:bCs/>
          <w:sz w:val="24"/>
          <w:szCs w:val="24"/>
          <w:lang w:val="ru-RU"/>
        </w:rPr>
      </w:pPr>
      <w:r w:rsidRPr="002E56E3">
        <w:rPr>
          <w:rFonts w:ascii="Times New Roman" w:hAnsi="Times New Roman" w:cs="Times New Roman"/>
          <w:bCs/>
          <w:sz w:val="24"/>
          <w:szCs w:val="24"/>
          <w:lang w:val="ru-RU"/>
        </w:rPr>
        <w:t>45,  24,  14,  32,  21,  42.</w:t>
      </w:r>
    </w:p>
    <w:p w:rsidR="002E56E3" w:rsidRPr="002E56E3" w:rsidRDefault="002E56E3" w:rsidP="002E56E3">
      <w:pPr>
        <w:spacing w:before="120" w:after="0"/>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5.Начерти квадрат</w:t>
      </w:r>
      <w:r w:rsidRPr="002E56E3">
        <w:rPr>
          <w:rFonts w:ascii="Times New Roman" w:hAnsi="Times New Roman" w:cs="Times New Roman"/>
          <w:sz w:val="24"/>
          <w:szCs w:val="24"/>
          <w:lang w:val="ru-RU"/>
        </w:rPr>
        <w:t xml:space="preserve"> со стороной 4 см. Найди его периметр.</w:t>
      </w:r>
    </w:p>
    <w:p w:rsidR="002E56E3" w:rsidRPr="00A4474E" w:rsidRDefault="002E56E3" w:rsidP="002E56E3">
      <w:pPr>
        <w:spacing w:after="0"/>
        <w:jc w:val="both"/>
        <w:rPr>
          <w:rFonts w:ascii="Times New Roman" w:eastAsia="Times New Roman" w:hAnsi="Times New Roman" w:cs="Times New Roman"/>
          <w:sz w:val="24"/>
          <w:szCs w:val="24"/>
          <w:lang w:val="ru-RU"/>
        </w:rPr>
      </w:pPr>
      <w:r w:rsidRPr="002E56E3">
        <w:rPr>
          <w:rFonts w:ascii="Times New Roman" w:hAnsi="Times New Roman" w:cs="Times New Roman"/>
          <w:b/>
          <w:sz w:val="24"/>
          <w:szCs w:val="24"/>
          <w:lang w:val="ru-RU"/>
        </w:rPr>
        <w:t>6*.</w:t>
      </w:r>
      <w:r w:rsidRPr="002E56E3">
        <w:rPr>
          <w:rFonts w:ascii="Times New Roman" w:hAnsi="Times New Roman" w:cs="Times New Roman"/>
          <w:sz w:val="24"/>
          <w:szCs w:val="24"/>
          <w:lang w:val="ru-RU"/>
        </w:rPr>
        <w:t xml:space="preserve"> Курочка Ряба снесла несколько золотых яиц. Дед с бабой стали их делить. Дед говорит: «Если мы возьмём по 3 яичка, то одно останется». А баба ответила «Если  захотим по 4, то одного не хватит». </w:t>
      </w:r>
      <w:r w:rsidRPr="00A4474E">
        <w:rPr>
          <w:rFonts w:ascii="Times New Roman" w:hAnsi="Times New Roman" w:cs="Times New Roman"/>
          <w:sz w:val="24"/>
          <w:szCs w:val="24"/>
          <w:lang w:val="ru-RU"/>
        </w:rPr>
        <w:t>Сколько яиц снесла курочка Ряба?</w:t>
      </w:r>
    </w:p>
    <w:p w:rsidR="002E56E3" w:rsidRPr="00A4474E" w:rsidRDefault="002E56E3" w:rsidP="002E56E3">
      <w:pPr>
        <w:spacing w:after="0"/>
        <w:jc w:val="center"/>
        <w:rPr>
          <w:rFonts w:ascii="Times New Roman" w:hAnsi="Times New Roman" w:cs="Times New Roman"/>
          <w:b/>
          <w:bCs/>
          <w:sz w:val="24"/>
          <w:szCs w:val="24"/>
          <w:lang w:val="ru-RU" w:eastAsia="ru-RU"/>
        </w:rPr>
      </w:pPr>
      <w:r w:rsidRPr="00A4474E">
        <w:rPr>
          <w:rFonts w:ascii="Times New Roman" w:hAnsi="Times New Roman" w:cs="Times New Roman"/>
          <w:b/>
          <w:bCs/>
          <w:sz w:val="24"/>
          <w:szCs w:val="24"/>
          <w:lang w:val="ru-RU"/>
        </w:rPr>
        <w:t>2 вариант</w:t>
      </w:r>
    </w:p>
    <w:p w:rsidR="002E56E3" w:rsidRPr="002E56E3" w:rsidRDefault="002E56E3" w:rsidP="002E56E3">
      <w:pPr>
        <w:spacing w:after="0"/>
        <w:jc w:val="both"/>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 xml:space="preserve">1.Реши задачу.  </w:t>
      </w:r>
      <w:r w:rsidRPr="002E56E3">
        <w:rPr>
          <w:rFonts w:ascii="Times New Roman" w:hAnsi="Times New Roman" w:cs="Times New Roman"/>
          <w:sz w:val="24"/>
          <w:szCs w:val="24"/>
          <w:lang w:val="ru-RU"/>
        </w:rPr>
        <w:t>На пляже загорало 8 детей, а взрослых в 3 раза больше. Сколько всего человек загорало на пляже?</w:t>
      </w:r>
    </w:p>
    <w:p w:rsidR="002E56E3" w:rsidRPr="002E56E3" w:rsidRDefault="002E56E3" w:rsidP="002E56E3">
      <w:pPr>
        <w:spacing w:after="0"/>
        <w:rPr>
          <w:rFonts w:ascii="Times New Roman" w:eastAsia="Times New Roman" w:hAnsi="Times New Roman" w:cs="Times New Roman"/>
          <w:sz w:val="24"/>
          <w:szCs w:val="24"/>
          <w:lang w:val="ru-RU"/>
        </w:rPr>
      </w:pPr>
      <w:r w:rsidRPr="002E56E3">
        <w:rPr>
          <w:rFonts w:ascii="Times New Roman" w:hAnsi="Times New Roman" w:cs="Times New Roman"/>
          <w:b/>
          <w:sz w:val="24"/>
          <w:szCs w:val="24"/>
          <w:lang w:val="ru-RU"/>
        </w:rPr>
        <w:t>2.Реши примеры.</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30 : 5 × 9 =                            </w:t>
      </w:r>
      <w:r w:rsidRPr="002E56E3">
        <w:rPr>
          <w:rFonts w:ascii="Times New Roman" w:hAnsi="Times New Roman" w:cs="Times New Roman"/>
          <w:sz w:val="24"/>
          <w:szCs w:val="24"/>
          <w:lang w:val="ru-RU"/>
        </w:rPr>
        <w:tab/>
        <w:t>52 + 6 × 8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5 × 4  :  2 =                           </w:t>
      </w:r>
      <w:r w:rsidRPr="002E56E3">
        <w:rPr>
          <w:rFonts w:ascii="Times New Roman" w:hAnsi="Times New Roman" w:cs="Times New Roman"/>
          <w:sz w:val="24"/>
          <w:szCs w:val="24"/>
          <w:lang w:val="ru-RU"/>
        </w:rPr>
        <w:tab/>
        <w:t>18 :  3 × 6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(70 – 42) : 4 =                         6 × (21: 3) =</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b/>
          <w:sz w:val="24"/>
          <w:szCs w:val="24"/>
          <w:lang w:val="ru-RU"/>
        </w:rPr>
        <w:t>3</w:t>
      </w:r>
      <w:r w:rsidRPr="002E56E3">
        <w:rPr>
          <w:rFonts w:ascii="Times New Roman" w:hAnsi="Times New Roman" w:cs="Times New Roman"/>
          <w:sz w:val="24"/>
          <w:szCs w:val="24"/>
          <w:lang w:val="ru-RU"/>
        </w:rPr>
        <w:t xml:space="preserve">. </w:t>
      </w:r>
      <w:r w:rsidRPr="002E56E3">
        <w:rPr>
          <w:rFonts w:ascii="Times New Roman" w:hAnsi="Times New Roman" w:cs="Times New Roman"/>
          <w:b/>
          <w:sz w:val="24"/>
          <w:szCs w:val="24"/>
          <w:lang w:val="ru-RU"/>
        </w:rPr>
        <w:t>Реши уравнения:</w:t>
      </w:r>
    </w:p>
    <w:p w:rsidR="002E56E3" w:rsidRPr="002E56E3" w:rsidRDefault="002E56E3" w:rsidP="002E56E3">
      <w:pPr>
        <w:spacing w:after="0"/>
        <w:ind w:firstLine="708"/>
        <w:jc w:val="both"/>
        <w:rPr>
          <w:rFonts w:ascii="Times New Roman" w:hAnsi="Times New Roman" w:cs="Times New Roman"/>
          <w:sz w:val="24"/>
          <w:szCs w:val="24"/>
          <w:lang w:val="ru-RU" w:eastAsia="ru-RU"/>
        </w:rPr>
      </w:pPr>
      <w:r w:rsidRPr="002E56E3">
        <w:rPr>
          <w:rFonts w:ascii="Times New Roman" w:hAnsi="Times New Roman" w:cs="Times New Roman"/>
          <w:sz w:val="24"/>
          <w:szCs w:val="24"/>
          <w:lang w:val="ru-RU"/>
        </w:rPr>
        <w:t xml:space="preserve">7 + </w:t>
      </w:r>
      <w:r w:rsidRPr="002E56E3">
        <w:rPr>
          <w:rFonts w:ascii="Times New Roman" w:hAnsi="Times New Roman" w:cs="Times New Roman"/>
          <w:i/>
          <w:sz w:val="24"/>
          <w:szCs w:val="24"/>
          <w:lang w:val="ru-RU"/>
        </w:rPr>
        <w:t xml:space="preserve">х </w:t>
      </w:r>
      <w:r w:rsidRPr="002E56E3">
        <w:rPr>
          <w:rFonts w:ascii="Times New Roman" w:hAnsi="Times New Roman" w:cs="Times New Roman"/>
          <w:sz w:val="24"/>
          <w:szCs w:val="24"/>
          <w:lang w:val="ru-RU"/>
        </w:rPr>
        <w:t xml:space="preserve">= 64            </w:t>
      </w:r>
      <w:r w:rsidRPr="002E56E3">
        <w:rPr>
          <w:rFonts w:ascii="Times New Roman" w:hAnsi="Times New Roman" w:cs="Times New Roman"/>
          <w:sz w:val="24"/>
          <w:szCs w:val="24"/>
          <w:lang w:val="ru-RU"/>
        </w:rPr>
        <w:tab/>
        <w:t xml:space="preserve">41 – </w:t>
      </w:r>
      <w:r w:rsidRPr="002E56E3">
        <w:rPr>
          <w:rFonts w:ascii="Times New Roman" w:hAnsi="Times New Roman" w:cs="Times New Roman"/>
          <w:i/>
          <w:sz w:val="24"/>
          <w:szCs w:val="24"/>
          <w:lang w:val="ru-RU"/>
        </w:rPr>
        <w:t>х</w:t>
      </w:r>
      <w:r w:rsidRPr="002E56E3">
        <w:rPr>
          <w:rFonts w:ascii="Times New Roman" w:hAnsi="Times New Roman" w:cs="Times New Roman"/>
          <w:sz w:val="24"/>
          <w:szCs w:val="24"/>
          <w:lang w:val="ru-RU"/>
        </w:rPr>
        <w:t xml:space="preserve"> = 18</w:t>
      </w:r>
    </w:p>
    <w:p w:rsidR="002E56E3" w:rsidRPr="002E56E3" w:rsidRDefault="002E56E3" w:rsidP="002E56E3">
      <w:pPr>
        <w:shd w:val="clear" w:color="auto" w:fill="FFFFFF"/>
        <w:tabs>
          <w:tab w:val="center" w:pos="3586"/>
        </w:tabs>
        <w:spacing w:after="0"/>
        <w:rPr>
          <w:rFonts w:ascii="Times New Roman" w:hAnsi="Times New Roman" w:cs="Times New Roman"/>
          <w:iCs/>
          <w:spacing w:val="-4"/>
          <w:sz w:val="24"/>
          <w:szCs w:val="24"/>
          <w:lang w:val="ru-RU"/>
        </w:rPr>
      </w:pPr>
      <w:r w:rsidRPr="002E56E3">
        <w:rPr>
          <w:rFonts w:ascii="Times New Roman" w:hAnsi="Times New Roman" w:cs="Times New Roman"/>
          <w:b/>
          <w:sz w:val="24"/>
          <w:szCs w:val="24"/>
          <w:lang w:val="ru-RU"/>
        </w:rPr>
        <w:t xml:space="preserve">4. </w:t>
      </w:r>
      <w:r w:rsidRPr="002E56E3">
        <w:rPr>
          <w:rFonts w:ascii="Times New Roman" w:hAnsi="Times New Roman" w:cs="Times New Roman"/>
          <w:b/>
          <w:iCs/>
          <w:sz w:val="24"/>
          <w:szCs w:val="24"/>
          <w:lang w:val="ru-RU"/>
        </w:rPr>
        <w:t>Представь числа</w:t>
      </w:r>
      <w:r w:rsidRPr="002E56E3">
        <w:rPr>
          <w:rFonts w:ascii="Times New Roman" w:hAnsi="Times New Roman" w:cs="Times New Roman"/>
          <w:iCs/>
          <w:sz w:val="24"/>
          <w:szCs w:val="24"/>
          <w:lang w:val="ru-RU"/>
        </w:rPr>
        <w:t xml:space="preserve"> в виде произведений двух однозначных множите</w:t>
      </w:r>
      <w:r w:rsidRPr="002E56E3">
        <w:rPr>
          <w:rFonts w:ascii="Times New Roman" w:hAnsi="Times New Roman" w:cs="Times New Roman"/>
          <w:iCs/>
          <w:spacing w:val="-4"/>
          <w:sz w:val="24"/>
          <w:szCs w:val="24"/>
          <w:lang w:val="ru-RU"/>
        </w:rPr>
        <w:t>лей:</w:t>
      </w:r>
    </w:p>
    <w:p w:rsidR="002E56E3" w:rsidRPr="002E56E3" w:rsidRDefault="002E56E3" w:rsidP="002E56E3">
      <w:pPr>
        <w:shd w:val="clear" w:color="auto" w:fill="FFFFFF"/>
        <w:tabs>
          <w:tab w:val="left" w:pos="1075"/>
        </w:tabs>
        <w:spacing w:after="0"/>
        <w:ind w:firstLine="709"/>
        <w:rPr>
          <w:rFonts w:ascii="Times New Roman" w:hAnsi="Times New Roman" w:cs="Times New Roman"/>
          <w:bCs/>
          <w:sz w:val="24"/>
          <w:szCs w:val="24"/>
          <w:lang w:val="ru-RU"/>
        </w:rPr>
      </w:pPr>
      <w:r w:rsidRPr="002E56E3">
        <w:rPr>
          <w:rFonts w:ascii="Times New Roman" w:hAnsi="Times New Roman" w:cs="Times New Roman"/>
          <w:bCs/>
          <w:sz w:val="24"/>
          <w:szCs w:val="24"/>
          <w:lang w:val="ru-RU"/>
        </w:rPr>
        <w:t>28,  56,   27,   35,  16,   20.</w:t>
      </w:r>
    </w:p>
    <w:p w:rsidR="002E56E3" w:rsidRPr="002E56E3" w:rsidRDefault="002E56E3" w:rsidP="002E56E3">
      <w:pPr>
        <w:spacing w:after="0"/>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5.Начерти квадрат</w:t>
      </w:r>
      <w:r w:rsidRPr="002E56E3">
        <w:rPr>
          <w:rFonts w:ascii="Times New Roman" w:hAnsi="Times New Roman" w:cs="Times New Roman"/>
          <w:sz w:val="24"/>
          <w:szCs w:val="24"/>
          <w:lang w:val="ru-RU"/>
        </w:rPr>
        <w:t xml:space="preserve"> со стороной  3 см. Найди его периметр.</w:t>
      </w:r>
    </w:p>
    <w:p w:rsidR="002E56E3" w:rsidRPr="002E56E3" w:rsidRDefault="002E56E3" w:rsidP="002E56E3">
      <w:pPr>
        <w:spacing w:after="0"/>
        <w:jc w:val="both"/>
        <w:rPr>
          <w:rFonts w:ascii="Times New Roman" w:eastAsia="Times New Roman" w:hAnsi="Times New Roman" w:cs="Times New Roman"/>
          <w:sz w:val="24"/>
          <w:szCs w:val="24"/>
          <w:lang w:val="ru-RU"/>
        </w:rPr>
      </w:pPr>
      <w:r w:rsidRPr="002E56E3">
        <w:rPr>
          <w:rFonts w:ascii="Times New Roman" w:hAnsi="Times New Roman" w:cs="Times New Roman"/>
          <w:b/>
          <w:sz w:val="24"/>
          <w:szCs w:val="24"/>
          <w:lang w:val="ru-RU"/>
        </w:rPr>
        <w:t>6*.</w:t>
      </w:r>
      <w:r w:rsidRPr="002E56E3">
        <w:rPr>
          <w:rFonts w:ascii="Times New Roman" w:hAnsi="Times New Roman" w:cs="Times New Roman"/>
          <w:sz w:val="24"/>
          <w:szCs w:val="24"/>
          <w:lang w:val="ru-RU"/>
        </w:rPr>
        <w:t xml:space="preserve"> Братец Лис решил утятинки раздобыть. Подкрался к пруду и видит: плавают по воде 4 большие утки, маленьких – в 2 раза больше, 3 утицы на берегу сидят. Сколько всего уток увидел Братец Лис?</w:t>
      </w:r>
    </w:p>
    <w:p w:rsidR="002E56E3" w:rsidRPr="002E56E3" w:rsidRDefault="002E56E3" w:rsidP="002E56E3">
      <w:pPr>
        <w:spacing w:after="0"/>
        <w:jc w:val="center"/>
        <w:rPr>
          <w:rFonts w:ascii="Times New Roman" w:hAnsi="Times New Roman" w:cs="Times New Roman"/>
          <w:sz w:val="24"/>
          <w:szCs w:val="24"/>
          <w:lang w:val="ru-RU" w:eastAsia="ru-RU"/>
        </w:rPr>
      </w:pPr>
    </w:p>
    <w:p w:rsidR="002E56E3" w:rsidRPr="002E56E3" w:rsidRDefault="002E56E3" w:rsidP="002E56E3">
      <w:pPr>
        <w:spacing w:after="0"/>
        <w:jc w:val="center"/>
        <w:rPr>
          <w:rFonts w:ascii="Times New Roman" w:hAnsi="Times New Roman" w:cs="Times New Roman"/>
          <w:sz w:val="24"/>
          <w:szCs w:val="24"/>
          <w:lang w:val="ru-RU"/>
        </w:rPr>
      </w:pPr>
    </w:p>
    <w:p w:rsidR="002E56E3" w:rsidRPr="002E56E3" w:rsidRDefault="002E56E3" w:rsidP="002E56E3">
      <w:pPr>
        <w:spacing w:after="0"/>
        <w:rPr>
          <w:rFonts w:ascii="Times New Roman" w:eastAsia="Calibri" w:hAnsi="Times New Roman" w:cs="Times New Roman"/>
          <w:sz w:val="24"/>
          <w:szCs w:val="24"/>
          <w:lang w:val="ru-RU"/>
        </w:rPr>
      </w:pPr>
    </w:p>
    <w:p w:rsidR="002E56E3" w:rsidRPr="002E56E3" w:rsidRDefault="002E56E3" w:rsidP="002E56E3">
      <w:pPr>
        <w:spacing w:after="0"/>
        <w:rPr>
          <w:rFonts w:ascii="Times New Roman" w:eastAsia="Times New Roman" w:hAnsi="Times New Roman" w:cs="Times New Roman"/>
          <w:sz w:val="24"/>
          <w:szCs w:val="24"/>
          <w:lang w:val="ru-RU"/>
        </w:rPr>
      </w:pPr>
    </w:p>
    <w:p w:rsidR="002E56E3" w:rsidRPr="002E56E3" w:rsidRDefault="002E56E3" w:rsidP="002E56E3">
      <w:pPr>
        <w:spacing w:after="0"/>
        <w:jc w:val="center"/>
        <w:rPr>
          <w:rFonts w:ascii="Times New Roman" w:hAnsi="Times New Roman" w:cs="Times New Roman"/>
          <w:b/>
          <w:sz w:val="24"/>
          <w:szCs w:val="24"/>
          <w:lang w:val="ru-RU"/>
        </w:rPr>
      </w:pPr>
      <w:r w:rsidRPr="002E56E3">
        <w:rPr>
          <w:rFonts w:ascii="Times New Roman" w:hAnsi="Times New Roman" w:cs="Times New Roman"/>
          <w:b/>
          <w:sz w:val="24"/>
          <w:szCs w:val="24"/>
          <w:lang w:val="ru-RU"/>
        </w:rPr>
        <w:t>Полугодовая контрольная работа</w:t>
      </w:r>
    </w:p>
    <w:p w:rsidR="002E56E3" w:rsidRPr="002E56E3" w:rsidRDefault="002E56E3" w:rsidP="002E56E3">
      <w:pPr>
        <w:spacing w:after="0"/>
        <w:jc w:val="center"/>
        <w:rPr>
          <w:rFonts w:ascii="Times New Roman" w:hAnsi="Times New Roman" w:cs="Times New Roman"/>
          <w:b/>
          <w:bCs/>
          <w:sz w:val="24"/>
          <w:szCs w:val="24"/>
          <w:lang w:val="ru-RU" w:eastAsia="ru-RU"/>
        </w:rPr>
      </w:pPr>
      <w:r w:rsidRPr="002E56E3">
        <w:rPr>
          <w:rFonts w:ascii="Times New Roman" w:hAnsi="Times New Roman" w:cs="Times New Roman"/>
          <w:b/>
          <w:bCs/>
          <w:sz w:val="24"/>
          <w:szCs w:val="24"/>
          <w:lang w:val="ru-RU"/>
        </w:rPr>
        <w:t>1 вариант</w:t>
      </w:r>
    </w:p>
    <w:p w:rsidR="002E56E3" w:rsidRPr="002E56E3" w:rsidRDefault="002E56E3" w:rsidP="002E56E3">
      <w:pPr>
        <w:spacing w:after="0"/>
        <w:jc w:val="both"/>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 xml:space="preserve">1.Реши задачу.  </w:t>
      </w:r>
      <w:r w:rsidRPr="002E56E3">
        <w:rPr>
          <w:rFonts w:ascii="Times New Roman" w:hAnsi="Times New Roman" w:cs="Times New Roman"/>
          <w:sz w:val="24"/>
          <w:szCs w:val="24"/>
          <w:lang w:val="ru-RU"/>
        </w:rPr>
        <w:t>Оля собирает открытки. Все открытки она разложила в 2 альбома: в большой на 9 страниц по 6 открыток  на страницу и в маленький на 4 страницы, по 3 открытки на каждую. Сколько  открыток у Оли?</w:t>
      </w:r>
    </w:p>
    <w:p w:rsidR="002E56E3" w:rsidRPr="002E56E3" w:rsidRDefault="002E56E3" w:rsidP="002E56E3">
      <w:pPr>
        <w:spacing w:after="0"/>
        <w:rPr>
          <w:rFonts w:ascii="Times New Roman" w:eastAsia="Times New Roman" w:hAnsi="Times New Roman" w:cs="Times New Roman"/>
          <w:sz w:val="24"/>
          <w:szCs w:val="24"/>
          <w:lang w:val="ru-RU"/>
        </w:rPr>
      </w:pPr>
      <w:r w:rsidRPr="002E56E3">
        <w:rPr>
          <w:rFonts w:ascii="Times New Roman" w:hAnsi="Times New Roman" w:cs="Times New Roman"/>
          <w:b/>
          <w:sz w:val="24"/>
          <w:szCs w:val="24"/>
          <w:lang w:val="ru-RU"/>
        </w:rPr>
        <w:t>2. Найди значение выражений.</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5 × 7                       </w:t>
      </w:r>
      <w:r w:rsidRPr="002E56E3">
        <w:rPr>
          <w:rFonts w:ascii="Times New Roman" w:hAnsi="Times New Roman" w:cs="Times New Roman"/>
          <w:sz w:val="24"/>
          <w:szCs w:val="24"/>
          <w:lang w:val="ru-RU"/>
        </w:rPr>
        <w:tab/>
        <w:t xml:space="preserve">6 × (9 : 3)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21 × 1</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36 : 6                       </w:t>
      </w:r>
      <w:r w:rsidRPr="002E56E3">
        <w:rPr>
          <w:rFonts w:ascii="Times New Roman" w:hAnsi="Times New Roman" w:cs="Times New Roman"/>
          <w:sz w:val="24"/>
          <w:szCs w:val="24"/>
          <w:lang w:val="ru-RU"/>
        </w:rPr>
        <w:tab/>
        <w:t xml:space="preserve">56 : 7 × 8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0 : 1</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27 : 3                      </w:t>
      </w:r>
      <w:r w:rsidRPr="002E56E3">
        <w:rPr>
          <w:rFonts w:ascii="Times New Roman" w:hAnsi="Times New Roman" w:cs="Times New Roman"/>
          <w:sz w:val="24"/>
          <w:szCs w:val="24"/>
          <w:lang w:val="ru-RU"/>
        </w:rPr>
        <w:tab/>
        <w:t xml:space="preserve">9 × (64 : 8)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18 : 1</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b/>
          <w:sz w:val="24"/>
          <w:szCs w:val="24"/>
          <w:lang w:val="ru-RU"/>
        </w:rPr>
        <w:t>3.Выполни преобразования.</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8 дм 2 см = … см                             35 мм = … см ..  мм</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15 см = … дм … см                         3 м = … дм</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4.</w:t>
      </w:r>
      <w:r w:rsidRPr="002E56E3">
        <w:rPr>
          <w:rFonts w:ascii="Times New Roman" w:hAnsi="Times New Roman" w:cs="Times New Roman"/>
          <w:sz w:val="24"/>
          <w:szCs w:val="24"/>
          <w:lang w:val="ru-RU"/>
        </w:rPr>
        <w:t xml:space="preserve"> Вставь в левую и правую часть неравенства одно и тоже число так, чтобы неравенство стало верным:</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12 : □ &lt; 16 : □                           18 : □ &gt; 14 : □</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5. Начерти прямоугольник</w:t>
      </w:r>
      <w:r w:rsidRPr="002E56E3">
        <w:rPr>
          <w:rFonts w:ascii="Times New Roman" w:hAnsi="Times New Roman" w:cs="Times New Roman"/>
          <w:sz w:val="24"/>
          <w:szCs w:val="24"/>
          <w:lang w:val="ru-RU"/>
        </w:rPr>
        <w:t xml:space="preserve"> со сторонами 7 см и 3 см. Найди его периметр и площадь.</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6*.</w:t>
      </w:r>
      <w:r w:rsidRPr="002E56E3">
        <w:rPr>
          <w:rFonts w:ascii="Times New Roman" w:hAnsi="Times New Roman" w:cs="Times New Roman"/>
          <w:sz w:val="24"/>
          <w:szCs w:val="24"/>
          <w:lang w:val="ru-RU"/>
        </w:rPr>
        <w:t xml:space="preserve"> Торт разрезали на 12 частей. Сколько частей торта съели, если осталось в 6 раз меньше, чем было?</w:t>
      </w:r>
    </w:p>
    <w:p w:rsidR="002E56E3" w:rsidRPr="002E56E3" w:rsidRDefault="002E56E3" w:rsidP="002E56E3">
      <w:pPr>
        <w:spacing w:after="0"/>
        <w:jc w:val="center"/>
        <w:rPr>
          <w:rFonts w:ascii="Times New Roman" w:hAnsi="Times New Roman" w:cs="Times New Roman"/>
          <w:b/>
          <w:bCs/>
          <w:sz w:val="24"/>
          <w:szCs w:val="24"/>
          <w:lang w:val="ru-RU" w:eastAsia="ru-RU"/>
        </w:rPr>
      </w:pPr>
      <w:r w:rsidRPr="002E56E3">
        <w:rPr>
          <w:rFonts w:ascii="Times New Roman" w:hAnsi="Times New Roman" w:cs="Times New Roman"/>
          <w:b/>
          <w:bCs/>
          <w:sz w:val="24"/>
          <w:szCs w:val="24"/>
          <w:lang w:val="ru-RU"/>
        </w:rPr>
        <w:t>2 вариант</w:t>
      </w:r>
    </w:p>
    <w:p w:rsidR="002E56E3" w:rsidRPr="002E56E3" w:rsidRDefault="002E56E3" w:rsidP="002E56E3">
      <w:pPr>
        <w:spacing w:after="0"/>
        <w:jc w:val="both"/>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 xml:space="preserve">1. Реши задачу.  </w:t>
      </w:r>
      <w:r w:rsidRPr="002E56E3">
        <w:rPr>
          <w:rFonts w:ascii="Times New Roman" w:hAnsi="Times New Roman" w:cs="Times New Roman"/>
          <w:sz w:val="24"/>
          <w:szCs w:val="24"/>
          <w:lang w:val="ru-RU"/>
        </w:rPr>
        <w:t>На дачном участке мама посадила помидоры: 5 грядок одного сорта по 9 кустов на каждой грядке и 3 грядки другого сорта по 8 кустов на каждой грядке. Сколько всего кустов помидоров посадила мама?</w:t>
      </w:r>
    </w:p>
    <w:p w:rsidR="002E56E3" w:rsidRPr="002E56E3" w:rsidRDefault="002E56E3" w:rsidP="002E56E3">
      <w:pPr>
        <w:spacing w:after="0"/>
        <w:rPr>
          <w:rFonts w:ascii="Times New Roman" w:eastAsia="Times New Roman" w:hAnsi="Times New Roman" w:cs="Times New Roman"/>
          <w:sz w:val="24"/>
          <w:szCs w:val="24"/>
          <w:lang w:val="ru-RU"/>
        </w:rPr>
      </w:pPr>
      <w:r w:rsidRPr="002E56E3">
        <w:rPr>
          <w:rFonts w:ascii="Times New Roman" w:hAnsi="Times New Roman" w:cs="Times New Roman"/>
          <w:b/>
          <w:sz w:val="24"/>
          <w:szCs w:val="24"/>
          <w:lang w:val="ru-RU"/>
        </w:rPr>
        <w:t>2. Найди значение выражений.</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0 × 7                 </w:t>
      </w:r>
      <w:r w:rsidRPr="002E56E3">
        <w:rPr>
          <w:rFonts w:ascii="Times New Roman" w:hAnsi="Times New Roman" w:cs="Times New Roman"/>
          <w:sz w:val="24"/>
          <w:szCs w:val="24"/>
          <w:lang w:val="ru-RU"/>
        </w:rPr>
        <w:tab/>
        <w:t xml:space="preserve">3 × (18 : 2)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10 × 1</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21 : 3                       </w:t>
      </w:r>
      <w:r w:rsidRPr="002E56E3">
        <w:rPr>
          <w:rFonts w:ascii="Times New Roman" w:hAnsi="Times New Roman" w:cs="Times New Roman"/>
          <w:sz w:val="24"/>
          <w:szCs w:val="24"/>
          <w:lang w:val="ru-RU"/>
        </w:rPr>
        <w:tab/>
        <w:t xml:space="preserve">42 : 7 ∙ 8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0 × 5</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56 : 7                         </w:t>
      </w:r>
      <w:r w:rsidRPr="002E56E3">
        <w:rPr>
          <w:rFonts w:ascii="Times New Roman" w:hAnsi="Times New Roman" w:cs="Times New Roman"/>
          <w:sz w:val="24"/>
          <w:szCs w:val="24"/>
          <w:lang w:val="ru-RU"/>
        </w:rPr>
        <w:tab/>
        <w:t xml:space="preserve">8 × (48 : 8)                  </w:t>
      </w:r>
      <w:r w:rsidRPr="002E56E3">
        <w:rPr>
          <w:rFonts w:ascii="Times New Roman" w:hAnsi="Times New Roman" w:cs="Times New Roman"/>
          <w:sz w:val="24"/>
          <w:szCs w:val="24"/>
          <w:lang w:val="ru-RU"/>
        </w:rPr>
        <w:tab/>
        <w:t>0 : 20</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b/>
          <w:sz w:val="24"/>
          <w:szCs w:val="24"/>
          <w:lang w:val="ru-RU"/>
        </w:rPr>
        <w:t>3.Выполни преобразования:</w:t>
      </w:r>
    </w:p>
    <w:p w:rsidR="002E56E3" w:rsidRPr="002E56E3" w:rsidRDefault="002E56E3" w:rsidP="002E56E3">
      <w:pPr>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8 </w:t>
      </w:r>
      <w:r w:rsidRPr="002E56E3">
        <w:rPr>
          <w:rFonts w:ascii="Times New Roman" w:hAnsi="Times New Roman" w:cs="Times New Roman"/>
          <w:sz w:val="24"/>
          <w:szCs w:val="24"/>
        </w:rPr>
        <w:t>c</w:t>
      </w:r>
      <w:r w:rsidRPr="002E56E3">
        <w:rPr>
          <w:rFonts w:ascii="Times New Roman" w:hAnsi="Times New Roman" w:cs="Times New Roman"/>
          <w:sz w:val="24"/>
          <w:szCs w:val="24"/>
          <w:lang w:val="ru-RU"/>
        </w:rPr>
        <w:t>м 7 мм = … мм                             35 мм = … см ..  мм</w:t>
      </w:r>
    </w:p>
    <w:p w:rsidR="002E56E3" w:rsidRPr="002E56E3" w:rsidRDefault="002E56E3" w:rsidP="002E56E3">
      <w:pPr>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45 дм = … м … дм                            6 м = … дм</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4.</w:t>
      </w:r>
      <w:r w:rsidRPr="002E56E3">
        <w:rPr>
          <w:rFonts w:ascii="Times New Roman" w:hAnsi="Times New Roman" w:cs="Times New Roman"/>
          <w:sz w:val="24"/>
          <w:szCs w:val="24"/>
          <w:lang w:val="ru-RU"/>
        </w:rPr>
        <w:t xml:space="preserve"> Вставь в левую и правую часть неравенства одно и тоже число так, чтобы неравенство стало верным:</w:t>
      </w:r>
    </w:p>
    <w:p w:rsidR="002E56E3" w:rsidRPr="002E56E3" w:rsidRDefault="002E56E3" w:rsidP="002E56E3">
      <w:pPr>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18 : □ &gt; 16 : □                           12 : □ &lt; 18 : □</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5. Начерти прямоугольник</w:t>
      </w:r>
      <w:r w:rsidRPr="002E56E3">
        <w:rPr>
          <w:rFonts w:ascii="Times New Roman" w:hAnsi="Times New Roman" w:cs="Times New Roman"/>
          <w:sz w:val="24"/>
          <w:szCs w:val="24"/>
          <w:lang w:val="ru-RU"/>
        </w:rPr>
        <w:t xml:space="preserve"> со сторонами 6 см и 3 см. Найди его периметр и площадь.</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6*.</w:t>
      </w:r>
      <w:r w:rsidRPr="002E56E3">
        <w:rPr>
          <w:rFonts w:ascii="Times New Roman" w:hAnsi="Times New Roman" w:cs="Times New Roman"/>
          <w:sz w:val="24"/>
          <w:szCs w:val="24"/>
          <w:lang w:val="ru-RU"/>
        </w:rPr>
        <w:t xml:space="preserve"> В холодильнике 48 пельменей. Сколько пельменей сварили, если осталось в 6 раз меньше, чем было?</w:t>
      </w:r>
    </w:p>
    <w:p w:rsidR="002E56E3" w:rsidRPr="002E56E3" w:rsidRDefault="002E56E3" w:rsidP="002E56E3">
      <w:pPr>
        <w:spacing w:after="0"/>
        <w:jc w:val="center"/>
        <w:rPr>
          <w:rFonts w:ascii="Times New Roman" w:hAnsi="Times New Roman" w:cs="Times New Roman"/>
          <w:b/>
          <w:sz w:val="24"/>
          <w:szCs w:val="24"/>
          <w:lang w:val="ru-RU"/>
        </w:rPr>
      </w:pPr>
    </w:p>
    <w:p w:rsidR="002E56E3" w:rsidRPr="002E56E3" w:rsidRDefault="002E56E3" w:rsidP="002E56E3">
      <w:pPr>
        <w:spacing w:after="0"/>
        <w:jc w:val="center"/>
        <w:rPr>
          <w:rFonts w:ascii="Times New Roman" w:hAnsi="Times New Roman" w:cs="Times New Roman"/>
          <w:b/>
          <w:sz w:val="24"/>
          <w:szCs w:val="24"/>
          <w:lang w:val="ru-RU"/>
        </w:rPr>
      </w:pPr>
      <w:r w:rsidRPr="002E56E3">
        <w:rPr>
          <w:rFonts w:ascii="Times New Roman" w:hAnsi="Times New Roman" w:cs="Times New Roman"/>
          <w:b/>
          <w:sz w:val="24"/>
          <w:szCs w:val="24"/>
          <w:lang w:val="ru-RU"/>
        </w:rPr>
        <w:t xml:space="preserve">Контрольная работа № 4 </w:t>
      </w:r>
    </w:p>
    <w:p w:rsidR="002E56E3" w:rsidRPr="002E56E3" w:rsidRDefault="002E56E3" w:rsidP="002E56E3">
      <w:pPr>
        <w:spacing w:after="0"/>
        <w:jc w:val="center"/>
        <w:rPr>
          <w:rFonts w:ascii="Times New Roman" w:hAnsi="Times New Roman" w:cs="Times New Roman"/>
          <w:b/>
          <w:sz w:val="24"/>
          <w:szCs w:val="24"/>
          <w:lang w:val="ru-RU"/>
        </w:rPr>
      </w:pPr>
      <w:r w:rsidRPr="002E56E3">
        <w:rPr>
          <w:rFonts w:ascii="Times New Roman" w:hAnsi="Times New Roman" w:cs="Times New Roman"/>
          <w:sz w:val="24"/>
          <w:szCs w:val="24"/>
          <w:lang w:val="ru-RU"/>
        </w:rPr>
        <w:t>по теме «Умножение и деление. Нахождение неизвестного компонента арифметического действия</w:t>
      </w:r>
      <w:r w:rsidRPr="002E56E3">
        <w:rPr>
          <w:rFonts w:ascii="Times New Roman" w:hAnsi="Times New Roman" w:cs="Times New Roman"/>
          <w:b/>
          <w:sz w:val="24"/>
          <w:szCs w:val="24"/>
          <w:lang w:val="ru-RU"/>
        </w:rPr>
        <w:t>»</w:t>
      </w:r>
    </w:p>
    <w:p w:rsidR="002E56E3" w:rsidRPr="002E56E3" w:rsidRDefault="002E56E3" w:rsidP="002E56E3">
      <w:pPr>
        <w:spacing w:after="0"/>
        <w:jc w:val="center"/>
        <w:rPr>
          <w:rFonts w:ascii="Times New Roman" w:hAnsi="Times New Roman" w:cs="Times New Roman"/>
          <w:b/>
          <w:bCs/>
          <w:sz w:val="24"/>
          <w:szCs w:val="24"/>
          <w:lang w:eastAsia="ru-RU"/>
        </w:rPr>
      </w:pPr>
      <w:r w:rsidRPr="002E56E3">
        <w:rPr>
          <w:rFonts w:ascii="Times New Roman" w:hAnsi="Times New Roman" w:cs="Times New Roman"/>
          <w:b/>
          <w:bCs/>
          <w:sz w:val="24"/>
          <w:szCs w:val="24"/>
        </w:rPr>
        <w:t>1 вариант</w:t>
      </w:r>
    </w:p>
    <w:p w:rsidR="002E56E3" w:rsidRPr="002E56E3" w:rsidRDefault="002E56E3" w:rsidP="002E56E3">
      <w:pPr>
        <w:numPr>
          <w:ilvl w:val="0"/>
          <w:numId w:val="45"/>
        </w:numPr>
        <w:spacing w:after="0"/>
        <w:ind w:left="284" w:hanging="284"/>
        <w:contextualSpacing/>
        <w:jc w:val="both"/>
        <w:rPr>
          <w:rFonts w:ascii="Times New Roman" w:eastAsia="Calibri" w:hAnsi="Times New Roman" w:cs="Times New Roman"/>
          <w:sz w:val="24"/>
          <w:szCs w:val="24"/>
        </w:rPr>
      </w:pPr>
      <w:r w:rsidRPr="002E56E3">
        <w:rPr>
          <w:rFonts w:ascii="Times New Roman" w:hAnsi="Times New Roman" w:cs="Times New Roman"/>
          <w:b/>
          <w:sz w:val="24"/>
          <w:szCs w:val="24"/>
          <w:lang w:val="ru-RU"/>
        </w:rPr>
        <w:t>Реши задачу.</w:t>
      </w:r>
      <w:r w:rsidRPr="002E56E3">
        <w:rPr>
          <w:rFonts w:ascii="Times New Roman" w:hAnsi="Times New Roman" w:cs="Times New Roman"/>
          <w:sz w:val="24"/>
          <w:szCs w:val="24"/>
          <w:lang w:val="ru-RU"/>
        </w:rPr>
        <w:t xml:space="preserve">  На пошив 6 костюмов пошло 24 метра ткани, поровну на каждый. </w:t>
      </w:r>
      <w:r w:rsidRPr="002E56E3">
        <w:rPr>
          <w:rFonts w:ascii="Times New Roman" w:hAnsi="Times New Roman" w:cs="Times New Roman"/>
          <w:sz w:val="24"/>
          <w:szCs w:val="24"/>
        </w:rPr>
        <w:t>Сколько надо ткани, чтобы сшить 8 таких костюмов?</w:t>
      </w:r>
    </w:p>
    <w:p w:rsidR="002E56E3" w:rsidRPr="002E56E3" w:rsidRDefault="002E56E3" w:rsidP="002E56E3">
      <w:pPr>
        <w:numPr>
          <w:ilvl w:val="0"/>
          <w:numId w:val="45"/>
        </w:numPr>
        <w:spacing w:after="0"/>
        <w:ind w:left="284" w:hanging="284"/>
        <w:contextualSpacing/>
        <w:rPr>
          <w:rFonts w:ascii="Times New Roman" w:eastAsia="Times New Roman" w:hAnsi="Times New Roman" w:cs="Times New Roman"/>
          <w:b/>
          <w:sz w:val="24"/>
          <w:szCs w:val="24"/>
        </w:rPr>
      </w:pPr>
      <w:r w:rsidRPr="002E56E3">
        <w:rPr>
          <w:rFonts w:ascii="Times New Roman" w:hAnsi="Times New Roman" w:cs="Times New Roman"/>
          <w:b/>
          <w:sz w:val="24"/>
          <w:szCs w:val="24"/>
        </w:rPr>
        <w:t>Вычисли.</w:t>
      </w:r>
    </w:p>
    <w:p w:rsidR="002E56E3" w:rsidRPr="002E56E3" w:rsidRDefault="002E56E3" w:rsidP="002E56E3">
      <w:pPr>
        <w:spacing w:after="0"/>
        <w:ind w:firstLine="708"/>
        <w:rPr>
          <w:rFonts w:ascii="Times New Roman" w:hAnsi="Times New Roman" w:cs="Times New Roman"/>
          <w:sz w:val="24"/>
          <w:szCs w:val="24"/>
        </w:rPr>
      </w:pPr>
      <w:r w:rsidRPr="002E56E3">
        <w:rPr>
          <w:rFonts w:ascii="Times New Roman" w:hAnsi="Times New Roman" w:cs="Times New Roman"/>
          <w:sz w:val="24"/>
          <w:szCs w:val="24"/>
        </w:rPr>
        <w:t xml:space="preserve">28 × 3                     </w:t>
      </w:r>
      <w:r w:rsidRPr="002E56E3">
        <w:rPr>
          <w:rFonts w:ascii="Times New Roman" w:hAnsi="Times New Roman" w:cs="Times New Roman"/>
          <w:sz w:val="24"/>
          <w:szCs w:val="24"/>
        </w:rPr>
        <w:tab/>
        <w:t xml:space="preserve">80 : 40                        </w:t>
      </w:r>
      <w:r w:rsidRPr="002E56E3">
        <w:rPr>
          <w:rFonts w:ascii="Times New Roman" w:hAnsi="Times New Roman" w:cs="Times New Roman"/>
          <w:sz w:val="24"/>
          <w:szCs w:val="24"/>
        </w:rPr>
        <w:tab/>
      </w:r>
      <w:r w:rsidRPr="002E56E3">
        <w:rPr>
          <w:rFonts w:ascii="Times New Roman" w:hAnsi="Times New Roman" w:cs="Times New Roman"/>
          <w:sz w:val="24"/>
          <w:szCs w:val="24"/>
        </w:rPr>
        <w:tab/>
        <w:t>16 × 5</w:t>
      </w:r>
    </w:p>
    <w:p w:rsidR="002E56E3" w:rsidRPr="002E56E3" w:rsidRDefault="002E56E3" w:rsidP="002E56E3">
      <w:pPr>
        <w:spacing w:after="0"/>
        <w:ind w:firstLine="708"/>
        <w:rPr>
          <w:rFonts w:ascii="Times New Roman" w:hAnsi="Times New Roman" w:cs="Times New Roman"/>
          <w:sz w:val="24"/>
          <w:szCs w:val="24"/>
        </w:rPr>
      </w:pPr>
      <w:r w:rsidRPr="002E56E3">
        <w:rPr>
          <w:rFonts w:ascii="Times New Roman" w:hAnsi="Times New Roman" w:cs="Times New Roman"/>
          <w:sz w:val="24"/>
          <w:szCs w:val="24"/>
        </w:rPr>
        <w:t xml:space="preserve">60 : 3                     </w:t>
      </w:r>
      <w:r w:rsidRPr="002E56E3">
        <w:rPr>
          <w:rFonts w:ascii="Times New Roman" w:hAnsi="Times New Roman" w:cs="Times New Roman"/>
          <w:sz w:val="24"/>
          <w:szCs w:val="24"/>
        </w:rPr>
        <w:tab/>
        <w:t xml:space="preserve">69 : 3                          </w:t>
      </w:r>
      <w:r w:rsidRPr="002E56E3">
        <w:rPr>
          <w:rFonts w:ascii="Times New Roman" w:hAnsi="Times New Roman" w:cs="Times New Roman"/>
          <w:sz w:val="24"/>
          <w:szCs w:val="24"/>
        </w:rPr>
        <w:tab/>
      </w:r>
      <w:r w:rsidRPr="002E56E3">
        <w:rPr>
          <w:rFonts w:ascii="Times New Roman" w:hAnsi="Times New Roman" w:cs="Times New Roman"/>
          <w:sz w:val="24"/>
          <w:szCs w:val="24"/>
        </w:rPr>
        <w:tab/>
        <w:t>78 : 6</w:t>
      </w:r>
    </w:p>
    <w:p w:rsidR="002E56E3" w:rsidRPr="002E56E3" w:rsidRDefault="002E56E3" w:rsidP="002E56E3">
      <w:pPr>
        <w:numPr>
          <w:ilvl w:val="0"/>
          <w:numId w:val="45"/>
        </w:numPr>
        <w:spacing w:after="0"/>
        <w:ind w:left="284" w:hanging="284"/>
        <w:contextualSpacing/>
        <w:rPr>
          <w:rFonts w:ascii="Times New Roman" w:hAnsi="Times New Roman" w:cs="Times New Roman"/>
          <w:b/>
          <w:sz w:val="24"/>
          <w:szCs w:val="24"/>
        </w:rPr>
      </w:pPr>
      <w:r w:rsidRPr="002E56E3">
        <w:rPr>
          <w:rFonts w:ascii="Times New Roman" w:hAnsi="Times New Roman" w:cs="Times New Roman"/>
          <w:b/>
          <w:sz w:val="24"/>
          <w:szCs w:val="24"/>
        </w:rPr>
        <w:t>Обозначь порядок действий. Реши.</w:t>
      </w:r>
    </w:p>
    <w:p w:rsidR="002E56E3" w:rsidRPr="002E56E3" w:rsidRDefault="002E56E3" w:rsidP="002E56E3">
      <w:pPr>
        <w:spacing w:after="0"/>
        <w:ind w:firstLine="708"/>
        <w:rPr>
          <w:rFonts w:ascii="Times New Roman" w:hAnsi="Times New Roman" w:cs="Times New Roman"/>
          <w:sz w:val="24"/>
          <w:szCs w:val="24"/>
        </w:rPr>
      </w:pPr>
      <w:r w:rsidRPr="002E56E3">
        <w:rPr>
          <w:rFonts w:ascii="Times New Roman" w:hAnsi="Times New Roman" w:cs="Times New Roman"/>
          <w:sz w:val="24"/>
          <w:szCs w:val="24"/>
        </w:rPr>
        <w:t>16 : 4 + 36 : 6 =</w:t>
      </w:r>
    </w:p>
    <w:p w:rsidR="002E56E3" w:rsidRPr="002E56E3" w:rsidRDefault="002E56E3" w:rsidP="002E56E3">
      <w:pPr>
        <w:spacing w:after="0"/>
        <w:ind w:firstLine="708"/>
        <w:rPr>
          <w:rFonts w:ascii="Times New Roman" w:hAnsi="Times New Roman" w:cs="Times New Roman"/>
          <w:sz w:val="24"/>
          <w:szCs w:val="24"/>
        </w:rPr>
      </w:pPr>
      <w:r w:rsidRPr="002E56E3">
        <w:rPr>
          <w:rFonts w:ascii="Times New Roman" w:hAnsi="Times New Roman" w:cs="Times New Roman"/>
          <w:sz w:val="24"/>
          <w:szCs w:val="24"/>
        </w:rPr>
        <w:lastRenderedPageBreak/>
        <w:t>54 : (24 : 4) + 15 =</w:t>
      </w:r>
    </w:p>
    <w:p w:rsidR="002E56E3" w:rsidRPr="002E56E3" w:rsidRDefault="002E56E3" w:rsidP="002E56E3">
      <w:pPr>
        <w:numPr>
          <w:ilvl w:val="0"/>
          <w:numId w:val="45"/>
        </w:numPr>
        <w:spacing w:after="0"/>
        <w:ind w:left="284" w:hanging="284"/>
        <w:contextualSpacing/>
        <w:rPr>
          <w:rFonts w:ascii="Times New Roman" w:hAnsi="Times New Roman" w:cs="Times New Roman"/>
          <w:b/>
          <w:sz w:val="24"/>
          <w:szCs w:val="24"/>
        </w:rPr>
      </w:pPr>
      <w:r w:rsidRPr="002E56E3">
        <w:rPr>
          <w:rFonts w:ascii="Times New Roman" w:hAnsi="Times New Roman" w:cs="Times New Roman"/>
          <w:b/>
          <w:sz w:val="24"/>
          <w:szCs w:val="24"/>
        </w:rPr>
        <w:t>Реши уравнения.</w:t>
      </w:r>
    </w:p>
    <w:p w:rsidR="002E56E3" w:rsidRPr="002E56E3" w:rsidRDefault="002E56E3" w:rsidP="002E56E3">
      <w:pPr>
        <w:spacing w:after="0"/>
        <w:ind w:firstLine="708"/>
        <w:rPr>
          <w:rFonts w:ascii="Times New Roman" w:hAnsi="Times New Roman" w:cs="Times New Roman"/>
          <w:sz w:val="24"/>
          <w:szCs w:val="24"/>
        </w:rPr>
      </w:pP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9 = 90                    56 :</w:t>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4</w:t>
      </w:r>
    </w:p>
    <w:p w:rsidR="002E56E3" w:rsidRPr="002E56E3" w:rsidRDefault="002E56E3" w:rsidP="002E56E3">
      <w:pPr>
        <w:numPr>
          <w:ilvl w:val="0"/>
          <w:numId w:val="45"/>
        </w:numPr>
        <w:spacing w:after="0"/>
        <w:ind w:left="284" w:hanging="284"/>
        <w:contextualSpacing/>
        <w:rPr>
          <w:rFonts w:ascii="Times New Roman" w:hAnsi="Times New Roman" w:cs="Times New Roman"/>
          <w:b/>
          <w:sz w:val="24"/>
          <w:szCs w:val="24"/>
          <w:lang w:val="ru-RU"/>
        </w:rPr>
      </w:pPr>
      <w:r w:rsidRPr="002E56E3">
        <w:rPr>
          <w:rFonts w:ascii="Times New Roman" w:hAnsi="Times New Roman" w:cs="Times New Roman"/>
          <w:b/>
          <w:sz w:val="24"/>
          <w:szCs w:val="24"/>
          <w:lang w:val="ru-RU"/>
        </w:rPr>
        <w:t>Найди периметр и площадь фигуры.</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                                                             6 см</w:t>
      </w:r>
    </w:p>
    <w:p w:rsidR="002E56E3" w:rsidRPr="002E56E3" w:rsidRDefault="000A6922" w:rsidP="002E56E3">
      <w:pPr>
        <w:spacing w:after="0"/>
        <w:jc w:val="center"/>
        <w:rPr>
          <w:rFonts w:ascii="Times New Roman" w:hAnsi="Times New Roman" w:cs="Times New Roman"/>
          <w:sz w:val="24"/>
          <w:szCs w:val="24"/>
          <w:lang w:val="ru-RU"/>
        </w:rPr>
      </w:pPr>
      <w:r>
        <w:rPr>
          <w:rFonts w:ascii="Times New Roman" w:hAnsi="Times New Roman" w:cs="Times New Roman"/>
          <w:sz w:val="24"/>
          <w:szCs w:val="24"/>
        </w:rPr>
        <w:pict>
          <v:rect id="Прямоугольник 11" o:spid="_x0000_s1071" style="position:absolute;left:0;text-align:left;margin-left:139.95pt;margin-top:0;width:128.2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"/>
        </w:pict>
      </w:r>
    </w:p>
    <w:p w:rsidR="002E56E3" w:rsidRPr="002E56E3" w:rsidRDefault="002E56E3" w:rsidP="002E56E3">
      <w:pPr>
        <w:tabs>
          <w:tab w:val="left" w:pos="2095"/>
        </w:tabs>
        <w:spacing w:after="0"/>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                                     2 см</w:t>
      </w:r>
    </w:p>
    <w:p w:rsidR="002E56E3" w:rsidRPr="002E56E3" w:rsidRDefault="002E56E3" w:rsidP="002E56E3">
      <w:pPr>
        <w:tabs>
          <w:tab w:val="left" w:pos="6564"/>
        </w:tabs>
        <w:spacing w:after="0"/>
        <w:rPr>
          <w:rFonts w:ascii="Times New Roman" w:hAnsi="Times New Roman" w:cs="Times New Roman"/>
          <w:sz w:val="24"/>
          <w:szCs w:val="24"/>
          <w:lang w:val="ru-RU"/>
        </w:rPr>
      </w:pPr>
      <w:r w:rsidRPr="002E56E3">
        <w:rPr>
          <w:rFonts w:ascii="Times New Roman" w:hAnsi="Times New Roman" w:cs="Times New Roman"/>
          <w:sz w:val="24"/>
          <w:szCs w:val="24"/>
          <w:lang w:val="ru-RU"/>
        </w:rPr>
        <w:tab/>
      </w:r>
    </w:p>
    <w:p w:rsidR="002E56E3" w:rsidRPr="002E56E3" w:rsidRDefault="002E56E3" w:rsidP="002E56E3">
      <w:pPr>
        <w:tabs>
          <w:tab w:val="left" w:pos="6564"/>
        </w:tabs>
        <w:spacing w:after="0"/>
        <w:rPr>
          <w:rFonts w:ascii="Times New Roman" w:hAnsi="Times New Roman" w:cs="Times New Roman"/>
          <w:sz w:val="24"/>
          <w:szCs w:val="24"/>
          <w:lang w:val="ru-RU"/>
        </w:rPr>
      </w:pPr>
    </w:p>
    <w:p w:rsidR="002E56E3" w:rsidRPr="002E56E3" w:rsidRDefault="002E56E3" w:rsidP="002E56E3">
      <w:pPr>
        <w:tabs>
          <w:tab w:val="left" w:pos="6564"/>
        </w:tabs>
        <w:spacing w:after="0"/>
        <w:jc w:val="both"/>
        <w:rPr>
          <w:rFonts w:ascii="Times New Roman" w:hAnsi="Times New Roman" w:cs="Times New Roman"/>
          <w:b/>
          <w:sz w:val="24"/>
          <w:szCs w:val="24"/>
          <w:lang w:val="ru-RU"/>
        </w:rPr>
      </w:pPr>
    </w:p>
    <w:p w:rsidR="002E56E3" w:rsidRPr="002E56E3" w:rsidRDefault="002E56E3" w:rsidP="002E56E3">
      <w:pPr>
        <w:tabs>
          <w:tab w:val="left" w:pos="6564"/>
        </w:tabs>
        <w:spacing w:after="0"/>
        <w:jc w:val="both"/>
        <w:rPr>
          <w:rFonts w:ascii="Times New Roman" w:hAnsi="Times New Roman" w:cs="Times New Roman"/>
          <w:b/>
          <w:sz w:val="24"/>
          <w:szCs w:val="24"/>
          <w:lang w:val="ru-RU"/>
        </w:rPr>
      </w:pPr>
    </w:p>
    <w:p w:rsidR="002E56E3" w:rsidRPr="002E56E3" w:rsidRDefault="002E56E3" w:rsidP="002E56E3">
      <w:pPr>
        <w:tabs>
          <w:tab w:val="left" w:pos="6564"/>
        </w:tabs>
        <w:spacing w:after="0"/>
        <w:jc w:val="both"/>
        <w:rPr>
          <w:rFonts w:ascii="Times New Roman" w:hAnsi="Times New Roman" w:cs="Times New Roman"/>
          <w:b/>
          <w:sz w:val="24"/>
          <w:szCs w:val="24"/>
        </w:rPr>
      </w:pPr>
      <w:r w:rsidRPr="002E56E3">
        <w:rPr>
          <w:rFonts w:ascii="Times New Roman" w:hAnsi="Times New Roman" w:cs="Times New Roman"/>
          <w:b/>
          <w:sz w:val="24"/>
          <w:szCs w:val="24"/>
          <w:lang w:val="ru-RU"/>
        </w:rPr>
        <w:t xml:space="preserve">6*. Реши задачу. </w:t>
      </w:r>
      <w:r w:rsidRPr="002E56E3">
        <w:rPr>
          <w:rFonts w:ascii="Times New Roman" w:hAnsi="Times New Roman" w:cs="Times New Roman"/>
          <w:sz w:val="24"/>
          <w:szCs w:val="24"/>
          <w:lang w:val="ru-RU"/>
        </w:rPr>
        <w:t xml:space="preserve">Маме и дочке вместе 28 лет. Мама старше дочки на 22 года. </w:t>
      </w:r>
      <w:r w:rsidRPr="002E56E3">
        <w:rPr>
          <w:rFonts w:ascii="Times New Roman" w:hAnsi="Times New Roman" w:cs="Times New Roman"/>
          <w:sz w:val="24"/>
          <w:szCs w:val="24"/>
        </w:rPr>
        <w:t>Сколько лет маме и сколько лет дочке?</w:t>
      </w:r>
    </w:p>
    <w:p w:rsidR="002E56E3" w:rsidRPr="002E56E3" w:rsidRDefault="002E56E3" w:rsidP="002E56E3">
      <w:pPr>
        <w:tabs>
          <w:tab w:val="left" w:pos="6564"/>
        </w:tabs>
        <w:spacing w:after="0"/>
        <w:rPr>
          <w:rFonts w:ascii="Times New Roman" w:hAnsi="Times New Roman" w:cs="Times New Roman"/>
          <w:sz w:val="24"/>
          <w:szCs w:val="24"/>
        </w:rPr>
      </w:pPr>
    </w:p>
    <w:p w:rsidR="002E56E3" w:rsidRPr="002E56E3" w:rsidRDefault="002E56E3" w:rsidP="002E56E3">
      <w:pPr>
        <w:spacing w:after="0"/>
        <w:jc w:val="center"/>
        <w:rPr>
          <w:rFonts w:ascii="Times New Roman" w:hAnsi="Times New Roman" w:cs="Times New Roman"/>
          <w:b/>
          <w:bCs/>
          <w:sz w:val="24"/>
          <w:szCs w:val="24"/>
          <w:lang w:eastAsia="ru-RU"/>
        </w:rPr>
      </w:pPr>
      <w:r w:rsidRPr="002E56E3">
        <w:rPr>
          <w:rFonts w:ascii="Times New Roman" w:hAnsi="Times New Roman" w:cs="Times New Roman"/>
          <w:b/>
          <w:bCs/>
          <w:sz w:val="24"/>
          <w:szCs w:val="24"/>
        </w:rPr>
        <w:t>2 вариант</w:t>
      </w:r>
    </w:p>
    <w:p w:rsidR="002E56E3" w:rsidRPr="002E56E3" w:rsidRDefault="002E56E3" w:rsidP="002E56E3">
      <w:pPr>
        <w:numPr>
          <w:ilvl w:val="0"/>
          <w:numId w:val="46"/>
        </w:numPr>
        <w:tabs>
          <w:tab w:val="left" w:pos="6564"/>
        </w:tabs>
        <w:spacing w:after="0"/>
        <w:ind w:left="284" w:hanging="284"/>
        <w:contextualSpacing/>
        <w:jc w:val="both"/>
        <w:rPr>
          <w:rFonts w:ascii="Times New Roman" w:eastAsia="Calibri" w:hAnsi="Times New Roman" w:cs="Times New Roman"/>
          <w:b/>
          <w:sz w:val="24"/>
          <w:szCs w:val="24"/>
          <w:lang w:val="ru-RU"/>
        </w:rPr>
      </w:pPr>
      <w:r w:rsidRPr="002E56E3">
        <w:rPr>
          <w:rFonts w:ascii="Times New Roman" w:hAnsi="Times New Roman" w:cs="Times New Roman"/>
          <w:b/>
          <w:sz w:val="24"/>
          <w:szCs w:val="24"/>
          <w:lang w:val="ru-RU"/>
        </w:rPr>
        <w:t xml:space="preserve">Реши задачу.  </w:t>
      </w:r>
      <w:r w:rsidRPr="002E56E3">
        <w:rPr>
          <w:rFonts w:ascii="Times New Roman" w:hAnsi="Times New Roman" w:cs="Times New Roman"/>
          <w:sz w:val="24"/>
          <w:szCs w:val="24"/>
          <w:lang w:val="ru-RU"/>
        </w:rPr>
        <w:t>В 6 одинаковых банок разлили 18 л морса. Сколько таких банок нужно для 24 л морса?</w:t>
      </w:r>
    </w:p>
    <w:p w:rsidR="002E56E3" w:rsidRPr="002E56E3" w:rsidRDefault="002E56E3" w:rsidP="002E56E3">
      <w:pPr>
        <w:numPr>
          <w:ilvl w:val="0"/>
          <w:numId w:val="46"/>
        </w:numPr>
        <w:tabs>
          <w:tab w:val="left" w:pos="6564"/>
        </w:tabs>
        <w:spacing w:after="0"/>
        <w:ind w:left="284" w:hanging="284"/>
        <w:contextualSpacing/>
        <w:rPr>
          <w:rFonts w:ascii="Times New Roman" w:eastAsia="Times New Roman" w:hAnsi="Times New Roman" w:cs="Times New Roman"/>
          <w:b/>
          <w:sz w:val="24"/>
          <w:szCs w:val="24"/>
        </w:rPr>
      </w:pPr>
      <w:r w:rsidRPr="002E56E3">
        <w:rPr>
          <w:rFonts w:ascii="Times New Roman" w:hAnsi="Times New Roman" w:cs="Times New Roman"/>
          <w:b/>
          <w:sz w:val="24"/>
          <w:szCs w:val="24"/>
        </w:rPr>
        <w:t>Вычисли.</w:t>
      </w:r>
    </w:p>
    <w:p w:rsidR="002E56E3" w:rsidRPr="002E56E3" w:rsidRDefault="002E56E3" w:rsidP="002E56E3">
      <w:pPr>
        <w:tabs>
          <w:tab w:val="left" w:pos="0"/>
        </w:tabs>
        <w:spacing w:after="0"/>
        <w:rPr>
          <w:rFonts w:ascii="Times New Roman" w:hAnsi="Times New Roman" w:cs="Times New Roman"/>
          <w:sz w:val="24"/>
          <w:szCs w:val="24"/>
        </w:rPr>
      </w:pPr>
      <w:r w:rsidRPr="002E56E3">
        <w:rPr>
          <w:rFonts w:ascii="Times New Roman" w:hAnsi="Times New Roman" w:cs="Times New Roman"/>
          <w:sz w:val="24"/>
          <w:szCs w:val="24"/>
        </w:rPr>
        <w:tab/>
        <w:t xml:space="preserve">90 : 3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16 × 5                            </w:t>
      </w:r>
      <w:r w:rsidRPr="002E56E3">
        <w:rPr>
          <w:rFonts w:ascii="Times New Roman" w:hAnsi="Times New Roman" w:cs="Times New Roman"/>
          <w:sz w:val="24"/>
          <w:szCs w:val="24"/>
        </w:rPr>
        <w:tab/>
        <w:t>60 : 30</w:t>
      </w:r>
    </w:p>
    <w:p w:rsidR="002E56E3" w:rsidRPr="002E56E3" w:rsidRDefault="002E56E3" w:rsidP="002E56E3">
      <w:pPr>
        <w:tabs>
          <w:tab w:val="left" w:pos="284"/>
        </w:tabs>
        <w:spacing w:after="0"/>
        <w:rPr>
          <w:rFonts w:ascii="Times New Roman" w:hAnsi="Times New Roman" w:cs="Times New Roman"/>
          <w:sz w:val="24"/>
          <w:szCs w:val="24"/>
        </w:rPr>
      </w:pP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34 × 2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55 : 5                            </w:t>
      </w:r>
      <w:r w:rsidRPr="002E56E3">
        <w:rPr>
          <w:rFonts w:ascii="Times New Roman" w:hAnsi="Times New Roman" w:cs="Times New Roman"/>
          <w:sz w:val="24"/>
          <w:szCs w:val="24"/>
        </w:rPr>
        <w:tab/>
        <w:t>48 : 3</w:t>
      </w:r>
    </w:p>
    <w:p w:rsidR="002E56E3" w:rsidRPr="002E56E3" w:rsidRDefault="002E56E3" w:rsidP="002E56E3">
      <w:pPr>
        <w:numPr>
          <w:ilvl w:val="0"/>
          <w:numId w:val="46"/>
        </w:numPr>
        <w:tabs>
          <w:tab w:val="left" w:pos="6564"/>
        </w:tabs>
        <w:spacing w:after="0"/>
        <w:ind w:left="284" w:hanging="284"/>
        <w:contextualSpacing/>
        <w:rPr>
          <w:rFonts w:ascii="Times New Roman" w:hAnsi="Times New Roman" w:cs="Times New Roman"/>
          <w:b/>
          <w:sz w:val="24"/>
          <w:szCs w:val="24"/>
        </w:rPr>
      </w:pPr>
      <w:r w:rsidRPr="002E56E3">
        <w:rPr>
          <w:rFonts w:ascii="Times New Roman" w:hAnsi="Times New Roman" w:cs="Times New Roman"/>
          <w:b/>
          <w:sz w:val="24"/>
          <w:szCs w:val="24"/>
        </w:rPr>
        <w:t>Обозначь порядок действий. Реши.</w:t>
      </w:r>
    </w:p>
    <w:p w:rsidR="002E56E3" w:rsidRPr="002E56E3" w:rsidRDefault="002E56E3" w:rsidP="002E56E3">
      <w:pPr>
        <w:tabs>
          <w:tab w:val="left" w:pos="709"/>
        </w:tabs>
        <w:spacing w:after="0"/>
        <w:contextualSpacing/>
        <w:rPr>
          <w:rFonts w:ascii="Times New Roman" w:hAnsi="Times New Roman" w:cs="Times New Roman"/>
          <w:sz w:val="24"/>
          <w:szCs w:val="24"/>
        </w:rPr>
      </w:pPr>
      <w:r w:rsidRPr="002E56E3">
        <w:rPr>
          <w:rFonts w:ascii="Times New Roman" w:hAnsi="Times New Roman" w:cs="Times New Roman"/>
          <w:sz w:val="24"/>
          <w:szCs w:val="24"/>
        </w:rPr>
        <w:tab/>
        <w:t>24 : (54 : 9) +19 =</w:t>
      </w:r>
    </w:p>
    <w:p w:rsidR="002E56E3" w:rsidRPr="002E56E3" w:rsidRDefault="002E56E3" w:rsidP="002E56E3">
      <w:pPr>
        <w:tabs>
          <w:tab w:val="left" w:pos="709"/>
        </w:tabs>
        <w:spacing w:after="0"/>
        <w:contextualSpacing/>
        <w:rPr>
          <w:rFonts w:ascii="Times New Roman" w:hAnsi="Times New Roman" w:cs="Times New Roman"/>
          <w:sz w:val="24"/>
          <w:szCs w:val="24"/>
        </w:rPr>
      </w:pPr>
      <w:r w:rsidRPr="002E56E3">
        <w:rPr>
          <w:rFonts w:ascii="Times New Roman" w:hAnsi="Times New Roman" w:cs="Times New Roman"/>
          <w:sz w:val="24"/>
          <w:szCs w:val="24"/>
        </w:rPr>
        <w:tab/>
        <w:t>25 : 5+ 48 : 6 =</w:t>
      </w:r>
    </w:p>
    <w:p w:rsidR="002E56E3" w:rsidRPr="002E56E3" w:rsidRDefault="002E56E3" w:rsidP="002E56E3">
      <w:pPr>
        <w:numPr>
          <w:ilvl w:val="0"/>
          <w:numId w:val="46"/>
        </w:numPr>
        <w:tabs>
          <w:tab w:val="left" w:pos="6564"/>
        </w:tabs>
        <w:spacing w:after="0"/>
        <w:ind w:left="284" w:hanging="284"/>
        <w:contextualSpacing/>
        <w:rPr>
          <w:rFonts w:ascii="Times New Roman" w:hAnsi="Times New Roman" w:cs="Times New Roman"/>
          <w:b/>
          <w:sz w:val="24"/>
          <w:szCs w:val="24"/>
        </w:rPr>
      </w:pPr>
      <w:r w:rsidRPr="002E56E3">
        <w:rPr>
          <w:rFonts w:ascii="Times New Roman" w:hAnsi="Times New Roman" w:cs="Times New Roman"/>
          <w:b/>
          <w:sz w:val="24"/>
          <w:szCs w:val="24"/>
        </w:rPr>
        <w:t>Реши уравнения.</w:t>
      </w:r>
    </w:p>
    <w:p w:rsidR="002E56E3" w:rsidRPr="002E56E3" w:rsidRDefault="002E56E3" w:rsidP="002E56E3">
      <w:pPr>
        <w:tabs>
          <w:tab w:val="left" w:pos="709"/>
        </w:tabs>
        <w:spacing w:after="0"/>
        <w:rPr>
          <w:rFonts w:ascii="Times New Roman" w:hAnsi="Times New Roman" w:cs="Times New Roman"/>
          <w:sz w:val="24"/>
          <w:szCs w:val="24"/>
        </w:rPr>
      </w:pPr>
      <w:r w:rsidRPr="002E56E3">
        <w:rPr>
          <w:rFonts w:ascii="Times New Roman" w:hAnsi="Times New Roman" w:cs="Times New Roman"/>
          <w:sz w:val="24"/>
          <w:szCs w:val="24"/>
        </w:rPr>
        <w:tab/>
        <w:t xml:space="preserve">6 × </w:t>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60                           </w:t>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4 = 16</w:t>
      </w:r>
    </w:p>
    <w:p w:rsidR="002E56E3" w:rsidRPr="002E56E3" w:rsidRDefault="002E56E3" w:rsidP="002E56E3">
      <w:pPr>
        <w:numPr>
          <w:ilvl w:val="0"/>
          <w:numId w:val="46"/>
        </w:numPr>
        <w:tabs>
          <w:tab w:val="left" w:pos="6564"/>
        </w:tabs>
        <w:spacing w:after="0"/>
        <w:ind w:left="284" w:hanging="284"/>
        <w:contextualSpacing/>
        <w:rPr>
          <w:rFonts w:ascii="Times New Roman" w:hAnsi="Times New Roman" w:cs="Times New Roman"/>
          <w:b/>
          <w:sz w:val="24"/>
          <w:szCs w:val="24"/>
          <w:lang w:val="ru-RU"/>
        </w:rPr>
      </w:pPr>
      <w:r w:rsidRPr="002E56E3">
        <w:rPr>
          <w:rFonts w:ascii="Times New Roman" w:hAnsi="Times New Roman" w:cs="Times New Roman"/>
          <w:b/>
          <w:sz w:val="24"/>
          <w:szCs w:val="24"/>
          <w:lang w:val="ru-RU"/>
        </w:rPr>
        <w:t>Найди периметр и площадь фигуры.</w:t>
      </w:r>
    </w:p>
    <w:p w:rsidR="002E56E3" w:rsidRPr="002E56E3" w:rsidRDefault="002E56E3" w:rsidP="002E56E3">
      <w:pPr>
        <w:tabs>
          <w:tab w:val="left" w:pos="6564"/>
        </w:tabs>
        <w:spacing w:after="0"/>
        <w:ind w:left="284"/>
        <w:contextualSpacing/>
        <w:rPr>
          <w:rFonts w:ascii="Times New Roman" w:hAnsi="Times New Roman" w:cs="Times New Roman"/>
          <w:b/>
          <w:sz w:val="24"/>
          <w:szCs w:val="24"/>
          <w:lang w:val="ru-RU"/>
        </w:rPr>
      </w:pPr>
    </w:p>
    <w:p w:rsidR="002E56E3" w:rsidRPr="002E56E3" w:rsidRDefault="002E56E3" w:rsidP="002E56E3">
      <w:pPr>
        <w:tabs>
          <w:tab w:val="left" w:pos="6564"/>
        </w:tabs>
        <w:spacing w:after="0"/>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                                                          4 см</w:t>
      </w:r>
    </w:p>
    <w:p w:rsidR="002E56E3" w:rsidRPr="002E56E3" w:rsidRDefault="000A6922" w:rsidP="002E56E3">
      <w:pPr>
        <w:tabs>
          <w:tab w:val="left" w:pos="4021"/>
        </w:tabs>
        <w:spacing w:after="0"/>
        <w:rPr>
          <w:rFonts w:ascii="Times New Roman" w:hAnsi="Times New Roman" w:cs="Times New Roman"/>
          <w:sz w:val="24"/>
          <w:szCs w:val="24"/>
          <w:lang w:val="ru-RU"/>
        </w:rPr>
      </w:pPr>
      <w:r>
        <w:rPr>
          <w:rFonts w:ascii="Times New Roman" w:hAnsi="Times New Roman" w:cs="Times New Roman"/>
          <w:sz w:val="24"/>
          <w:szCs w:val="24"/>
        </w:rPr>
        <w:pict>
          <v:rect id="_x0000_s1072" style="position:absolute;margin-left:151.2pt;margin-top:2.6pt;width:84pt;height:7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"/>
        </w:pict>
      </w:r>
      <w:r w:rsidR="002E56E3" w:rsidRPr="002E56E3">
        <w:rPr>
          <w:rFonts w:ascii="Times New Roman" w:hAnsi="Times New Roman" w:cs="Times New Roman"/>
          <w:sz w:val="24"/>
          <w:szCs w:val="24"/>
          <w:lang w:val="ru-RU"/>
        </w:rPr>
        <w:tab/>
      </w:r>
    </w:p>
    <w:p w:rsidR="002E56E3" w:rsidRPr="002E56E3" w:rsidRDefault="002E56E3" w:rsidP="002E56E3">
      <w:pPr>
        <w:spacing w:after="0"/>
        <w:jc w:val="center"/>
        <w:rPr>
          <w:rFonts w:ascii="Times New Roman" w:hAnsi="Times New Roman" w:cs="Times New Roman"/>
          <w:sz w:val="24"/>
          <w:szCs w:val="24"/>
          <w:lang w:val="ru-RU"/>
        </w:rPr>
      </w:pPr>
    </w:p>
    <w:p w:rsidR="002E56E3" w:rsidRPr="002E56E3" w:rsidRDefault="002E56E3" w:rsidP="002E56E3">
      <w:pPr>
        <w:spacing w:after="0"/>
        <w:jc w:val="center"/>
        <w:rPr>
          <w:rFonts w:ascii="Times New Roman" w:hAnsi="Times New Roman" w:cs="Times New Roman"/>
          <w:sz w:val="24"/>
          <w:szCs w:val="24"/>
          <w:lang w:val="ru-RU"/>
        </w:rPr>
      </w:pPr>
    </w:p>
    <w:p w:rsidR="002E56E3" w:rsidRPr="002E56E3" w:rsidRDefault="002E56E3" w:rsidP="002E56E3">
      <w:pPr>
        <w:tabs>
          <w:tab w:val="left" w:pos="2319"/>
        </w:tabs>
        <w:spacing w:after="0"/>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                                         4 см</w:t>
      </w:r>
    </w:p>
    <w:p w:rsidR="002E56E3" w:rsidRPr="002E56E3" w:rsidRDefault="002E56E3" w:rsidP="002E56E3">
      <w:pPr>
        <w:spacing w:after="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t xml:space="preserve">6*. Реши задачу. </w:t>
      </w:r>
      <w:r w:rsidRPr="002E56E3">
        <w:rPr>
          <w:rFonts w:ascii="Times New Roman" w:hAnsi="Times New Roman" w:cs="Times New Roman"/>
          <w:sz w:val="24"/>
          <w:szCs w:val="24"/>
          <w:lang w:val="ru-RU"/>
        </w:rPr>
        <w:t>На одной тарелке лежит на 6 орехов больше, чем на другой. Сколько орехов надо переложить с одной тарелки на другую, чтобы орехов на обеих тарелках стало поровну?</w:t>
      </w:r>
    </w:p>
    <w:p w:rsidR="002E56E3" w:rsidRPr="002E56E3" w:rsidRDefault="002E56E3" w:rsidP="002E56E3">
      <w:pPr>
        <w:spacing w:after="0"/>
        <w:jc w:val="center"/>
        <w:rPr>
          <w:rFonts w:ascii="Times New Roman" w:hAnsi="Times New Roman" w:cs="Times New Roman"/>
          <w:b/>
          <w:sz w:val="24"/>
          <w:szCs w:val="24"/>
          <w:lang w:val="ru-RU"/>
        </w:rPr>
      </w:pPr>
    </w:p>
    <w:p w:rsidR="002E56E3" w:rsidRPr="002E56E3" w:rsidRDefault="002E56E3" w:rsidP="002E56E3">
      <w:pPr>
        <w:spacing w:after="0"/>
        <w:jc w:val="center"/>
        <w:rPr>
          <w:rFonts w:ascii="Times New Roman" w:hAnsi="Times New Roman" w:cs="Times New Roman"/>
          <w:b/>
          <w:sz w:val="24"/>
          <w:szCs w:val="24"/>
          <w:lang w:val="ru-RU"/>
        </w:rPr>
      </w:pPr>
      <w:r w:rsidRPr="002E56E3">
        <w:rPr>
          <w:rFonts w:ascii="Times New Roman" w:hAnsi="Times New Roman" w:cs="Times New Roman"/>
          <w:b/>
          <w:sz w:val="24"/>
          <w:szCs w:val="24"/>
          <w:lang w:val="ru-RU"/>
        </w:rPr>
        <w:t xml:space="preserve">Контрольная работа № 5 </w:t>
      </w:r>
    </w:p>
    <w:p w:rsidR="002E56E3" w:rsidRPr="002E56E3" w:rsidRDefault="002E56E3" w:rsidP="002E56E3">
      <w:pPr>
        <w:spacing w:after="0"/>
        <w:jc w:val="center"/>
        <w:rPr>
          <w:rFonts w:ascii="Times New Roman" w:hAnsi="Times New Roman" w:cs="Times New Roman"/>
          <w:sz w:val="24"/>
          <w:szCs w:val="24"/>
          <w:lang w:val="ru-RU"/>
        </w:rPr>
      </w:pPr>
      <w:r w:rsidRPr="002E56E3">
        <w:rPr>
          <w:rFonts w:ascii="Times New Roman" w:hAnsi="Times New Roman" w:cs="Times New Roman"/>
          <w:sz w:val="24"/>
          <w:szCs w:val="24"/>
          <w:lang w:val="ru-RU"/>
        </w:rPr>
        <w:t>по теме «Деление с остатком»</w:t>
      </w:r>
    </w:p>
    <w:p w:rsidR="002E56E3" w:rsidRPr="00A4474E" w:rsidRDefault="002E56E3" w:rsidP="002E56E3">
      <w:pPr>
        <w:spacing w:after="0"/>
        <w:jc w:val="center"/>
        <w:rPr>
          <w:rFonts w:ascii="Times New Roman" w:hAnsi="Times New Roman" w:cs="Times New Roman"/>
          <w:b/>
          <w:bCs/>
          <w:sz w:val="24"/>
          <w:szCs w:val="24"/>
          <w:lang w:val="ru-RU" w:eastAsia="ru-RU"/>
        </w:rPr>
      </w:pPr>
      <w:r w:rsidRPr="00A4474E">
        <w:rPr>
          <w:rFonts w:ascii="Times New Roman" w:hAnsi="Times New Roman" w:cs="Times New Roman"/>
          <w:b/>
          <w:bCs/>
          <w:sz w:val="24"/>
          <w:szCs w:val="24"/>
          <w:lang w:val="ru-RU"/>
        </w:rPr>
        <w:t>1 вариант</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t xml:space="preserve">1. Выполни рисунок и найди частное и остаток. </w:t>
      </w:r>
    </w:p>
    <w:p w:rsidR="002E56E3" w:rsidRPr="002E56E3" w:rsidRDefault="002E56E3" w:rsidP="002E56E3">
      <w:pPr>
        <w:shd w:val="clear" w:color="auto" w:fill="FFFFFF"/>
        <w:autoSpaceDE w:val="0"/>
        <w:autoSpaceDN w:val="0"/>
        <w:adjustRightInd w:val="0"/>
        <w:spacing w:after="0"/>
        <w:ind w:firstLine="708"/>
        <w:jc w:val="both"/>
        <w:rPr>
          <w:rFonts w:ascii="Times New Roman" w:eastAsia="Calibri" w:hAnsi="Times New Roman" w:cs="Times New Roman"/>
          <w:sz w:val="24"/>
          <w:szCs w:val="24"/>
          <w:lang w:val="ru-RU"/>
        </w:rPr>
      </w:pPr>
      <w:r w:rsidRPr="002E56E3">
        <w:rPr>
          <w:rFonts w:ascii="Times New Roman" w:hAnsi="Times New Roman" w:cs="Times New Roman"/>
          <w:sz w:val="24"/>
          <w:szCs w:val="24"/>
          <w:lang w:val="ru-RU"/>
        </w:rPr>
        <w:t>10 : 38 : 56 : 4</w:t>
      </w:r>
    </w:p>
    <w:p w:rsidR="002E56E3" w:rsidRPr="002E56E3" w:rsidRDefault="002E56E3" w:rsidP="002E56E3">
      <w:pPr>
        <w:shd w:val="clear" w:color="auto" w:fill="FFFFFF"/>
        <w:autoSpaceDE w:val="0"/>
        <w:autoSpaceDN w:val="0"/>
        <w:adjustRightInd w:val="0"/>
        <w:spacing w:after="0"/>
        <w:jc w:val="both"/>
        <w:rPr>
          <w:rFonts w:ascii="Times New Roman" w:eastAsia="Times New Roman" w:hAnsi="Times New Roman" w:cs="Times New Roman"/>
          <w:b/>
          <w:sz w:val="24"/>
          <w:szCs w:val="24"/>
          <w:lang w:val="ru-RU"/>
        </w:rPr>
      </w:pPr>
      <w:r w:rsidRPr="002E56E3">
        <w:rPr>
          <w:rFonts w:ascii="Times New Roman" w:hAnsi="Times New Roman" w:cs="Times New Roman"/>
          <w:b/>
          <w:sz w:val="24"/>
          <w:szCs w:val="24"/>
          <w:lang w:val="ru-RU"/>
        </w:rPr>
        <w:t xml:space="preserve">2. Выполни деление в столбик по образцу. </w:t>
      </w:r>
    </w:p>
    <w:p w:rsidR="002E56E3" w:rsidRPr="002E56E3" w:rsidRDefault="000A6922" w:rsidP="002E56E3">
      <w:pPr>
        <w:shd w:val="clear" w:color="auto" w:fill="FFFFFF"/>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189" o:spid="_x0000_s1075" type="#_x0000_t32" style="position:absolute;left:0;text-align:left;margin-left:47.45pt;margin-top:3.4pt;width:0;height:23.3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"/>
        </w:pict>
      </w:r>
      <w:r w:rsidR="002E56E3" w:rsidRPr="002E56E3">
        <w:rPr>
          <w:rFonts w:ascii="Times New Roman" w:hAnsi="Times New Roman" w:cs="Times New Roman"/>
          <w:sz w:val="24"/>
          <w:szCs w:val="24"/>
          <w:lang w:val="ru-RU"/>
        </w:rPr>
        <w:t xml:space="preserve">   _  14      3</w:t>
      </w:r>
    </w:p>
    <w:p w:rsidR="002E56E3" w:rsidRPr="002E56E3" w:rsidRDefault="000A6922" w:rsidP="002E56E3">
      <w:pPr>
        <w:shd w:val="clear" w:color="auto" w:fill="FFFFFF"/>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pict>
          <v:shape id="Прямая со стрелкой 3" o:spid="_x0000_s1076" type="#_x0000_t32" style="position:absolute;left:0;text-align:left;margin-left:46.95pt;margin-top:.1pt;width:24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"/>
        </w:pict>
      </w:r>
      <w:r w:rsidR="002E56E3" w:rsidRPr="002E56E3">
        <w:rPr>
          <w:rFonts w:ascii="Times New Roman" w:hAnsi="Times New Roman" w:cs="Times New Roman"/>
          <w:sz w:val="24"/>
          <w:szCs w:val="24"/>
          <w:u w:val="single"/>
          <w:lang w:val="ru-RU"/>
        </w:rPr>
        <w:t>12</w:t>
      </w:r>
      <w:r w:rsidR="002E56E3" w:rsidRPr="002E56E3">
        <w:rPr>
          <w:rFonts w:ascii="Times New Roman" w:hAnsi="Times New Roman" w:cs="Times New Roman"/>
          <w:sz w:val="24"/>
          <w:szCs w:val="24"/>
          <w:lang w:val="ru-RU"/>
        </w:rPr>
        <w:t xml:space="preserve">      4</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         2</w:t>
      </w:r>
    </w:p>
    <w:p w:rsidR="002E56E3" w:rsidRPr="002E56E3" w:rsidRDefault="002E56E3" w:rsidP="002E56E3">
      <w:pPr>
        <w:shd w:val="clear" w:color="auto" w:fill="FFFFFF"/>
        <w:autoSpaceDE w:val="0"/>
        <w:autoSpaceDN w:val="0"/>
        <w:adjustRightInd w:val="0"/>
        <w:spacing w:after="0"/>
        <w:ind w:firstLine="708"/>
        <w:jc w:val="both"/>
        <w:rPr>
          <w:rFonts w:ascii="Times New Roman" w:eastAsia="Calibri" w:hAnsi="Times New Roman" w:cs="Times New Roman"/>
          <w:sz w:val="24"/>
          <w:szCs w:val="24"/>
          <w:lang w:val="ru-RU"/>
        </w:rPr>
      </w:pPr>
      <w:r w:rsidRPr="002E56E3">
        <w:rPr>
          <w:rFonts w:ascii="Times New Roman" w:hAnsi="Times New Roman" w:cs="Times New Roman"/>
          <w:sz w:val="24"/>
          <w:szCs w:val="24"/>
          <w:lang w:val="ru-RU"/>
        </w:rPr>
        <w:t>3 : 442 : 517 : 6        65 : 8</w:t>
      </w:r>
    </w:p>
    <w:p w:rsidR="002E56E3" w:rsidRPr="002E56E3" w:rsidRDefault="002E56E3" w:rsidP="002E56E3">
      <w:pPr>
        <w:shd w:val="clear" w:color="auto" w:fill="FFFFFF"/>
        <w:autoSpaceDE w:val="0"/>
        <w:autoSpaceDN w:val="0"/>
        <w:adjustRightInd w:val="0"/>
        <w:spacing w:after="0"/>
        <w:jc w:val="both"/>
        <w:rPr>
          <w:rFonts w:ascii="Times New Roman" w:eastAsia="Times New Roman" w:hAnsi="Times New Roman" w:cs="Times New Roman"/>
          <w:b/>
          <w:sz w:val="24"/>
          <w:szCs w:val="24"/>
          <w:lang w:val="ru-RU"/>
        </w:rPr>
      </w:pPr>
      <w:r w:rsidRPr="002E56E3">
        <w:rPr>
          <w:rFonts w:ascii="Times New Roman" w:hAnsi="Times New Roman" w:cs="Times New Roman"/>
          <w:b/>
          <w:sz w:val="24"/>
          <w:szCs w:val="24"/>
          <w:lang w:val="ru-RU"/>
        </w:rPr>
        <w:t>3. Сравни.</w:t>
      </w:r>
    </w:p>
    <w:p w:rsidR="002E56E3" w:rsidRPr="002E56E3" w:rsidRDefault="002E56E3" w:rsidP="002E56E3">
      <w:pPr>
        <w:shd w:val="clear" w:color="auto" w:fill="FFFFFF"/>
        <w:autoSpaceDE w:val="0"/>
        <w:autoSpaceDN w:val="0"/>
        <w:adjustRightInd w:val="0"/>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6 м 8 дм … 68 дм</w:t>
      </w:r>
      <w:r w:rsidRPr="002E56E3">
        <w:rPr>
          <w:rFonts w:ascii="Times New Roman" w:hAnsi="Times New Roman" w:cs="Times New Roman"/>
          <w:sz w:val="24"/>
          <w:szCs w:val="24"/>
          <w:lang w:val="ru-RU"/>
        </w:rPr>
        <w:tab/>
        <w:t>45 мм … 4 см 5 мм</w:t>
      </w:r>
    </w:p>
    <w:p w:rsidR="002E56E3" w:rsidRPr="002E56E3" w:rsidRDefault="002E56E3" w:rsidP="002E56E3">
      <w:pPr>
        <w:shd w:val="clear" w:color="auto" w:fill="FFFFFF"/>
        <w:autoSpaceDE w:val="0"/>
        <w:autoSpaceDN w:val="0"/>
        <w:adjustRightInd w:val="0"/>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89 см … 9 дм 8 см</w:t>
      </w:r>
      <w:r w:rsidRPr="002E56E3">
        <w:rPr>
          <w:rFonts w:ascii="Times New Roman" w:hAnsi="Times New Roman" w:cs="Times New Roman"/>
          <w:sz w:val="24"/>
          <w:szCs w:val="24"/>
          <w:lang w:val="ru-RU"/>
        </w:rPr>
        <w:tab/>
        <w:t>5 дм 4 см … 8 дм</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lastRenderedPageBreak/>
        <w:t xml:space="preserve">4. Реши задачу.  </w:t>
      </w:r>
      <w:r w:rsidRPr="002E56E3">
        <w:rPr>
          <w:rFonts w:ascii="Times New Roman" w:hAnsi="Times New Roman" w:cs="Times New Roman"/>
          <w:sz w:val="24"/>
          <w:szCs w:val="24"/>
          <w:lang w:val="ru-RU"/>
        </w:rPr>
        <w:t>На одно платье идет 3 м ткани. Сколько платьев можно сшить из 17 м ткани? Сколько ткани останется?</w:t>
      </w:r>
    </w:p>
    <w:p w:rsidR="002E56E3" w:rsidRPr="002E56E3" w:rsidRDefault="002E56E3" w:rsidP="002E56E3">
      <w:pPr>
        <w:shd w:val="clear" w:color="auto" w:fill="FFFFFF"/>
        <w:autoSpaceDE w:val="0"/>
        <w:autoSpaceDN w:val="0"/>
        <w:adjustRightInd w:val="0"/>
        <w:spacing w:after="0"/>
        <w:jc w:val="both"/>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5*.</w:t>
      </w:r>
      <w:r w:rsidRPr="002E56E3">
        <w:rPr>
          <w:rFonts w:ascii="Times New Roman" w:hAnsi="Times New Roman" w:cs="Times New Roman"/>
          <w:sz w:val="24"/>
          <w:szCs w:val="24"/>
          <w:lang w:val="ru-RU"/>
        </w:rPr>
        <w:t>Найди лишнее слово в каждой строке и запиши его.</w:t>
      </w:r>
    </w:p>
    <w:p w:rsidR="002E56E3" w:rsidRPr="002E56E3" w:rsidRDefault="002E56E3" w:rsidP="002E56E3">
      <w:pPr>
        <w:shd w:val="clear" w:color="auto" w:fill="FFFFFF"/>
        <w:autoSpaceDE w:val="0"/>
        <w:autoSpaceDN w:val="0"/>
        <w:adjustRightInd w:val="0"/>
        <w:spacing w:after="0"/>
        <w:jc w:val="both"/>
        <w:rPr>
          <w:rFonts w:ascii="Times New Roman" w:eastAsia="Times New Roman" w:hAnsi="Times New Roman" w:cs="Times New Roman"/>
          <w:sz w:val="24"/>
          <w:szCs w:val="24"/>
          <w:lang w:val="ru-RU"/>
        </w:rPr>
      </w:pPr>
      <w:r w:rsidRPr="002E56E3">
        <w:rPr>
          <w:rFonts w:ascii="Times New Roman" w:hAnsi="Times New Roman" w:cs="Times New Roman"/>
          <w:sz w:val="24"/>
          <w:szCs w:val="24"/>
          <w:lang w:val="ru-RU"/>
        </w:rPr>
        <w:t>а) Метр, дециметр, килограмм, сантиметр.</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б) Делимое, частное, делитель, множитель.</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в) Март, октябрь, январь, зима, июнь.</w:t>
      </w:r>
    </w:p>
    <w:p w:rsidR="002E56E3" w:rsidRPr="002E56E3" w:rsidRDefault="002E56E3" w:rsidP="002E56E3">
      <w:pPr>
        <w:shd w:val="clear" w:color="auto" w:fill="FFFFFF"/>
        <w:autoSpaceDE w:val="0"/>
        <w:autoSpaceDN w:val="0"/>
        <w:adjustRightInd w:val="0"/>
        <w:spacing w:after="0"/>
        <w:jc w:val="center"/>
        <w:rPr>
          <w:rFonts w:ascii="Times New Roman" w:hAnsi="Times New Roman" w:cs="Times New Roman"/>
          <w:b/>
          <w:bCs/>
          <w:iCs/>
          <w:sz w:val="24"/>
          <w:szCs w:val="24"/>
          <w:lang w:val="ru-RU"/>
        </w:rPr>
      </w:pPr>
    </w:p>
    <w:p w:rsidR="002E56E3" w:rsidRPr="002E56E3" w:rsidRDefault="002E56E3" w:rsidP="002E56E3">
      <w:pPr>
        <w:spacing w:after="0"/>
        <w:jc w:val="center"/>
        <w:rPr>
          <w:rFonts w:ascii="Times New Roman" w:hAnsi="Times New Roman" w:cs="Times New Roman"/>
          <w:b/>
          <w:bCs/>
          <w:sz w:val="24"/>
          <w:szCs w:val="24"/>
          <w:lang w:val="ru-RU" w:eastAsia="ru-RU"/>
        </w:rPr>
      </w:pPr>
      <w:r w:rsidRPr="002E56E3">
        <w:rPr>
          <w:rFonts w:ascii="Times New Roman" w:hAnsi="Times New Roman" w:cs="Times New Roman"/>
          <w:b/>
          <w:bCs/>
          <w:sz w:val="24"/>
          <w:szCs w:val="24"/>
          <w:lang w:val="ru-RU"/>
        </w:rPr>
        <w:t>2 вариант</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t xml:space="preserve">1. Выполни рисунок и найди частное и остаток. </w:t>
      </w:r>
    </w:p>
    <w:p w:rsidR="002E56E3" w:rsidRPr="002E56E3" w:rsidRDefault="002E56E3" w:rsidP="002E56E3">
      <w:pPr>
        <w:shd w:val="clear" w:color="auto" w:fill="FFFFFF"/>
        <w:autoSpaceDE w:val="0"/>
        <w:autoSpaceDN w:val="0"/>
        <w:adjustRightInd w:val="0"/>
        <w:spacing w:after="0"/>
        <w:ind w:firstLine="708"/>
        <w:jc w:val="both"/>
        <w:rPr>
          <w:rFonts w:ascii="Times New Roman" w:eastAsia="Calibri" w:hAnsi="Times New Roman" w:cs="Times New Roman"/>
          <w:sz w:val="24"/>
          <w:szCs w:val="24"/>
          <w:lang w:val="ru-RU"/>
        </w:rPr>
      </w:pPr>
      <w:r w:rsidRPr="002E56E3">
        <w:rPr>
          <w:rFonts w:ascii="Times New Roman" w:hAnsi="Times New Roman" w:cs="Times New Roman"/>
          <w:sz w:val="24"/>
          <w:szCs w:val="24"/>
          <w:lang w:val="ru-RU"/>
        </w:rPr>
        <w:t>9 : 47 : 28 : 3</w:t>
      </w:r>
    </w:p>
    <w:p w:rsidR="002E56E3" w:rsidRPr="002E56E3" w:rsidRDefault="002E56E3" w:rsidP="002E56E3">
      <w:pPr>
        <w:shd w:val="clear" w:color="auto" w:fill="FFFFFF"/>
        <w:autoSpaceDE w:val="0"/>
        <w:autoSpaceDN w:val="0"/>
        <w:adjustRightInd w:val="0"/>
        <w:spacing w:after="0"/>
        <w:jc w:val="both"/>
        <w:rPr>
          <w:rFonts w:ascii="Times New Roman" w:eastAsia="Times New Roman" w:hAnsi="Times New Roman" w:cs="Times New Roman"/>
          <w:b/>
          <w:sz w:val="24"/>
          <w:szCs w:val="24"/>
          <w:lang w:val="ru-RU"/>
        </w:rPr>
      </w:pPr>
      <w:r w:rsidRPr="002E56E3">
        <w:rPr>
          <w:rFonts w:ascii="Times New Roman" w:hAnsi="Times New Roman" w:cs="Times New Roman"/>
          <w:b/>
          <w:sz w:val="24"/>
          <w:szCs w:val="24"/>
          <w:lang w:val="ru-RU"/>
        </w:rPr>
        <w:t xml:space="preserve">2. Выполни деление в столбик по образцу. </w:t>
      </w:r>
    </w:p>
    <w:p w:rsidR="002E56E3" w:rsidRPr="00A4474E" w:rsidRDefault="000A6922" w:rsidP="002E56E3">
      <w:pPr>
        <w:shd w:val="clear" w:color="auto" w:fill="FFFFFF"/>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pict>
          <v:shape id="Прямая со стрелкой 190" o:spid="_x0000_s1073" type="#_x0000_t32" style="position:absolute;left:0;text-align:left;margin-left:48.15pt;margin-top:3.4pt;width:0;height:23.3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"/>
        </w:pict>
      </w:r>
      <w:r w:rsidR="002E56E3" w:rsidRPr="002E56E3">
        <w:rPr>
          <w:rFonts w:ascii="Times New Roman" w:hAnsi="Times New Roman" w:cs="Times New Roman"/>
          <w:sz w:val="24"/>
          <w:szCs w:val="24"/>
          <w:lang w:val="ru-RU"/>
        </w:rPr>
        <w:t xml:space="preserve">   </w:t>
      </w:r>
      <w:r w:rsidR="002E56E3" w:rsidRPr="00A4474E">
        <w:rPr>
          <w:rFonts w:ascii="Times New Roman" w:hAnsi="Times New Roman" w:cs="Times New Roman"/>
          <w:sz w:val="24"/>
          <w:szCs w:val="24"/>
          <w:lang w:val="ru-RU"/>
        </w:rPr>
        <w:t>_  14      3</w:t>
      </w:r>
    </w:p>
    <w:p w:rsidR="002E56E3" w:rsidRPr="00A4474E" w:rsidRDefault="000A6922" w:rsidP="002E56E3">
      <w:pPr>
        <w:shd w:val="clear" w:color="auto" w:fill="FFFFFF"/>
        <w:autoSpaceDE w:val="0"/>
        <w:autoSpaceDN w:val="0"/>
        <w:adjustRightInd w:val="0"/>
        <w:spacing w:after="0"/>
        <w:jc w:val="both"/>
        <w:rPr>
          <w:rFonts w:ascii="Times New Roman" w:hAnsi="Times New Roman" w:cs="Times New Roman"/>
          <w:sz w:val="24"/>
          <w:szCs w:val="24"/>
          <w:lang w:val="ru-RU"/>
        </w:rPr>
      </w:pPr>
      <w:r>
        <w:rPr>
          <w:rFonts w:ascii="Times New Roman" w:hAnsi="Times New Roman" w:cs="Times New Roman"/>
          <w:sz w:val="24"/>
          <w:szCs w:val="24"/>
        </w:rPr>
        <w:pict>
          <v:shape id="Прямая со стрелкой 2" o:spid="_x0000_s1074" type="#_x0000_t32" style="position:absolute;left:0;text-align:left;margin-left:47.65pt;margin-top:.1pt;width:24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"/>
        </w:pict>
      </w:r>
      <w:r w:rsidR="002E56E3" w:rsidRPr="00A4474E">
        <w:rPr>
          <w:rFonts w:ascii="Times New Roman" w:hAnsi="Times New Roman" w:cs="Times New Roman"/>
          <w:sz w:val="24"/>
          <w:szCs w:val="24"/>
          <w:u w:val="single"/>
          <w:lang w:val="ru-RU"/>
        </w:rPr>
        <w:t>12</w:t>
      </w:r>
      <w:r w:rsidR="002E56E3" w:rsidRPr="00A4474E">
        <w:rPr>
          <w:rFonts w:ascii="Times New Roman" w:hAnsi="Times New Roman" w:cs="Times New Roman"/>
          <w:sz w:val="24"/>
          <w:szCs w:val="24"/>
          <w:lang w:val="ru-RU"/>
        </w:rPr>
        <w:t xml:space="preserve">      4</w:t>
      </w:r>
    </w:p>
    <w:p w:rsidR="002E56E3" w:rsidRPr="00A4474E"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A4474E">
        <w:rPr>
          <w:rFonts w:ascii="Times New Roman" w:hAnsi="Times New Roman" w:cs="Times New Roman"/>
          <w:sz w:val="24"/>
          <w:szCs w:val="24"/>
          <w:lang w:val="ru-RU"/>
        </w:rPr>
        <w:t xml:space="preserve">         2</w:t>
      </w:r>
    </w:p>
    <w:p w:rsidR="002E56E3" w:rsidRPr="002E56E3" w:rsidRDefault="002E56E3" w:rsidP="002E56E3">
      <w:pPr>
        <w:shd w:val="clear" w:color="auto" w:fill="FFFFFF"/>
        <w:autoSpaceDE w:val="0"/>
        <w:autoSpaceDN w:val="0"/>
        <w:adjustRightInd w:val="0"/>
        <w:spacing w:after="0"/>
        <w:ind w:firstLine="708"/>
        <w:jc w:val="both"/>
        <w:rPr>
          <w:rFonts w:ascii="Times New Roman" w:eastAsia="Calibri" w:hAnsi="Times New Roman" w:cs="Times New Roman"/>
          <w:sz w:val="24"/>
          <w:szCs w:val="24"/>
          <w:lang w:val="ru-RU"/>
        </w:rPr>
      </w:pPr>
      <w:r w:rsidRPr="002E56E3">
        <w:rPr>
          <w:rFonts w:ascii="Times New Roman" w:hAnsi="Times New Roman" w:cs="Times New Roman"/>
          <w:sz w:val="24"/>
          <w:szCs w:val="24"/>
          <w:lang w:val="ru-RU"/>
        </w:rPr>
        <w:t>43 : 819 : 654 : 7                   82 : 9</w:t>
      </w:r>
    </w:p>
    <w:p w:rsidR="002E56E3" w:rsidRPr="002E56E3" w:rsidRDefault="002E56E3" w:rsidP="002E56E3">
      <w:pPr>
        <w:shd w:val="clear" w:color="auto" w:fill="FFFFFF"/>
        <w:autoSpaceDE w:val="0"/>
        <w:autoSpaceDN w:val="0"/>
        <w:adjustRightInd w:val="0"/>
        <w:spacing w:after="0"/>
        <w:jc w:val="both"/>
        <w:rPr>
          <w:rFonts w:ascii="Times New Roman" w:eastAsia="Times New Roman" w:hAnsi="Times New Roman" w:cs="Times New Roman"/>
          <w:b/>
          <w:sz w:val="24"/>
          <w:szCs w:val="24"/>
          <w:lang w:val="ru-RU"/>
        </w:rPr>
      </w:pPr>
      <w:r w:rsidRPr="002E56E3">
        <w:rPr>
          <w:rFonts w:ascii="Times New Roman" w:hAnsi="Times New Roman" w:cs="Times New Roman"/>
          <w:b/>
          <w:sz w:val="24"/>
          <w:szCs w:val="24"/>
          <w:lang w:val="ru-RU"/>
        </w:rPr>
        <w:t>3. Сравни.</w:t>
      </w:r>
    </w:p>
    <w:p w:rsidR="002E56E3" w:rsidRPr="002E56E3" w:rsidRDefault="002E56E3" w:rsidP="002E56E3">
      <w:pPr>
        <w:shd w:val="clear" w:color="auto" w:fill="FFFFFF"/>
        <w:autoSpaceDE w:val="0"/>
        <w:autoSpaceDN w:val="0"/>
        <w:adjustRightInd w:val="0"/>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38 дм … 3м 8 дм</w:t>
      </w:r>
      <w:r w:rsidRPr="002E56E3">
        <w:rPr>
          <w:rFonts w:ascii="Times New Roman" w:hAnsi="Times New Roman" w:cs="Times New Roman"/>
          <w:sz w:val="24"/>
          <w:szCs w:val="24"/>
          <w:lang w:val="ru-RU"/>
        </w:rPr>
        <w:tab/>
        <w:t>37 мм … 4 см</w:t>
      </w:r>
    </w:p>
    <w:p w:rsidR="002E56E3" w:rsidRPr="002E56E3" w:rsidRDefault="002E56E3" w:rsidP="002E56E3">
      <w:pPr>
        <w:shd w:val="clear" w:color="auto" w:fill="FFFFFF"/>
        <w:autoSpaceDE w:val="0"/>
        <w:autoSpaceDN w:val="0"/>
        <w:adjustRightInd w:val="0"/>
        <w:spacing w:after="0"/>
        <w:ind w:firstLine="708"/>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68 см … 8 дм 6 см</w:t>
      </w:r>
      <w:r w:rsidRPr="002E56E3">
        <w:rPr>
          <w:rFonts w:ascii="Times New Roman" w:hAnsi="Times New Roman" w:cs="Times New Roman"/>
          <w:sz w:val="24"/>
          <w:szCs w:val="24"/>
          <w:lang w:val="ru-RU"/>
        </w:rPr>
        <w:tab/>
        <w:t>5 м … 48 дм</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t>4. Реши задачу.</w:t>
      </w:r>
      <w:r w:rsidRPr="002E56E3">
        <w:rPr>
          <w:rFonts w:ascii="Times New Roman" w:hAnsi="Times New Roman" w:cs="Times New Roman"/>
          <w:sz w:val="24"/>
          <w:szCs w:val="24"/>
          <w:lang w:val="ru-RU"/>
        </w:rPr>
        <w:t>У Оли 15 руб. Сколько булочек по 4 руб. она сможет купить? Сколько денег у нее останется?</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5*.</w:t>
      </w:r>
      <w:r w:rsidRPr="002E56E3">
        <w:rPr>
          <w:rFonts w:ascii="Times New Roman" w:hAnsi="Times New Roman" w:cs="Times New Roman"/>
          <w:sz w:val="24"/>
          <w:szCs w:val="24"/>
          <w:lang w:val="ru-RU"/>
        </w:rPr>
        <w:t>Найди лишнее слово в каждой строке и запиши его.</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а) Ель, сосна, дерево, липа, береза.</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б) Сложение, уменьшаемое, деление, умножение.</w:t>
      </w:r>
    </w:p>
    <w:p w:rsidR="002E56E3" w:rsidRPr="002E56E3" w:rsidRDefault="002E56E3" w:rsidP="002E56E3">
      <w:pPr>
        <w:shd w:val="clear" w:color="auto" w:fill="FFFFFF"/>
        <w:autoSpaceDE w:val="0"/>
        <w:autoSpaceDN w:val="0"/>
        <w:adjustRightInd w:val="0"/>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в) Минута, час, сутки, утро, секунда.</w:t>
      </w:r>
    </w:p>
    <w:p w:rsidR="002E56E3" w:rsidRPr="002E56E3" w:rsidRDefault="002E56E3" w:rsidP="002E56E3">
      <w:pPr>
        <w:tabs>
          <w:tab w:val="left" w:pos="284"/>
        </w:tabs>
        <w:spacing w:after="0"/>
        <w:jc w:val="center"/>
        <w:rPr>
          <w:rFonts w:ascii="Times New Roman" w:hAnsi="Times New Roman" w:cs="Times New Roman"/>
          <w:b/>
          <w:sz w:val="24"/>
          <w:szCs w:val="24"/>
          <w:lang w:val="ru-RU" w:eastAsia="ru-RU"/>
        </w:rPr>
      </w:pPr>
    </w:p>
    <w:p w:rsidR="002E56E3" w:rsidRPr="002E56E3" w:rsidRDefault="002E56E3" w:rsidP="002E56E3">
      <w:pPr>
        <w:tabs>
          <w:tab w:val="left" w:pos="284"/>
        </w:tabs>
        <w:spacing w:after="0"/>
        <w:jc w:val="center"/>
        <w:rPr>
          <w:rFonts w:ascii="Times New Roman" w:hAnsi="Times New Roman" w:cs="Times New Roman"/>
          <w:b/>
          <w:sz w:val="24"/>
          <w:szCs w:val="24"/>
          <w:lang w:val="ru-RU"/>
        </w:rPr>
      </w:pPr>
    </w:p>
    <w:p w:rsidR="002E56E3" w:rsidRPr="002E56E3" w:rsidRDefault="002E56E3" w:rsidP="002E56E3">
      <w:pPr>
        <w:tabs>
          <w:tab w:val="left" w:pos="284"/>
        </w:tabs>
        <w:spacing w:after="0"/>
        <w:jc w:val="center"/>
        <w:rPr>
          <w:rFonts w:ascii="Times New Roman" w:hAnsi="Times New Roman" w:cs="Times New Roman"/>
          <w:b/>
          <w:sz w:val="24"/>
          <w:szCs w:val="24"/>
          <w:lang w:val="ru-RU"/>
        </w:rPr>
      </w:pPr>
    </w:p>
    <w:p w:rsidR="002E56E3" w:rsidRPr="002E56E3" w:rsidRDefault="002E56E3" w:rsidP="002E56E3">
      <w:pPr>
        <w:tabs>
          <w:tab w:val="left" w:pos="284"/>
        </w:tabs>
        <w:spacing w:after="0"/>
        <w:jc w:val="center"/>
        <w:rPr>
          <w:rFonts w:ascii="Times New Roman" w:eastAsia="Calibri" w:hAnsi="Times New Roman" w:cs="Times New Roman"/>
          <w:sz w:val="24"/>
          <w:szCs w:val="24"/>
          <w:lang w:val="ru-RU"/>
        </w:rPr>
      </w:pPr>
      <w:r w:rsidRPr="002E56E3">
        <w:rPr>
          <w:rFonts w:ascii="Times New Roman" w:hAnsi="Times New Roman" w:cs="Times New Roman"/>
          <w:b/>
          <w:bCs/>
          <w:sz w:val="24"/>
          <w:szCs w:val="24"/>
          <w:lang w:val="ru-RU"/>
        </w:rPr>
        <w:t>Контрольная работа № 6</w:t>
      </w:r>
    </w:p>
    <w:p w:rsidR="002E56E3" w:rsidRPr="002E56E3" w:rsidRDefault="002E56E3" w:rsidP="002E56E3">
      <w:pPr>
        <w:tabs>
          <w:tab w:val="left" w:pos="284"/>
        </w:tabs>
        <w:spacing w:after="0"/>
        <w:jc w:val="center"/>
        <w:rPr>
          <w:rFonts w:ascii="Times New Roman" w:eastAsia="Times New Roman" w:hAnsi="Times New Roman" w:cs="Times New Roman"/>
          <w:sz w:val="24"/>
          <w:szCs w:val="24"/>
          <w:lang w:val="ru-RU"/>
        </w:rPr>
      </w:pPr>
      <w:r w:rsidRPr="002E56E3">
        <w:rPr>
          <w:rFonts w:ascii="Times New Roman" w:hAnsi="Times New Roman" w:cs="Times New Roman"/>
          <w:bCs/>
          <w:sz w:val="24"/>
          <w:szCs w:val="24"/>
          <w:lang w:val="ru-RU"/>
        </w:rPr>
        <w:t>«Сложение и вычитание чисел в пределах 1000»</w:t>
      </w:r>
    </w:p>
    <w:p w:rsidR="002E56E3" w:rsidRPr="002E56E3" w:rsidRDefault="002E56E3" w:rsidP="002E56E3">
      <w:pPr>
        <w:spacing w:after="0"/>
        <w:jc w:val="center"/>
        <w:rPr>
          <w:rFonts w:ascii="Times New Roman" w:hAnsi="Times New Roman" w:cs="Times New Roman"/>
          <w:b/>
          <w:bCs/>
          <w:sz w:val="24"/>
          <w:szCs w:val="24"/>
          <w:lang w:eastAsia="ru-RU"/>
        </w:rPr>
      </w:pPr>
      <w:r w:rsidRPr="002E56E3">
        <w:rPr>
          <w:rFonts w:ascii="Times New Roman" w:hAnsi="Times New Roman" w:cs="Times New Roman"/>
          <w:b/>
          <w:bCs/>
          <w:sz w:val="24"/>
          <w:szCs w:val="24"/>
        </w:rPr>
        <w:t>1 вариант</w:t>
      </w:r>
    </w:p>
    <w:p w:rsidR="002E56E3" w:rsidRPr="002E56E3" w:rsidRDefault="002E56E3" w:rsidP="002E56E3">
      <w:pPr>
        <w:numPr>
          <w:ilvl w:val="0"/>
          <w:numId w:val="47"/>
        </w:numPr>
        <w:tabs>
          <w:tab w:val="left" w:pos="284"/>
        </w:tabs>
        <w:spacing w:after="0"/>
        <w:ind w:left="0" w:firstLine="0"/>
        <w:jc w:val="both"/>
        <w:rPr>
          <w:rFonts w:ascii="Times New Roman" w:hAnsi="Times New Roman" w:cs="Times New Roman"/>
          <w:b/>
          <w:sz w:val="24"/>
          <w:szCs w:val="24"/>
        </w:rPr>
      </w:pPr>
      <w:r w:rsidRPr="002E56E3">
        <w:rPr>
          <w:rFonts w:ascii="Times New Roman" w:hAnsi="Times New Roman" w:cs="Times New Roman"/>
          <w:b/>
          <w:sz w:val="24"/>
          <w:szCs w:val="24"/>
        </w:rPr>
        <w:t>Вычисли.</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t xml:space="preserve">400 + 500       </w:t>
      </w:r>
      <w:r w:rsidRPr="002E56E3">
        <w:rPr>
          <w:rFonts w:ascii="Times New Roman" w:hAnsi="Times New Roman" w:cs="Times New Roman"/>
          <w:sz w:val="24"/>
          <w:szCs w:val="24"/>
        </w:rPr>
        <w:tab/>
        <w:t xml:space="preserve">650 + 40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470 – 300 </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t xml:space="preserve">500 – 300       </w:t>
      </w:r>
      <w:r w:rsidRPr="002E56E3">
        <w:rPr>
          <w:rFonts w:ascii="Times New Roman" w:hAnsi="Times New Roman" w:cs="Times New Roman"/>
          <w:sz w:val="24"/>
          <w:szCs w:val="24"/>
        </w:rPr>
        <w:tab/>
        <w:t xml:space="preserve">870 – 30         </w:t>
      </w:r>
      <w:r w:rsidRPr="002E56E3">
        <w:rPr>
          <w:rFonts w:ascii="Times New Roman" w:hAnsi="Times New Roman" w:cs="Times New Roman"/>
          <w:sz w:val="24"/>
          <w:szCs w:val="24"/>
        </w:rPr>
        <w:tab/>
      </w:r>
      <w:r w:rsidRPr="002E56E3">
        <w:rPr>
          <w:rFonts w:ascii="Times New Roman" w:hAnsi="Times New Roman" w:cs="Times New Roman"/>
          <w:sz w:val="24"/>
          <w:szCs w:val="24"/>
        </w:rPr>
        <w:tab/>
        <w:t>650 + 300</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t xml:space="preserve">600 – 40         </w:t>
      </w:r>
      <w:r w:rsidRPr="002E56E3">
        <w:rPr>
          <w:rFonts w:ascii="Times New Roman" w:hAnsi="Times New Roman" w:cs="Times New Roman"/>
          <w:sz w:val="24"/>
          <w:szCs w:val="24"/>
        </w:rPr>
        <w:tab/>
        <w:t xml:space="preserve">540 + 60         </w:t>
      </w:r>
      <w:r w:rsidRPr="002E56E3">
        <w:rPr>
          <w:rFonts w:ascii="Times New Roman" w:hAnsi="Times New Roman" w:cs="Times New Roman"/>
          <w:sz w:val="24"/>
          <w:szCs w:val="24"/>
        </w:rPr>
        <w:tab/>
      </w:r>
      <w:r w:rsidRPr="002E56E3">
        <w:rPr>
          <w:rFonts w:ascii="Times New Roman" w:hAnsi="Times New Roman" w:cs="Times New Roman"/>
          <w:sz w:val="24"/>
          <w:szCs w:val="24"/>
        </w:rPr>
        <w:tab/>
        <w:t>350 + 470</w:t>
      </w:r>
    </w:p>
    <w:p w:rsidR="002E56E3" w:rsidRPr="002E56E3" w:rsidRDefault="002E56E3" w:rsidP="002E56E3">
      <w:pPr>
        <w:numPr>
          <w:ilvl w:val="0"/>
          <w:numId w:val="47"/>
        </w:numPr>
        <w:tabs>
          <w:tab w:val="left" w:pos="284"/>
        </w:tabs>
        <w:spacing w:after="0"/>
        <w:ind w:left="0" w:firstLine="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t>Разложи числа на разрядные слагаемые.</w:t>
      </w:r>
    </w:p>
    <w:p w:rsidR="002E56E3" w:rsidRPr="002E56E3" w:rsidRDefault="002E56E3" w:rsidP="002E56E3">
      <w:pPr>
        <w:tabs>
          <w:tab w:val="left" w:pos="284"/>
        </w:tabs>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ab/>
        <w:t>476 = …          450 = …         609 = …</w:t>
      </w:r>
    </w:p>
    <w:p w:rsidR="002E56E3" w:rsidRPr="002E56E3" w:rsidRDefault="002E56E3" w:rsidP="002E56E3">
      <w:pPr>
        <w:tabs>
          <w:tab w:val="left" w:pos="284"/>
        </w:tabs>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ab/>
        <w:t>Запиши числа в порядке убывания. Напиши соседей для каждого числа.</w:t>
      </w:r>
    </w:p>
    <w:p w:rsidR="002E56E3" w:rsidRPr="002E56E3" w:rsidRDefault="002E56E3" w:rsidP="002E56E3">
      <w:pPr>
        <w:numPr>
          <w:ilvl w:val="0"/>
          <w:numId w:val="47"/>
        </w:numPr>
        <w:tabs>
          <w:tab w:val="left" w:pos="284"/>
        </w:tabs>
        <w:spacing w:after="0"/>
        <w:ind w:left="0" w:firstLine="0"/>
        <w:jc w:val="both"/>
        <w:rPr>
          <w:rFonts w:ascii="Times New Roman" w:hAnsi="Times New Roman" w:cs="Times New Roman"/>
          <w:b/>
          <w:bCs/>
          <w:sz w:val="24"/>
          <w:szCs w:val="24"/>
          <w:lang w:val="ru-RU"/>
        </w:rPr>
      </w:pPr>
      <w:r w:rsidRPr="002E56E3">
        <w:rPr>
          <w:rFonts w:ascii="Times New Roman" w:hAnsi="Times New Roman" w:cs="Times New Roman"/>
          <w:b/>
          <w:sz w:val="24"/>
          <w:szCs w:val="24"/>
          <w:lang w:val="ru-RU"/>
        </w:rPr>
        <w:t xml:space="preserve">Реши задачу.  </w:t>
      </w:r>
      <w:r w:rsidRPr="002E56E3">
        <w:rPr>
          <w:rFonts w:ascii="Times New Roman" w:hAnsi="Times New Roman" w:cs="Times New Roman"/>
          <w:sz w:val="24"/>
          <w:szCs w:val="24"/>
          <w:lang w:val="ru-RU"/>
        </w:rPr>
        <w:t>Рабочий за 8 часов изготавливает 64 детали. За какое время он изготовит 80 деталей, если за час будет изготавливать на 2 детали больше?</w:t>
      </w:r>
    </w:p>
    <w:p w:rsidR="002E56E3" w:rsidRPr="002E56E3" w:rsidRDefault="002E56E3" w:rsidP="002E56E3">
      <w:pPr>
        <w:numPr>
          <w:ilvl w:val="0"/>
          <w:numId w:val="47"/>
        </w:numPr>
        <w:tabs>
          <w:tab w:val="left" w:pos="284"/>
        </w:tabs>
        <w:spacing w:after="0"/>
        <w:ind w:left="0" w:firstLine="0"/>
        <w:jc w:val="both"/>
        <w:rPr>
          <w:rFonts w:ascii="Times New Roman" w:hAnsi="Times New Roman" w:cs="Times New Roman"/>
          <w:b/>
          <w:sz w:val="24"/>
          <w:szCs w:val="24"/>
        </w:rPr>
      </w:pPr>
      <w:r w:rsidRPr="002E56E3">
        <w:rPr>
          <w:rFonts w:ascii="Times New Roman" w:hAnsi="Times New Roman" w:cs="Times New Roman"/>
          <w:b/>
          <w:sz w:val="24"/>
          <w:szCs w:val="24"/>
        </w:rPr>
        <w:t>Реши уравнения</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320 = 480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260 + </w:t>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=480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450 – </w:t>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170</w:t>
      </w:r>
    </w:p>
    <w:p w:rsidR="002E56E3" w:rsidRPr="002E56E3" w:rsidRDefault="002E56E3" w:rsidP="002E56E3">
      <w:pPr>
        <w:numPr>
          <w:ilvl w:val="0"/>
          <w:numId w:val="47"/>
        </w:numPr>
        <w:tabs>
          <w:tab w:val="left" w:pos="284"/>
        </w:tabs>
        <w:spacing w:after="0"/>
        <w:ind w:left="0" w:firstLine="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*Миша, Коля и Дима помогали собирать урожай – вишню, смородину и крыжовник. Каждый из них собирал что-то одно. Кто что собирал? Известно, что больше всего было собрано смородины, Миша не собирал крыжовник, а Миша и Коля вдвоём набрали ягод меньше, чем Дима.</w:t>
      </w:r>
    </w:p>
    <w:p w:rsidR="002E56E3" w:rsidRPr="002E56E3" w:rsidRDefault="002E56E3" w:rsidP="002E56E3">
      <w:pPr>
        <w:spacing w:after="0"/>
        <w:jc w:val="center"/>
        <w:rPr>
          <w:rFonts w:ascii="Times New Roman" w:hAnsi="Times New Roman" w:cs="Times New Roman"/>
          <w:b/>
          <w:bCs/>
          <w:sz w:val="24"/>
          <w:szCs w:val="24"/>
        </w:rPr>
      </w:pPr>
      <w:r w:rsidRPr="002E56E3">
        <w:rPr>
          <w:rFonts w:ascii="Times New Roman" w:hAnsi="Times New Roman" w:cs="Times New Roman"/>
          <w:b/>
          <w:bCs/>
          <w:sz w:val="24"/>
          <w:szCs w:val="24"/>
        </w:rPr>
        <w:t>2 вариант</w:t>
      </w:r>
    </w:p>
    <w:p w:rsidR="002E56E3" w:rsidRPr="002E56E3" w:rsidRDefault="002E56E3" w:rsidP="002E56E3">
      <w:pPr>
        <w:numPr>
          <w:ilvl w:val="0"/>
          <w:numId w:val="48"/>
        </w:numPr>
        <w:tabs>
          <w:tab w:val="left" w:pos="284"/>
        </w:tabs>
        <w:spacing w:after="0"/>
        <w:ind w:left="0" w:firstLine="0"/>
        <w:jc w:val="both"/>
        <w:rPr>
          <w:rFonts w:ascii="Times New Roman" w:hAnsi="Times New Roman" w:cs="Times New Roman"/>
          <w:b/>
          <w:sz w:val="24"/>
          <w:szCs w:val="24"/>
        </w:rPr>
      </w:pPr>
      <w:r w:rsidRPr="002E56E3">
        <w:rPr>
          <w:rFonts w:ascii="Times New Roman" w:hAnsi="Times New Roman" w:cs="Times New Roman"/>
          <w:b/>
          <w:sz w:val="24"/>
          <w:szCs w:val="24"/>
        </w:rPr>
        <w:t>Вычисли.</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t xml:space="preserve">600 – 300        </w:t>
      </w:r>
      <w:r w:rsidRPr="002E56E3">
        <w:rPr>
          <w:rFonts w:ascii="Times New Roman" w:hAnsi="Times New Roman" w:cs="Times New Roman"/>
          <w:sz w:val="24"/>
          <w:szCs w:val="24"/>
        </w:rPr>
        <w:tab/>
        <w:t xml:space="preserve">540 – 30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870 – 500 </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t xml:space="preserve">500 + 400        </w:t>
      </w:r>
      <w:r w:rsidRPr="002E56E3">
        <w:rPr>
          <w:rFonts w:ascii="Times New Roman" w:hAnsi="Times New Roman" w:cs="Times New Roman"/>
          <w:sz w:val="24"/>
          <w:szCs w:val="24"/>
        </w:rPr>
        <w:tab/>
        <w:t xml:space="preserve">340 + 50        </w:t>
      </w:r>
      <w:r w:rsidRPr="002E56E3">
        <w:rPr>
          <w:rFonts w:ascii="Times New Roman" w:hAnsi="Times New Roman" w:cs="Times New Roman"/>
          <w:sz w:val="24"/>
          <w:szCs w:val="24"/>
        </w:rPr>
        <w:tab/>
      </w:r>
      <w:r w:rsidRPr="002E56E3">
        <w:rPr>
          <w:rFonts w:ascii="Times New Roman" w:hAnsi="Times New Roman" w:cs="Times New Roman"/>
          <w:sz w:val="24"/>
          <w:szCs w:val="24"/>
        </w:rPr>
        <w:tab/>
        <w:t>540 + 300</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lastRenderedPageBreak/>
        <w:tab/>
        <w:t xml:space="preserve">700 – 30          </w:t>
      </w:r>
      <w:r w:rsidRPr="002E56E3">
        <w:rPr>
          <w:rFonts w:ascii="Times New Roman" w:hAnsi="Times New Roman" w:cs="Times New Roman"/>
          <w:sz w:val="24"/>
          <w:szCs w:val="24"/>
        </w:rPr>
        <w:tab/>
        <w:t xml:space="preserve">370 + 30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610 – 340 </w:t>
      </w:r>
    </w:p>
    <w:p w:rsidR="002E56E3" w:rsidRPr="002E56E3" w:rsidRDefault="002E56E3" w:rsidP="002E56E3">
      <w:pPr>
        <w:numPr>
          <w:ilvl w:val="0"/>
          <w:numId w:val="48"/>
        </w:numPr>
        <w:tabs>
          <w:tab w:val="left" w:pos="284"/>
        </w:tabs>
        <w:spacing w:after="0"/>
        <w:ind w:left="0" w:firstLine="0"/>
        <w:jc w:val="both"/>
        <w:rPr>
          <w:rFonts w:ascii="Times New Roman" w:hAnsi="Times New Roman" w:cs="Times New Roman"/>
          <w:b/>
          <w:sz w:val="24"/>
          <w:szCs w:val="24"/>
          <w:lang w:val="ru-RU"/>
        </w:rPr>
      </w:pPr>
      <w:r w:rsidRPr="002E56E3">
        <w:rPr>
          <w:rFonts w:ascii="Times New Roman" w:hAnsi="Times New Roman" w:cs="Times New Roman"/>
          <w:b/>
          <w:sz w:val="24"/>
          <w:szCs w:val="24"/>
          <w:lang w:val="ru-RU"/>
        </w:rPr>
        <w:t>Разложи числа на разрядные слагаемые.</w:t>
      </w:r>
    </w:p>
    <w:p w:rsidR="002E56E3" w:rsidRPr="002E56E3" w:rsidRDefault="002E56E3" w:rsidP="002E56E3">
      <w:pPr>
        <w:tabs>
          <w:tab w:val="left" w:pos="284"/>
        </w:tabs>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ab/>
        <w:t>654 = …          790 = …          309 = …</w:t>
      </w:r>
    </w:p>
    <w:p w:rsidR="002E56E3" w:rsidRPr="002E56E3" w:rsidRDefault="002E56E3" w:rsidP="002E56E3">
      <w:pPr>
        <w:tabs>
          <w:tab w:val="left" w:pos="284"/>
        </w:tabs>
        <w:spacing w:after="0"/>
        <w:jc w:val="both"/>
        <w:rPr>
          <w:rFonts w:ascii="Times New Roman" w:hAnsi="Times New Roman" w:cs="Times New Roman"/>
          <w:sz w:val="24"/>
          <w:szCs w:val="24"/>
          <w:lang w:val="ru-RU"/>
        </w:rPr>
      </w:pPr>
      <w:r w:rsidRPr="002E56E3">
        <w:rPr>
          <w:rFonts w:ascii="Times New Roman" w:hAnsi="Times New Roman" w:cs="Times New Roman"/>
          <w:sz w:val="24"/>
          <w:szCs w:val="24"/>
          <w:lang w:val="ru-RU"/>
        </w:rPr>
        <w:t>Запиши числа в порядке возрастания. Напиши соседей для каждого числа.</w:t>
      </w:r>
    </w:p>
    <w:p w:rsidR="002E56E3" w:rsidRPr="002E56E3" w:rsidRDefault="002E56E3" w:rsidP="002E56E3">
      <w:pPr>
        <w:numPr>
          <w:ilvl w:val="0"/>
          <w:numId w:val="48"/>
        </w:numPr>
        <w:tabs>
          <w:tab w:val="left" w:pos="284"/>
        </w:tabs>
        <w:spacing w:after="0"/>
        <w:ind w:left="0" w:firstLine="0"/>
        <w:jc w:val="both"/>
        <w:rPr>
          <w:rFonts w:ascii="Times New Roman" w:hAnsi="Times New Roman" w:cs="Times New Roman"/>
          <w:b/>
          <w:bCs/>
          <w:sz w:val="24"/>
          <w:szCs w:val="24"/>
          <w:lang w:val="ru-RU"/>
        </w:rPr>
      </w:pPr>
      <w:r w:rsidRPr="002E56E3">
        <w:rPr>
          <w:rFonts w:ascii="Times New Roman" w:hAnsi="Times New Roman" w:cs="Times New Roman"/>
          <w:b/>
          <w:sz w:val="24"/>
          <w:szCs w:val="24"/>
          <w:lang w:val="ru-RU"/>
        </w:rPr>
        <w:t xml:space="preserve">Реши задачу.  </w:t>
      </w:r>
      <w:r w:rsidRPr="002E56E3">
        <w:rPr>
          <w:rFonts w:ascii="Times New Roman" w:hAnsi="Times New Roman" w:cs="Times New Roman"/>
          <w:sz w:val="24"/>
          <w:szCs w:val="24"/>
          <w:lang w:val="ru-RU"/>
        </w:rPr>
        <w:t>В 5 мешков расфасовали 40 кг муки. Сколько потребуется мешков, если в каждый будет входить на 2 кг муки больше?</w:t>
      </w:r>
    </w:p>
    <w:p w:rsidR="002E56E3" w:rsidRPr="002E56E3" w:rsidRDefault="002E56E3" w:rsidP="002E56E3">
      <w:pPr>
        <w:numPr>
          <w:ilvl w:val="0"/>
          <w:numId w:val="48"/>
        </w:numPr>
        <w:tabs>
          <w:tab w:val="left" w:pos="284"/>
        </w:tabs>
        <w:spacing w:after="0"/>
        <w:ind w:left="0" w:firstLine="0"/>
        <w:jc w:val="both"/>
        <w:rPr>
          <w:rFonts w:ascii="Times New Roman" w:hAnsi="Times New Roman" w:cs="Times New Roman"/>
          <w:b/>
          <w:sz w:val="24"/>
          <w:szCs w:val="24"/>
        </w:rPr>
      </w:pPr>
      <w:r w:rsidRPr="002E56E3">
        <w:rPr>
          <w:rFonts w:ascii="Times New Roman" w:hAnsi="Times New Roman" w:cs="Times New Roman"/>
          <w:b/>
          <w:sz w:val="24"/>
          <w:szCs w:val="24"/>
        </w:rPr>
        <w:t>Реши уравнения</w:t>
      </w:r>
    </w:p>
    <w:p w:rsidR="002E56E3" w:rsidRPr="002E56E3" w:rsidRDefault="002E56E3" w:rsidP="002E56E3">
      <w:pPr>
        <w:tabs>
          <w:tab w:val="left" w:pos="284"/>
        </w:tabs>
        <w:spacing w:after="0"/>
        <w:jc w:val="both"/>
        <w:rPr>
          <w:rFonts w:ascii="Times New Roman" w:hAnsi="Times New Roman" w:cs="Times New Roman"/>
          <w:sz w:val="24"/>
          <w:szCs w:val="24"/>
        </w:rPr>
      </w:pPr>
      <w:r w:rsidRPr="002E56E3">
        <w:rPr>
          <w:rFonts w:ascii="Times New Roman" w:hAnsi="Times New Roman" w:cs="Times New Roman"/>
          <w:sz w:val="24"/>
          <w:szCs w:val="24"/>
        </w:rPr>
        <w:tab/>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+ 140 = 320       </w:t>
      </w:r>
      <w:r w:rsidRPr="002E56E3">
        <w:rPr>
          <w:rFonts w:ascii="Times New Roman" w:hAnsi="Times New Roman" w:cs="Times New Roman"/>
          <w:sz w:val="24"/>
          <w:szCs w:val="24"/>
        </w:rPr>
        <w:tab/>
      </w:r>
      <w:r w:rsidRPr="002E56E3">
        <w:rPr>
          <w:rFonts w:ascii="Times New Roman" w:hAnsi="Times New Roman" w:cs="Times New Roman"/>
          <w:sz w:val="24"/>
          <w:szCs w:val="24"/>
        </w:rPr>
        <w:tab/>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440 = 370        </w:t>
      </w:r>
      <w:r w:rsidRPr="002E56E3">
        <w:rPr>
          <w:rFonts w:ascii="Times New Roman" w:hAnsi="Times New Roman" w:cs="Times New Roman"/>
          <w:sz w:val="24"/>
          <w:szCs w:val="24"/>
        </w:rPr>
        <w:tab/>
      </w:r>
      <w:r w:rsidRPr="002E56E3">
        <w:rPr>
          <w:rFonts w:ascii="Times New Roman" w:hAnsi="Times New Roman" w:cs="Times New Roman"/>
          <w:sz w:val="24"/>
          <w:szCs w:val="24"/>
        </w:rPr>
        <w:tab/>
        <w:t xml:space="preserve">750 – </w:t>
      </w:r>
      <w:r w:rsidRPr="002E56E3">
        <w:rPr>
          <w:rFonts w:ascii="Times New Roman" w:hAnsi="Times New Roman" w:cs="Times New Roman"/>
          <w:i/>
          <w:sz w:val="24"/>
          <w:szCs w:val="24"/>
        </w:rPr>
        <w:t>х</w:t>
      </w:r>
      <w:r w:rsidRPr="002E56E3">
        <w:rPr>
          <w:rFonts w:ascii="Times New Roman" w:hAnsi="Times New Roman" w:cs="Times New Roman"/>
          <w:sz w:val="24"/>
          <w:szCs w:val="24"/>
        </w:rPr>
        <w:t xml:space="preserve"> = 480 </w:t>
      </w:r>
    </w:p>
    <w:p w:rsidR="002E56E3" w:rsidRPr="002E56E3" w:rsidRDefault="002E56E3" w:rsidP="002E56E3">
      <w:pPr>
        <w:numPr>
          <w:ilvl w:val="0"/>
          <w:numId w:val="48"/>
        </w:numPr>
        <w:tabs>
          <w:tab w:val="left" w:pos="284"/>
        </w:tabs>
        <w:spacing w:after="0"/>
        <w:ind w:left="0" w:firstLine="0"/>
        <w:jc w:val="both"/>
        <w:rPr>
          <w:rFonts w:ascii="Times New Roman" w:hAnsi="Times New Roman" w:cs="Times New Roman"/>
          <w:sz w:val="24"/>
          <w:szCs w:val="24"/>
        </w:rPr>
      </w:pPr>
      <w:r w:rsidRPr="002E56E3">
        <w:rPr>
          <w:rFonts w:ascii="Times New Roman" w:hAnsi="Times New Roman" w:cs="Times New Roman"/>
          <w:sz w:val="24"/>
          <w:szCs w:val="24"/>
          <w:lang w:val="ru-RU"/>
        </w:rPr>
        <w:t xml:space="preserve">*В одном доме живут четыре друга. Вадим и шофёр старше Сергея. Николай и слесарь занимаются боксом. Электрик – младший из друзей. По вечерам Антон и токарь играют в домино против Сергея и электрика. </w:t>
      </w:r>
      <w:r w:rsidRPr="002E56E3">
        <w:rPr>
          <w:rFonts w:ascii="Times New Roman" w:hAnsi="Times New Roman" w:cs="Times New Roman"/>
          <w:sz w:val="24"/>
          <w:szCs w:val="24"/>
        </w:rPr>
        <w:t>Определи профессию каждого.</w:t>
      </w:r>
    </w:p>
    <w:p w:rsidR="002E56E3" w:rsidRPr="002E56E3" w:rsidRDefault="002E56E3" w:rsidP="002E56E3">
      <w:pPr>
        <w:tabs>
          <w:tab w:val="left" w:pos="284"/>
        </w:tabs>
        <w:spacing w:after="0"/>
        <w:jc w:val="center"/>
        <w:rPr>
          <w:rFonts w:ascii="Times New Roman" w:eastAsia="Calibri" w:hAnsi="Times New Roman" w:cs="Times New Roman"/>
          <w:b/>
          <w:bCs/>
          <w:sz w:val="24"/>
          <w:szCs w:val="24"/>
        </w:rPr>
      </w:pPr>
    </w:p>
    <w:p w:rsidR="002E56E3" w:rsidRPr="002E56E3" w:rsidRDefault="002E56E3" w:rsidP="002E56E3">
      <w:pPr>
        <w:spacing w:after="0"/>
        <w:rPr>
          <w:rFonts w:ascii="Times New Roman" w:eastAsia="Times New Roman" w:hAnsi="Times New Roman" w:cs="Times New Roman"/>
          <w:b/>
          <w:bCs/>
          <w:iCs/>
          <w:sz w:val="24"/>
          <w:szCs w:val="24"/>
          <w:lang w:eastAsia="ru-RU"/>
        </w:rPr>
      </w:pPr>
    </w:p>
    <w:p w:rsidR="002E56E3" w:rsidRPr="002E56E3" w:rsidRDefault="002E56E3" w:rsidP="002E56E3">
      <w:pPr>
        <w:spacing w:after="0"/>
        <w:jc w:val="center"/>
        <w:rPr>
          <w:rFonts w:ascii="Times New Roman" w:hAnsi="Times New Roman" w:cs="Times New Roman"/>
          <w:b/>
          <w:bCs/>
          <w:sz w:val="24"/>
          <w:szCs w:val="24"/>
          <w:lang w:val="ru-RU"/>
        </w:rPr>
      </w:pPr>
      <w:r w:rsidRPr="002E56E3">
        <w:rPr>
          <w:rFonts w:ascii="Times New Roman" w:hAnsi="Times New Roman" w:cs="Times New Roman"/>
          <w:b/>
          <w:bCs/>
          <w:iCs/>
          <w:sz w:val="24"/>
          <w:szCs w:val="24"/>
          <w:lang w:val="ru-RU"/>
        </w:rPr>
        <w:t>Промежуточная аттестация. Итоговая контрольная работа за 3 класс.</w:t>
      </w:r>
    </w:p>
    <w:p w:rsidR="002E56E3" w:rsidRPr="00A4474E" w:rsidRDefault="002E56E3" w:rsidP="002E56E3">
      <w:pPr>
        <w:spacing w:after="0"/>
        <w:jc w:val="center"/>
        <w:rPr>
          <w:rFonts w:ascii="Times New Roman" w:hAnsi="Times New Roman" w:cs="Times New Roman"/>
          <w:b/>
          <w:bCs/>
          <w:sz w:val="24"/>
          <w:szCs w:val="24"/>
          <w:lang w:val="ru-RU"/>
        </w:rPr>
      </w:pPr>
      <w:r w:rsidRPr="00A4474E">
        <w:rPr>
          <w:rFonts w:ascii="Times New Roman" w:hAnsi="Times New Roman" w:cs="Times New Roman"/>
          <w:b/>
          <w:bCs/>
          <w:sz w:val="24"/>
          <w:szCs w:val="24"/>
          <w:lang w:val="ru-RU"/>
        </w:rPr>
        <w:t>1 вариант</w:t>
      </w:r>
    </w:p>
    <w:p w:rsidR="002E56E3" w:rsidRPr="00A4474E" w:rsidRDefault="002E56E3" w:rsidP="002E56E3">
      <w:pPr>
        <w:spacing w:after="0"/>
        <w:rPr>
          <w:rFonts w:ascii="Times New Roman" w:hAnsi="Times New Roman" w:cs="Times New Roman"/>
          <w:sz w:val="24"/>
          <w:szCs w:val="24"/>
          <w:lang w:val="ru-RU"/>
        </w:rPr>
      </w:pPr>
      <w:r w:rsidRPr="00A4474E">
        <w:rPr>
          <w:rFonts w:ascii="Times New Roman" w:hAnsi="Times New Roman" w:cs="Times New Roman"/>
          <w:b/>
          <w:sz w:val="24"/>
          <w:szCs w:val="24"/>
          <w:lang w:val="ru-RU"/>
        </w:rPr>
        <w:t>1.Вычисли.</w:t>
      </w:r>
    </w:p>
    <w:p w:rsidR="002E56E3" w:rsidRPr="00A4474E" w:rsidRDefault="002E56E3" w:rsidP="002E56E3">
      <w:pPr>
        <w:spacing w:after="0"/>
        <w:ind w:firstLine="708"/>
        <w:rPr>
          <w:rFonts w:ascii="Times New Roman" w:hAnsi="Times New Roman" w:cs="Times New Roman"/>
          <w:b/>
          <w:sz w:val="24"/>
          <w:szCs w:val="24"/>
          <w:lang w:val="ru-RU"/>
        </w:rPr>
      </w:pPr>
      <w:r w:rsidRPr="00A4474E">
        <w:rPr>
          <w:rFonts w:ascii="Times New Roman" w:hAnsi="Times New Roman" w:cs="Times New Roman"/>
          <w:sz w:val="24"/>
          <w:szCs w:val="24"/>
          <w:lang w:val="ru-RU"/>
        </w:rPr>
        <w:t xml:space="preserve">75 : 5 =          </w:t>
      </w:r>
      <w:r w:rsidRPr="00A4474E">
        <w:rPr>
          <w:rFonts w:ascii="Times New Roman" w:hAnsi="Times New Roman" w:cs="Times New Roman"/>
          <w:sz w:val="24"/>
          <w:szCs w:val="24"/>
          <w:lang w:val="ru-RU"/>
        </w:rPr>
        <w:tab/>
      </w:r>
      <w:r w:rsidRPr="00A4474E">
        <w:rPr>
          <w:rFonts w:ascii="Times New Roman" w:hAnsi="Times New Roman" w:cs="Times New Roman"/>
          <w:sz w:val="24"/>
          <w:szCs w:val="24"/>
          <w:lang w:val="ru-RU"/>
        </w:rPr>
        <w:tab/>
        <w:t xml:space="preserve">203 × 4 =          </w:t>
      </w:r>
      <w:r w:rsidRPr="00A4474E">
        <w:rPr>
          <w:rFonts w:ascii="Times New Roman" w:hAnsi="Times New Roman" w:cs="Times New Roman"/>
          <w:sz w:val="24"/>
          <w:szCs w:val="24"/>
          <w:lang w:val="ru-RU"/>
        </w:rPr>
        <w:tab/>
        <w:t>640 : 8 =</w:t>
      </w:r>
    </w:p>
    <w:p w:rsidR="002E56E3" w:rsidRPr="00A4474E" w:rsidRDefault="002E56E3" w:rsidP="002E56E3">
      <w:pPr>
        <w:spacing w:after="0"/>
        <w:ind w:firstLine="708"/>
        <w:rPr>
          <w:rFonts w:ascii="Times New Roman" w:hAnsi="Times New Roman" w:cs="Times New Roman"/>
          <w:b/>
          <w:sz w:val="24"/>
          <w:szCs w:val="24"/>
          <w:lang w:val="ru-RU"/>
        </w:rPr>
      </w:pPr>
      <w:r w:rsidRPr="00A4474E">
        <w:rPr>
          <w:rFonts w:ascii="Times New Roman" w:hAnsi="Times New Roman" w:cs="Times New Roman"/>
          <w:sz w:val="24"/>
          <w:szCs w:val="24"/>
          <w:lang w:val="ru-RU"/>
        </w:rPr>
        <w:t xml:space="preserve">23 × 4 =                    </w:t>
      </w:r>
      <w:r w:rsidRPr="00A4474E">
        <w:rPr>
          <w:rFonts w:ascii="Times New Roman" w:hAnsi="Times New Roman" w:cs="Times New Roman"/>
          <w:sz w:val="24"/>
          <w:szCs w:val="24"/>
          <w:lang w:val="ru-RU"/>
        </w:rPr>
        <w:tab/>
        <w:t xml:space="preserve">900 : 30 =         </w:t>
      </w:r>
      <w:r w:rsidRPr="00A4474E">
        <w:rPr>
          <w:rFonts w:ascii="Times New Roman" w:hAnsi="Times New Roman" w:cs="Times New Roman"/>
          <w:sz w:val="24"/>
          <w:szCs w:val="24"/>
          <w:lang w:val="ru-RU"/>
        </w:rPr>
        <w:tab/>
        <w:t xml:space="preserve">760 : 4 =           </w:t>
      </w:r>
    </w:p>
    <w:p w:rsidR="002E56E3" w:rsidRPr="00A4474E" w:rsidRDefault="002E56E3" w:rsidP="002E56E3">
      <w:pPr>
        <w:spacing w:after="0"/>
        <w:rPr>
          <w:rFonts w:ascii="Times New Roman" w:hAnsi="Times New Roman" w:cs="Times New Roman"/>
          <w:sz w:val="24"/>
          <w:szCs w:val="24"/>
          <w:lang w:val="ru-RU"/>
        </w:rPr>
      </w:pPr>
    </w:p>
    <w:p w:rsidR="002E56E3" w:rsidRPr="00A4474E" w:rsidRDefault="002E56E3" w:rsidP="002E56E3">
      <w:pPr>
        <w:spacing w:after="0"/>
        <w:ind w:firstLine="708"/>
        <w:rPr>
          <w:rFonts w:ascii="Times New Roman" w:hAnsi="Times New Roman" w:cs="Times New Roman"/>
          <w:sz w:val="24"/>
          <w:szCs w:val="24"/>
          <w:lang w:val="ru-RU"/>
        </w:rPr>
      </w:pPr>
      <w:r w:rsidRPr="00A4474E">
        <w:rPr>
          <w:rFonts w:ascii="Times New Roman" w:hAnsi="Times New Roman" w:cs="Times New Roman"/>
          <w:sz w:val="24"/>
          <w:szCs w:val="24"/>
          <w:lang w:val="ru-RU"/>
        </w:rPr>
        <w:t>34 : 5  =</w:t>
      </w:r>
    </w:p>
    <w:p w:rsidR="002E56E3" w:rsidRPr="00A4474E" w:rsidRDefault="002E56E3" w:rsidP="002E56E3">
      <w:pPr>
        <w:spacing w:after="0"/>
        <w:ind w:firstLine="708"/>
        <w:rPr>
          <w:rFonts w:ascii="Times New Roman" w:hAnsi="Times New Roman" w:cs="Times New Roman"/>
          <w:sz w:val="24"/>
          <w:szCs w:val="24"/>
          <w:lang w:val="ru-RU"/>
        </w:rPr>
      </w:pPr>
      <w:r w:rsidRPr="00A4474E">
        <w:rPr>
          <w:rFonts w:ascii="Times New Roman" w:hAnsi="Times New Roman" w:cs="Times New Roman"/>
          <w:sz w:val="24"/>
          <w:szCs w:val="24"/>
          <w:lang w:val="ru-RU"/>
        </w:rPr>
        <w:t>305 : 10 =</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b/>
          <w:sz w:val="24"/>
          <w:szCs w:val="24"/>
          <w:lang w:val="ru-RU"/>
        </w:rPr>
        <w:t>2.Вычисли, записывая решение столбиком.</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345 + 267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 xml:space="preserve">610 – 345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 xml:space="preserve">818 : 3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134 × 4</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b/>
          <w:sz w:val="24"/>
          <w:szCs w:val="24"/>
          <w:lang w:val="ru-RU"/>
        </w:rPr>
        <w:t>3.Сравни. Поставь знаки ˂, ˃ или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1 кг ….. 532 г               </w:t>
      </w:r>
      <w:r w:rsidRPr="002E56E3">
        <w:rPr>
          <w:rFonts w:ascii="Times New Roman" w:hAnsi="Times New Roman" w:cs="Times New Roman"/>
          <w:sz w:val="24"/>
          <w:szCs w:val="24"/>
          <w:lang w:val="ru-RU"/>
        </w:rPr>
        <w:tab/>
        <w:t>5 м 2 дм ….. 25 дм</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3 ч ….. 120 мин          </w:t>
      </w:r>
      <w:r w:rsidRPr="002E56E3">
        <w:rPr>
          <w:rFonts w:ascii="Times New Roman" w:hAnsi="Times New Roman" w:cs="Times New Roman"/>
          <w:sz w:val="24"/>
          <w:szCs w:val="24"/>
          <w:lang w:val="ru-RU"/>
        </w:rPr>
        <w:tab/>
        <w:t>6 дм 3 см ….. 630 мм</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 xml:space="preserve">4.Реши задачу.  </w:t>
      </w:r>
      <w:r w:rsidRPr="002E56E3">
        <w:rPr>
          <w:rFonts w:ascii="Times New Roman" w:hAnsi="Times New Roman" w:cs="Times New Roman"/>
          <w:sz w:val="24"/>
          <w:szCs w:val="24"/>
          <w:lang w:val="ru-RU"/>
        </w:rPr>
        <w:t>В магазине было 115 белых гвоздик и 68 красных. Из них сделали букеты по 3 гвоздики в каждом. Сколько букетов получилось?</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 xml:space="preserve">5.Составь краткую запись! Реши задачу.  </w:t>
      </w:r>
      <w:r w:rsidRPr="002E56E3">
        <w:rPr>
          <w:rFonts w:ascii="Times New Roman" w:hAnsi="Times New Roman" w:cs="Times New Roman"/>
          <w:sz w:val="24"/>
          <w:szCs w:val="24"/>
          <w:lang w:val="ru-RU"/>
        </w:rPr>
        <w:t>Ширина прямоугольника 6 см, а длина на 2 см больше. Начерти этот прямоугольник. Найди его периметр и площадь.</w:t>
      </w:r>
    </w:p>
    <w:p w:rsidR="002E56E3" w:rsidRPr="002E56E3" w:rsidRDefault="002E56E3" w:rsidP="002E56E3">
      <w:pPr>
        <w:spacing w:before="120" w:after="0"/>
        <w:jc w:val="both"/>
        <w:rPr>
          <w:rFonts w:ascii="Times New Roman" w:eastAsia="Calibri" w:hAnsi="Times New Roman" w:cs="Times New Roman"/>
          <w:bCs/>
          <w:sz w:val="24"/>
          <w:szCs w:val="24"/>
          <w:lang w:val="ru-RU"/>
        </w:rPr>
      </w:pPr>
      <w:r w:rsidRPr="002E56E3">
        <w:rPr>
          <w:rFonts w:ascii="Times New Roman" w:hAnsi="Times New Roman" w:cs="Times New Roman"/>
          <w:b/>
          <w:sz w:val="24"/>
          <w:szCs w:val="24"/>
          <w:lang w:val="ru-RU"/>
        </w:rPr>
        <w:t>6*</w:t>
      </w:r>
      <w:r w:rsidRPr="002E56E3">
        <w:rPr>
          <w:rFonts w:ascii="Times New Roman" w:hAnsi="Times New Roman" w:cs="Times New Roman"/>
          <w:sz w:val="24"/>
          <w:szCs w:val="24"/>
          <w:lang w:val="ru-RU"/>
        </w:rPr>
        <w:t xml:space="preserve">. </w:t>
      </w:r>
      <w:r w:rsidRPr="002E56E3">
        <w:rPr>
          <w:rFonts w:ascii="Times New Roman" w:hAnsi="Times New Roman" w:cs="Times New Roman"/>
          <w:bCs/>
          <w:sz w:val="24"/>
          <w:szCs w:val="24"/>
          <w:lang w:val="ru-RU"/>
        </w:rPr>
        <w:t xml:space="preserve">Мальчик наловил пауков и жуков — всего 8 штук. У них вместе оказалось 54 ноги. Сколько пауков и сколько жуков поймал мальчик? Вспомни, что у паука 8 лап, а у жука – 6. </w:t>
      </w:r>
    </w:p>
    <w:p w:rsidR="002E56E3" w:rsidRPr="002E56E3" w:rsidRDefault="002E56E3" w:rsidP="002E56E3">
      <w:pPr>
        <w:spacing w:after="0"/>
        <w:jc w:val="center"/>
        <w:rPr>
          <w:rFonts w:ascii="Times New Roman" w:eastAsia="Times New Roman" w:hAnsi="Times New Roman" w:cs="Times New Roman"/>
          <w:b/>
          <w:sz w:val="24"/>
          <w:szCs w:val="24"/>
          <w:lang w:val="ru-RU"/>
        </w:rPr>
      </w:pPr>
    </w:p>
    <w:p w:rsidR="002E56E3" w:rsidRPr="00A4474E" w:rsidRDefault="002E56E3" w:rsidP="002E56E3">
      <w:pPr>
        <w:spacing w:after="0"/>
        <w:jc w:val="center"/>
        <w:rPr>
          <w:rFonts w:ascii="Times New Roman" w:hAnsi="Times New Roman" w:cs="Times New Roman"/>
          <w:b/>
          <w:bCs/>
          <w:sz w:val="24"/>
          <w:szCs w:val="24"/>
          <w:lang w:val="ru-RU" w:eastAsia="ru-RU"/>
        </w:rPr>
      </w:pPr>
      <w:r w:rsidRPr="00A4474E">
        <w:rPr>
          <w:rFonts w:ascii="Times New Roman" w:hAnsi="Times New Roman" w:cs="Times New Roman"/>
          <w:b/>
          <w:bCs/>
          <w:sz w:val="24"/>
          <w:szCs w:val="24"/>
          <w:lang w:val="ru-RU"/>
        </w:rPr>
        <w:t>2 вариант</w:t>
      </w:r>
    </w:p>
    <w:p w:rsidR="002E56E3" w:rsidRPr="00A4474E" w:rsidRDefault="002E56E3" w:rsidP="002E56E3">
      <w:pPr>
        <w:spacing w:after="0"/>
        <w:rPr>
          <w:rFonts w:ascii="Times New Roman" w:eastAsia="Calibri" w:hAnsi="Times New Roman" w:cs="Times New Roman"/>
          <w:sz w:val="24"/>
          <w:szCs w:val="24"/>
          <w:lang w:val="ru-RU"/>
        </w:rPr>
      </w:pPr>
      <w:r w:rsidRPr="00A4474E">
        <w:rPr>
          <w:rFonts w:ascii="Times New Roman" w:hAnsi="Times New Roman" w:cs="Times New Roman"/>
          <w:b/>
          <w:sz w:val="24"/>
          <w:szCs w:val="24"/>
          <w:lang w:val="ru-RU"/>
        </w:rPr>
        <w:t>1.Вычисли.</w:t>
      </w:r>
    </w:p>
    <w:p w:rsidR="002E56E3" w:rsidRPr="00A4474E" w:rsidRDefault="002E56E3" w:rsidP="002E56E3">
      <w:pPr>
        <w:spacing w:after="0"/>
        <w:ind w:firstLine="708"/>
        <w:rPr>
          <w:rFonts w:ascii="Times New Roman" w:eastAsia="Times New Roman" w:hAnsi="Times New Roman" w:cs="Times New Roman"/>
          <w:sz w:val="24"/>
          <w:szCs w:val="24"/>
          <w:lang w:val="ru-RU" w:eastAsia="ru-RU"/>
        </w:rPr>
      </w:pPr>
      <w:r w:rsidRPr="00A4474E">
        <w:rPr>
          <w:rFonts w:ascii="Times New Roman" w:hAnsi="Times New Roman" w:cs="Times New Roman"/>
          <w:sz w:val="24"/>
          <w:szCs w:val="24"/>
          <w:lang w:val="ru-RU"/>
        </w:rPr>
        <w:t xml:space="preserve">78 : 6 =          </w:t>
      </w:r>
      <w:r w:rsidRPr="00A4474E">
        <w:rPr>
          <w:rFonts w:ascii="Times New Roman" w:hAnsi="Times New Roman" w:cs="Times New Roman"/>
          <w:sz w:val="24"/>
          <w:szCs w:val="24"/>
          <w:lang w:val="ru-RU"/>
        </w:rPr>
        <w:tab/>
      </w:r>
      <w:r w:rsidRPr="00A4474E">
        <w:rPr>
          <w:rFonts w:ascii="Times New Roman" w:hAnsi="Times New Roman" w:cs="Times New Roman"/>
          <w:sz w:val="24"/>
          <w:szCs w:val="24"/>
          <w:lang w:val="ru-RU"/>
        </w:rPr>
        <w:tab/>
        <w:t xml:space="preserve">209 × 4 =          </w:t>
      </w:r>
      <w:r w:rsidRPr="00A4474E">
        <w:rPr>
          <w:rFonts w:ascii="Times New Roman" w:hAnsi="Times New Roman" w:cs="Times New Roman"/>
          <w:sz w:val="24"/>
          <w:szCs w:val="24"/>
          <w:lang w:val="ru-RU"/>
        </w:rPr>
        <w:tab/>
        <w:t>490 : 7 =</w:t>
      </w:r>
    </w:p>
    <w:p w:rsidR="002E56E3" w:rsidRPr="00A4474E" w:rsidRDefault="002E56E3" w:rsidP="002E56E3">
      <w:pPr>
        <w:spacing w:after="0"/>
        <w:ind w:firstLine="708"/>
        <w:rPr>
          <w:rFonts w:ascii="Times New Roman" w:hAnsi="Times New Roman" w:cs="Times New Roman"/>
          <w:sz w:val="24"/>
          <w:szCs w:val="24"/>
          <w:lang w:val="ru-RU"/>
        </w:rPr>
      </w:pPr>
      <w:r w:rsidRPr="00A4474E">
        <w:rPr>
          <w:rFonts w:ascii="Times New Roman" w:hAnsi="Times New Roman" w:cs="Times New Roman"/>
          <w:sz w:val="24"/>
          <w:szCs w:val="24"/>
          <w:lang w:val="ru-RU"/>
        </w:rPr>
        <w:t xml:space="preserve">18 × 4 =                    </w:t>
      </w:r>
      <w:r w:rsidRPr="00A4474E">
        <w:rPr>
          <w:rFonts w:ascii="Times New Roman" w:hAnsi="Times New Roman" w:cs="Times New Roman"/>
          <w:sz w:val="24"/>
          <w:szCs w:val="24"/>
          <w:lang w:val="ru-RU"/>
        </w:rPr>
        <w:tab/>
        <w:t xml:space="preserve">800 : 40 =         </w:t>
      </w:r>
      <w:r w:rsidRPr="00A4474E">
        <w:rPr>
          <w:rFonts w:ascii="Times New Roman" w:hAnsi="Times New Roman" w:cs="Times New Roman"/>
          <w:sz w:val="24"/>
          <w:szCs w:val="24"/>
          <w:lang w:val="ru-RU"/>
        </w:rPr>
        <w:tab/>
        <w:t xml:space="preserve">480 : 3 =           </w:t>
      </w:r>
    </w:p>
    <w:p w:rsidR="002E56E3" w:rsidRPr="00A4474E" w:rsidRDefault="002E56E3" w:rsidP="002E56E3">
      <w:pPr>
        <w:spacing w:before="120" w:after="0"/>
        <w:ind w:firstLine="708"/>
        <w:rPr>
          <w:rFonts w:ascii="Times New Roman" w:hAnsi="Times New Roman" w:cs="Times New Roman"/>
          <w:sz w:val="24"/>
          <w:szCs w:val="24"/>
          <w:lang w:val="ru-RU"/>
        </w:rPr>
      </w:pPr>
      <w:r w:rsidRPr="00A4474E">
        <w:rPr>
          <w:rFonts w:ascii="Times New Roman" w:hAnsi="Times New Roman" w:cs="Times New Roman"/>
          <w:sz w:val="24"/>
          <w:szCs w:val="24"/>
          <w:lang w:val="ru-RU"/>
        </w:rPr>
        <w:t>51 : 6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405 : 10 =</w:t>
      </w:r>
    </w:p>
    <w:p w:rsidR="002E56E3" w:rsidRPr="002E56E3" w:rsidRDefault="002E56E3" w:rsidP="002E56E3">
      <w:pPr>
        <w:spacing w:after="0"/>
        <w:rPr>
          <w:rFonts w:ascii="Times New Roman" w:eastAsia="Calibri" w:hAnsi="Times New Roman" w:cs="Times New Roman"/>
          <w:sz w:val="24"/>
          <w:szCs w:val="24"/>
          <w:lang w:val="ru-RU"/>
        </w:rPr>
      </w:pPr>
      <w:r w:rsidRPr="002E56E3">
        <w:rPr>
          <w:rFonts w:ascii="Times New Roman" w:hAnsi="Times New Roman" w:cs="Times New Roman"/>
          <w:b/>
          <w:sz w:val="24"/>
          <w:szCs w:val="24"/>
          <w:lang w:val="ru-RU"/>
        </w:rPr>
        <w:t>2.Вычисли, записывая решение столбиком.</w:t>
      </w:r>
    </w:p>
    <w:p w:rsidR="002E56E3" w:rsidRPr="002E56E3" w:rsidRDefault="002E56E3" w:rsidP="002E56E3">
      <w:pPr>
        <w:spacing w:after="0"/>
        <w:ind w:firstLine="708"/>
        <w:rPr>
          <w:rFonts w:ascii="Times New Roman" w:eastAsia="Times New Roman" w:hAnsi="Times New Roman" w:cs="Times New Roman"/>
          <w:sz w:val="24"/>
          <w:szCs w:val="24"/>
          <w:lang w:val="ru-RU"/>
        </w:rPr>
      </w:pPr>
      <w:r w:rsidRPr="002E56E3">
        <w:rPr>
          <w:rFonts w:ascii="Times New Roman" w:hAnsi="Times New Roman" w:cs="Times New Roman"/>
          <w:sz w:val="24"/>
          <w:szCs w:val="24"/>
          <w:lang w:val="ru-RU"/>
        </w:rPr>
        <w:t xml:space="preserve">438 + 178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 xml:space="preserve">712 – 333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 xml:space="preserve">714 : 3       </w:t>
      </w:r>
      <w:r w:rsidRPr="002E56E3">
        <w:rPr>
          <w:rFonts w:ascii="Times New Roman" w:hAnsi="Times New Roman" w:cs="Times New Roman"/>
          <w:sz w:val="24"/>
          <w:szCs w:val="24"/>
          <w:lang w:val="ru-RU"/>
        </w:rPr>
        <w:tab/>
      </w:r>
      <w:r w:rsidRPr="002E56E3">
        <w:rPr>
          <w:rFonts w:ascii="Times New Roman" w:hAnsi="Times New Roman" w:cs="Times New Roman"/>
          <w:sz w:val="24"/>
          <w:szCs w:val="24"/>
          <w:lang w:val="ru-RU"/>
        </w:rPr>
        <w:tab/>
        <w:t>258 × 3</w:t>
      </w:r>
    </w:p>
    <w:p w:rsidR="002E56E3" w:rsidRPr="002E56E3" w:rsidRDefault="002E56E3" w:rsidP="002E56E3">
      <w:pPr>
        <w:spacing w:after="0"/>
        <w:rPr>
          <w:rFonts w:ascii="Times New Roman" w:hAnsi="Times New Roman" w:cs="Times New Roman"/>
          <w:sz w:val="24"/>
          <w:szCs w:val="24"/>
          <w:lang w:val="ru-RU"/>
        </w:rPr>
      </w:pPr>
      <w:r w:rsidRPr="002E56E3">
        <w:rPr>
          <w:rFonts w:ascii="Times New Roman" w:hAnsi="Times New Roman" w:cs="Times New Roman"/>
          <w:b/>
          <w:sz w:val="24"/>
          <w:szCs w:val="24"/>
          <w:lang w:val="ru-RU"/>
        </w:rPr>
        <w:t>3.Сравни. Поставь знаки ˂, ˃ или =.</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1 кг ….. 300 г               </w:t>
      </w:r>
      <w:r w:rsidRPr="002E56E3">
        <w:rPr>
          <w:rFonts w:ascii="Times New Roman" w:hAnsi="Times New Roman" w:cs="Times New Roman"/>
          <w:sz w:val="24"/>
          <w:szCs w:val="24"/>
          <w:lang w:val="ru-RU"/>
        </w:rPr>
        <w:tab/>
        <w:t>3 дм 2 см ….. 320 см</w:t>
      </w:r>
    </w:p>
    <w:p w:rsidR="002E56E3" w:rsidRPr="002E56E3" w:rsidRDefault="002E56E3" w:rsidP="002E56E3">
      <w:pPr>
        <w:spacing w:after="0"/>
        <w:ind w:firstLine="708"/>
        <w:rPr>
          <w:rFonts w:ascii="Times New Roman" w:hAnsi="Times New Roman" w:cs="Times New Roman"/>
          <w:sz w:val="24"/>
          <w:szCs w:val="24"/>
          <w:lang w:val="ru-RU"/>
        </w:rPr>
      </w:pPr>
      <w:r w:rsidRPr="002E56E3">
        <w:rPr>
          <w:rFonts w:ascii="Times New Roman" w:hAnsi="Times New Roman" w:cs="Times New Roman"/>
          <w:sz w:val="24"/>
          <w:szCs w:val="24"/>
          <w:lang w:val="ru-RU"/>
        </w:rPr>
        <w:t xml:space="preserve">1 ч ….. 100 мин           </w:t>
      </w:r>
      <w:r w:rsidRPr="002E56E3">
        <w:rPr>
          <w:rFonts w:ascii="Times New Roman" w:hAnsi="Times New Roman" w:cs="Times New Roman"/>
          <w:sz w:val="24"/>
          <w:szCs w:val="24"/>
          <w:lang w:val="ru-RU"/>
        </w:rPr>
        <w:tab/>
        <w:t>6 м 3 дм ….. 66 дм</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 xml:space="preserve">4.Реши задачу.  </w:t>
      </w:r>
      <w:r w:rsidRPr="002E56E3">
        <w:rPr>
          <w:rFonts w:ascii="Times New Roman" w:hAnsi="Times New Roman" w:cs="Times New Roman"/>
          <w:sz w:val="24"/>
          <w:szCs w:val="24"/>
          <w:lang w:val="ru-RU"/>
        </w:rPr>
        <w:t>С одной грядки собрали 345 кг моркови, а с другой – 258 кг. Всю морковь разложили в мешки по 9 кг. Сколько мешков потребовалось?</w:t>
      </w:r>
    </w:p>
    <w:p w:rsidR="002E56E3" w:rsidRPr="002E56E3" w:rsidRDefault="002E56E3" w:rsidP="002E56E3">
      <w:pPr>
        <w:spacing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lastRenderedPageBreak/>
        <w:t xml:space="preserve">5.Составь краткую запись! Реши задачу.  </w:t>
      </w:r>
      <w:r w:rsidRPr="002E56E3">
        <w:rPr>
          <w:rFonts w:ascii="Times New Roman" w:hAnsi="Times New Roman" w:cs="Times New Roman"/>
          <w:sz w:val="24"/>
          <w:szCs w:val="24"/>
          <w:lang w:val="ru-RU"/>
        </w:rPr>
        <w:t>Длина прямоугольника 7 см, а ширина на 2 см меньше. Начерти этот прямоугольник. Найди его периметр и площадь.</w:t>
      </w:r>
    </w:p>
    <w:p w:rsidR="002E56E3" w:rsidRPr="00A70897" w:rsidRDefault="002E56E3" w:rsidP="002E56E3">
      <w:pPr>
        <w:spacing w:before="120" w:after="0"/>
        <w:jc w:val="both"/>
        <w:rPr>
          <w:rFonts w:ascii="Times New Roman" w:hAnsi="Times New Roman" w:cs="Times New Roman"/>
          <w:sz w:val="24"/>
          <w:szCs w:val="24"/>
          <w:lang w:val="ru-RU"/>
        </w:rPr>
      </w:pPr>
      <w:r w:rsidRPr="002E56E3">
        <w:rPr>
          <w:rFonts w:ascii="Times New Roman" w:hAnsi="Times New Roman" w:cs="Times New Roman"/>
          <w:b/>
          <w:sz w:val="24"/>
          <w:szCs w:val="24"/>
          <w:lang w:val="ru-RU"/>
        </w:rPr>
        <w:t>6*</w:t>
      </w:r>
      <w:r w:rsidRPr="002E56E3">
        <w:rPr>
          <w:rFonts w:ascii="Times New Roman" w:hAnsi="Times New Roman" w:cs="Times New Roman"/>
          <w:sz w:val="24"/>
          <w:szCs w:val="24"/>
          <w:lang w:val="ru-RU"/>
        </w:rPr>
        <w:t xml:space="preserve">. На дворе гуляют куры и поросята. У них вместе 20 голов и 52 ноги. </w:t>
      </w:r>
      <w:r w:rsidRPr="00A70897">
        <w:rPr>
          <w:rFonts w:ascii="Times New Roman" w:hAnsi="Times New Roman" w:cs="Times New Roman"/>
          <w:sz w:val="24"/>
          <w:szCs w:val="24"/>
          <w:lang w:val="ru-RU"/>
        </w:rPr>
        <w:t>Сколько всего кур и сколько поросят?</w:t>
      </w:r>
    </w:p>
    <w:p w:rsidR="002E56E3" w:rsidRDefault="002E56E3" w:rsidP="00B12C79">
      <w:pPr>
        <w:rPr>
          <w:rFonts w:ascii="Times New Roman" w:hAnsi="Times New Roman" w:cs="Times New Roman"/>
          <w:b/>
          <w:sz w:val="24"/>
          <w:szCs w:val="24"/>
          <w:lang w:val="ru-RU"/>
        </w:rPr>
      </w:pPr>
    </w:p>
    <w:p w:rsidR="00B12C79" w:rsidRDefault="00B12C79" w:rsidP="00B12C79">
      <w:pPr>
        <w:rPr>
          <w:rFonts w:ascii="Times New Roman" w:hAnsi="Times New Roman" w:cs="Times New Roman"/>
          <w:b/>
          <w:sz w:val="24"/>
          <w:szCs w:val="24"/>
          <w:lang w:val="ru-RU"/>
        </w:rPr>
      </w:pPr>
      <w:r>
        <w:rPr>
          <w:rFonts w:ascii="Times New Roman" w:hAnsi="Times New Roman" w:cs="Times New Roman"/>
          <w:b/>
          <w:sz w:val="24"/>
          <w:szCs w:val="24"/>
          <w:lang w:val="ru-RU"/>
        </w:rPr>
        <w:t>4 класс</w:t>
      </w:r>
    </w:p>
    <w:p w:rsidR="005130C5" w:rsidRPr="00DA7CF3" w:rsidRDefault="005130C5" w:rsidP="004571E0">
      <w:pPr>
        <w:spacing w:after="0" w:line="240" w:lineRule="auto"/>
        <w:ind w:left="786"/>
        <w:contextualSpacing/>
        <w:jc w:val="center"/>
        <w:rPr>
          <w:rFonts w:ascii="Times New Roman" w:eastAsia="Calibri" w:hAnsi="Times New Roman" w:cs="Times New Roman"/>
          <w:b/>
          <w:sz w:val="24"/>
          <w:szCs w:val="24"/>
          <w:lang w:val="ru-RU"/>
        </w:rPr>
      </w:pPr>
      <w:r w:rsidRPr="00DA7CF3">
        <w:rPr>
          <w:rFonts w:ascii="Times New Roman" w:eastAsia="Calibri" w:hAnsi="Times New Roman" w:cs="Times New Roman"/>
          <w:b/>
          <w:sz w:val="24"/>
          <w:szCs w:val="24"/>
          <w:lang w:val="ru-RU"/>
        </w:rPr>
        <w:t>Входная контрольная работа</w:t>
      </w:r>
    </w:p>
    <w:p w:rsidR="005130C5" w:rsidRPr="002E56E3" w:rsidRDefault="005130C5" w:rsidP="004571E0">
      <w:pPr>
        <w:spacing w:after="0" w:line="240" w:lineRule="auto"/>
        <w:ind w:left="786"/>
        <w:contextualSpacing/>
        <w:jc w:val="center"/>
        <w:rPr>
          <w:rFonts w:ascii="Times New Roman" w:eastAsia="Times New Roman" w:hAnsi="Times New Roman" w:cs="Times New Roman"/>
          <w:b/>
          <w:sz w:val="24"/>
          <w:szCs w:val="24"/>
          <w:lang w:val="ru-RU" w:eastAsia="ru-RU"/>
        </w:rPr>
      </w:pPr>
      <w:r w:rsidRPr="004571E0">
        <w:rPr>
          <w:rFonts w:ascii="Times New Roman" w:eastAsia="Calibri" w:hAnsi="Times New Roman" w:cs="Times New Roman"/>
          <w:b/>
          <w:sz w:val="24"/>
          <w:szCs w:val="24"/>
        </w:rPr>
        <w:t>Ι</w:t>
      </w:r>
      <w:r w:rsidRPr="002E56E3">
        <w:rPr>
          <w:rFonts w:ascii="Times New Roman" w:eastAsia="Calibri" w:hAnsi="Times New Roman" w:cs="Times New Roman"/>
          <w:b/>
          <w:sz w:val="24"/>
          <w:szCs w:val="24"/>
          <w:lang w:val="ru-RU"/>
        </w:rPr>
        <w:t xml:space="preserve"> – вариант</w:t>
      </w:r>
      <w:r w:rsidRPr="002E56E3">
        <w:rPr>
          <w:rFonts w:ascii="Times New Roman" w:eastAsia="Times New Roman" w:hAnsi="Times New Roman" w:cs="Times New Roman"/>
          <w:b/>
          <w:sz w:val="24"/>
          <w:szCs w:val="24"/>
          <w:lang w:val="ru-RU" w:eastAsia="ru-RU"/>
        </w:rPr>
        <w:t xml:space="preserve"> </w:t>
      </w:r>
    </w:p>
    <w:p w:rsidR="005130C5" w:rsidRPr="004571E0" w:rsidRDefault="005130C5" w:rsidP="004571E0">
      <w:pPr>
        <w:pStyle w:val="af3"/>
        <w:numPr>
          <w:ilvl w:val="0"/>
          <w:numId w:val="13"/>
        </w:numPr>
        <w:ind w:left="0" w:firstLine="0"/>
        <w:rPr>
          <w:rFonts w:eastAsia="Calibri"/>
          <w:b/>
          <w:lang w:eastAsia="en-US"/>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В овощной ларек привезли 4 ящика яблок по 50 кг в каждом и 3 ящика груш по 60 кг в каждом. Сколько килограммов фруктов привезли в овощной ларек?</w:t>
      </w:r>
    </w:p>
    <w:p w:rsidR="005130C5" w:rsidRPr="004571E0" w:rsidRDefault="005130C5" w:rsidP="004571E0">
      <w:pPr>
        <w:numPr>
          <w:ilvl w:val="0"/>
          <w:numId w:val="13"/>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значение выражений.</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64 : (2 • 4) + 14        240 + (62 – 20) : 7</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19 • 3 + 27 • 2           80 • 3 + 450 - 90</w:t>
      </w:r>
    </w:p>
    <w:p w:rsidR="005130C5" w:rsidRPr="004571E0" w:rsidRDefault="005130C5" w:rsidP="004571E0">
      <w:pPr>
        <w:numPr>
          <w:ilvl w:val="0"/>
          <w:numId w:val="13"/>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325 + 34 =              753 - 275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795 + 83 =              456 - 367 =</w:t>
      </w:r>
    </w:p>
    <w:p w:rsidR="005130C5" w:rsidRPr="004571E0" w:rsidRDefault="005130C5" w:rsidP="004571E0">
      <w:pPr>
        <w:numPr>
          <w:ilvl w:val="0"/>
          <w:numId w:val="13"/>
        </w:numPr>
        <w:spacing w:after="0" w:line="240" w:lineRule="auto"/>
        <w:ind w:left="0" w:firstLine="0"/>
        <w:contextualSpacing/>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Реши уравнение и сделай проверку.</w:t>
      </w:r>
    </w:p>
    <w:p w:rsidR="005130C5" w:rsidRPr="004571E0" w:rsidRDefault="005130C5" w:rsidP="004571E0">
      <w:p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sz w:val="24"/>
          <w:szCs w:val="24"/>
        </w:rPr>
        <w:t>Х • 5 = 70                Х : 7 = 12</w:t>
      </w:r>
      <w:r w:rsidRPr="004571E0">
        <w:rPr>
          <w:rFonts w:ascii="Times New Roman" w:eastAsia="Calibri" w:hAnsi="Times New Roman" w:cs="Times New Roman"/>
          <w:b/>
          <w:sz w:val="24"/>
          <w:szCs w:val="24"/>
        </w:rPr>
        <w:t xml:space="preserve"> </w:t>
      </w:r>
    </w:p>
    <w:p w:rsidR="005130C5" w:rsidRPr="004571E0" w:rsidRDefault="005130C5" w:rsidP="004571E0">
      <w:pPr>
        <w:numPr>
          <w:ilvl w:val="0"/>
          <w:numId w:val="13"/>
        </w:numPr>
        <w:spacing w:after="0" w:line="240" w:lineRule="auto"/>
        <w:ind w:left="0" w:firstLine="0"/>
        <w:contextualSpacing/>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Найди периметр и площадь прямоугольника, если его длина 6 см, а ширина в 2 раза меньше.</w:t>
      </w:r>
    </w:p>
    <w:p w:rsidR="005130C5" w:rsidRPr="004571E0" w:rsidRDefault="005130C5" w:rsidP="004571E0">
      <w:pPr>
        <w:numPr>
          <w:ilvl w:val="0"/>
          <w:numId w:val="13"/>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Закончи запись.</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6 м 7 дм = … дм</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5 см 2 мм = … мм</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 ч = … мин</w:t>
      </w:r>
    </w:p>
    <w:p w:rsidR="005130C5" w:rsidRPr="004571E0" w:rsidRDefault="005130C5" w:rsidP="004571E0">
      <w:pPr>
        <w:spacing w:after="0" w:line="240" w:lineRule="auto"/>
        <w:ind w:left="786"/>
        <w:contextualSpacing/>
        <w:jc w:val="center"/>
        <w:rPr>
          <w:rFonts w:ascii="Times New Roman" w:eastAsia="Times New Roman" w:hAnsi="Times New Roman" w:cs="Times New Roman"/>
          <w:b/>
          <w:sz w:val="24"/>
          <w:szCs w:val="24"/>
          <w:lang w:eastAsia="ru-RU"/>
        </w:rPr>
      </w:pPr>
      <w:r w:rsidRPr="004571E0">
        <w:rPr>
          <w:rFonts w:ascii="Times New Roman" w:eastAsia="Calibri" w:hAnsi="Times New Roman" w:cs="Times New Roman"/>
          <w:b/>
          <w:sz w:val="24"/>
          <w:szCs w:val="24"/>
        </w:rPr>
        <w:t>ΙΙ – вариант</w:t>
      </w:r>
      <w:r w:rsidRPr="004571E0">
        <w:rPr>
          <w:rFonts w:ascii="Times New Roman" w:eastAsia="Times New Roman" w:hAnsi="Times New Roman" w:cs="Times New Roman"/>
          <w:b/>
          <w:sz w:val="24"/>
          <w:szCs w:val="24"/>
          <w:lang w:eastAsia="ru-RU"/>
        </w:rPr>
        <w:t xml:space="preserve"> </w:t>
      </w:r>
    </w:p>
    <w:p w:rsidR="005130C5" w:rsidRPr="004571E0" w:rsidRDefault="005130C5" w:rsidP="004571E0">
      <w:pPr>
        <w:pStyle w:val="af3"/>
        <w:numPr>
          <w:ilvl w:val="0"/>
          <w:numId w:val="14"/>
        </w:numPr>
        <w:ind w:left="0" w:firstLine="0"/>
        <w:rPr>
          <w:rFonts w:eastAsia="Calibri"/>
          <w:b/>
          <w:lang w:eastAsia="en-US"/>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В первый день собрали 6 ящиков клубники по 20 кг в каждом, а во второй день 5 ящиков клубники по 30 кг в каждом. Сколько всего килограммов клубники собрали за 2 дня?</w:t>
      </w:r>
    </w:p>
    <w:p w:rsidR="005130C5" w:rsidRPr="004571E0" w:rsidRDefault="005130C5" w:rsidP="004571E0">
      <w:pPr>
        <w:numPr>
          <w:ilvl w:val="0"/>
          <w:numId w:val="14"/>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значение выражений.</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56 : (7 • 2) + 26        670 + (45 – 30) : 5</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13 • 4 + 17 • 3           90 • 4 + 240 - 70</w:t>
      </w:r>
    </w:p>
    <w:p w:rsidR="005130C5" w:rsidRPr="004571E0" w:rsidRDefault="005130C5" w:rsidP="004571E0">
      <w:pPr>
        <w:numPr>
          <w:ilvl w:val="0"/>
          <w:numId w:val="14"/>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482 + 26 =             895 - 347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543 + 48 =             408 - 359 =</w:t>
      </w:r>
    </w:p>
    <w:p w:rsidR="005130C5" w:rsidRPr="004571E0" w:rsidRDefault="005130C5" w:rsidP="004571E0">
      <w:pPr>
        <w:numPr>
          <w:ilvl w:val="0"/>
          <w:numId w:val="14"/>
        </w:numPr>
        <w:spacing w:after="0" w:line="240" w:lineRule="auto"/>
        <w:ind w:left="0" w:firstLine="0"/>
        <w:contextualSpacing/>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Реши уравнение и сделай проверку.</w:t>
      </w:r>
    </w:p>
    <w:p w:rsidR="005130C5" w:rsidRPr="004571E0" w:rsidRDefault="005130C5" w:rsidP="004571E0">
      <w:p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sz w:val="24"/>
          <w:szCs w:val="24"/>
        </w:rPr>
        <w:t>Х • 5 = 65                Х : 4 = 21</w:t>
      </w:r>
      <w:r w:rsidRPr="004571E0">
        <w:rPr>
          <w:rFonts w:ascii="Times New Roman" w:eastAsia="Calibri" w:hAnsi="Times New Roman" w:cs="Times New Roman"/>
          <w:b/>
          <w:sz w:val="24"/>
          <w:szCs w:val="24"/>
        </w:rPr>
        <w:t xml:space="preserve"> </w:t>
      </w:r>
    </w:p>
    <w:p w:rsidR="005130C5" w:rsidRPr="004571E0" w:rsidRDefault="005130C5" w:rsidP="004571E0">
      <w:pPr>
        <w:numPr>
          <w:ilvl w:val="0"/>
          <w:numId w:val="14"/>
        </w:numPr>
        <w:spacing w:after="0" w:line="240" w:lineRule="auto"/>
        <w:ind w:left="0" w:firstLine="0"/>
        <w:contextualSpacing/>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Найди периметр и площадь прямоугольника, если его длина 8 см, а ширина в 2 раза меньше.</w:t>
      </w:r>
    </w:p>
    <w:p w:rsidR="005130C5" w:rsidRPr="004571E0" w:rsidRDefault="005130C5" w:rsidP="004571E0">
      <w:pPr>
        <w:numPr>
          <w:ilvl w:val="0"/>
          <w:numId w:val="14"/>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Закончи запись.</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2 м 5 дм = … дм</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 см 1 мм = … мм</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4 ч = … мин</w:t>
      </w:r>
    </w:p>
    <w:p w:rsidR="005130C5" w:rsidRPr="004571E0" w:rsidRDefault="005130C5" w:rsidP="004571E0">
      <w:pPr>
        <w:spacing w:after="0" w:line="240" w:lineRule="auto"/>
        <w:jc w:val="center"/>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Контрольная работа по теме «Числа от 1 до 1000. Четыре арифметических действия»</w:t>
      </w:r>
    </w:p>
    <w:p w:rsidR="005130C5" w:rsidRPr="004571E0" w:rsidRDefault="005130C5" w:rsidP="004571E0">
      <w:pPr>
        <w:spacing w:after="0" w:line="240" w:lineRule="auto"/>
        <w:ind w:left="786"/>
        <w:contextualSpacing/>
        <w:jc w:val="center"/>
        <w:rPr>
          <w:rFonts w:ascii="Times New Roman" w:eastAsia="Times New Roman" w:hAnsi="Times New Roman" w:cs="Times New Roman"/>
          <w:b/>
          <w:sz w:val="24"/>
          <w:szCs w:val="24"/>
          <w:lang w:eastAsia="ru-RU"/>
        </w:rPr>
      </w:pPr>
      <w:r w:rsidRPr="004571E0">
        <w:rPr>
          <w:rFonts w:ascii="Times New Roman" w:eastAsia="Calibri" w:hAnsi="Times New Roman" w:cs="Times New Roman"/>
          <w:b/>
          <w:sz w:val="24"/>
          <w:szCs w:val="24"/>
        </w:rPr>
        <w:t>Ι – вариант</w:t>
      </w:r>
      <w:r w:rsidRPr="004571E0">
        <w:rPr>
          <w:rFonts w:ascii="Times New Roman" w:eastAsia="Times New Roman" w:hAnsi="Times New Roman" w:cs="Times New Roman"/>
          <w:b/>
          <w:sz w:val="24"/>
          <w:szCs w:val="24"/>
          <w:lang w:eastAsia="ru-RU"/>
        </w:rPr>
        <w:t xml:space="preserve"> </w:t>
      </w:r>
    </w:p>
    <w:p w:rsidR="005130C5" w:rsidRPr="004571E0" w:rsidRDefault="005130C5" w:rsidP="004571E0">
      <w:pPr>
        <w:pStyle w:val="af3"/>
        <w:numPr>
          <w:ilvl w:val="0"/>
          <w:numId w:val="15"/>
        </w:numPr>
        <w:ind w:left="0" w:firstLine="0"/>
        <w:rPr>
          <w:rFonts w:eastAsia="Calibri"/>
          <w:b/>
          <w:lang w:eastAsia="en-US"/>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Для посадки привезли 100 саженцев. Перед школой посадили 3 ряда саженцев по 14 в каждом, а за школой – 2 ряда по 20 саженцев в каждом. Сколько саженцев осталось?</w:t>
      </w:r>
    </w:p>
    <w:p w:rsidR="005130C5" w:rsidRPr="004571E0" w:rsidRDefault="005130C5" w:rsidP="004571E0">
      <w:pPr>
        <w:numPr>
          <w:ilvl w:val="0"/>
          <w:numId w:val="15"/>
        </w:numPr>
        <w:spacing w:after="0" w:line="240" w:lineRule="auto"/>
        <w:ind w:left="0" w:firstLine="0"/>
        <w:contextualSpacing/>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Расставь порядок действий и вычисли.</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(400 – 302) : 2 + (176 + 358)</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600 - (180 + 90) : 3 · 5</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94 : (64 : 32) · 3</w:t>
      </w:r>
    </w:p>
    <w:p w:rsidR="005130C5" w:rsidRPr="004571E0" w:rsidRDefault="005130C5" w:rsidP="004571E0">
      <w:pPr>
        <w:numPr>
          <w:ilvl w:val="0"/>
          <w:numId w:val="15"/>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 xml:space="preserve">246 + 387               304 – 132              278 ∙ 3               912 : 4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lastRenderedPageBreak/>
        <w:t>572 + 328               500 – 158              463 ∙ 2               614 : 2</w:t>
      </w:r>
    </w:p>
    <w:p w:rsidR="005130C5" w:rsidRPr="004571E0" w:rsidRDefault="005130C5" w:rsidP="004571E0">
      <w:pPr>
        <w:numPr>
          <w:ilvl w:val="0"/>
          <w:numId w:val="15"/>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Запиши цифрами числа.</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lang w:val="ru-RU"/>
        </w:rPr>
        <w:t xml:space="preserve">6 сот. 9 дес. 8 ед. =                    4 сот. 5 ед. </w:t>
      </w:r>
      <w:r w:rsidRPr="004571E0">
        <w:rPr>
          <w:rFonts w:ascii="Times New Roman" w:eastAsia="Calibri" w:hAnsi="Times New Roman" w:cs="Times New Roman"/>
          <w:sz w:val="24"/>
          <w:szCs w:val="24"/>
        </w:rPr>
        <w:t>=</w:t>
      </w:r>
    </w:p>
    <w:p w:rsidR="005130C5" w:rsidRPr="004571E0" w:rsidRDefault="005130C5" w:rsidP="004571E0">
      <w:p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sz w:val="24"/>
          <w:szCs w:val="24"/>
        </w:rPr>
        <w:t>7 сот. 2 дес. =                             3 сот. =</w:t>
      </w:r>
      <w:r w:rsidRPr="004571E0">
        <w:rPr>
          <w:rFonts w:ascii="Times New Roman" w:eastAsia="Calibri" w:hAnsi="Times New Roman" w:cs="Times New Roman"/>
          <w:b/>
          <w:sz w:val="24"/>
          <w:szCs w:val="24"/>
        </w:rPr>
        <w:t xml:space="preserve"> </w:t>
      </w:r>
    </w:p>
    <w:p w:rsidR="005130C5" w:rsidRPr="004571E0" w:rsidRDefault="005130C5" w:rsidP="004571E0">
      <w:pPr>
        <w:numPr>
          <w:ilvl w:val="0"/>
          <w:numId w:val="15"/>
        </w:numPr>
        <w:spacing w:after="0" w:line="240" w:lineRule="auto"/>
        <w:ind w:left="0" w:firstLine="0"/>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Сравни числа (&gt;, &lt;, =).</w:t>
      </w:r>
    </w:p>
    <w:p w:rsidR="005130C5" w:rsidRPr="004571E0" w:rsidRDefault="005130C5" w:rsidP="004571E0">
      <w:pPr>
        <w:tabs>
          <w:tab w:val="left" w:pos="5626"/>
        </w:tabs>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300 … 600              444… 333</w:t>
      </w:r>
    </w:p>
    <w:p w:rsidR="005130C5" w:rsidRPr="004571E0" w:rsidRDefault="005130C5" w:rsidP="004571E0">
      <w:pPr>
        <w:tabs>
          <w:tab w:val="left" w:pos="5626"/>
        </w:tabs>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800…  790              187 …781</w:t>
      </w:r>
      <w:r w:rsidRPr="004571E0">
        <w:rPr>
          <w:rFonts w:ascii="Times New Roman" w:eastAsia="Calibri" w:hAnsi="Times New Roman" w:cs="Times New Roman"/>
          <w:sz w:val="24"/>
          <w:szCs w:val="24"/>
        </w:rPr>
        <w:tab/>
      </w:r>
    </w:p>
    <w:p w:rsidR="005130C5" w:rsidRPr="004571E0" w:rsidRDefault="005130C5" w:rsidP="004571E0">
      <w:pPr>
        <w:spacing w:after="0" w:line="240" w:lineRule="auto"/>
        <w:jc w:val="center"/>
        <w:rPr>
          <w:rFonts w:ascii="Times New Roman" w:eastAsia="Times New Roman" w:hAnsi="Times New Roman" w:cs="Times New Roman"/>
          <w:b/>
          <w:sz w:val="24"/>
          <w:szCs w:val="24"/>
          <w:lang w:eastAsia="ru-RU"/>
        </w:rPr>
      </w:pPr>
      <w:r w:rsidRPr="004571E0">
        <w:rPr>
          <w:rFonts w:ascii="Times New Roman" w:eastAsia="Calibri" w:hAnsi="Times New Roman" w:cs="Times New Roman"/>
          <w:b/>
          <w:sz w:val="24"/>
          <w:szCs w:val="24"/>
        </w:rPr>
        <w:t>ΙΙ – вариант</w:t>
      </w:r>
    </w:p>
    <w:p w:rsidR="005130C5" w:rsidRPr="004571E0" w:rsidRDefault="005130C5" w:rsidP="004571E0">
      <w:pPr>
        <w:pStyle w:val="af3"/>
        <w:numPr>
          <w:ilvl w:val="0"/>
          <w:numId w:val="16"/>
        </w:numPr>
        <w:ind w:left="0" w:firstLine="0"/>
        <w:rPr>
          <w:rFonts w:eastAsia="Calibri"/>
          <w:b/>
          <w:lang w:eastAsia="en-US"/>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В столовую привезли 90 кг овощей. В первый день израсходовали 3 ящика по 12 кг, а во второй – 2 ящика по 15 кг. Сколько кг овощей осталось?</w:t>
      </w:r>
    </w:p>
    <w:p w:rsidR="005130C5" w:rsidRPr="004571E0" w:rsidRDefault="005130C5" w:rsidP="004571E0">
      <w:pPr>
        <w:numPr>
          <w:ilvl w:val="0"/>
          <w:numId w:val="16"/>
        </w:numPr>
        <w:spacing w:after="0" w:line="240" w:lineRule="auto"/>
        <w:ind w:left="0" w:firstLine="0"/>
        <w:contextualSpacing/>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Расставь порядок действий и вычисли.</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95 + (180 + 140) : 4 · 5</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(300 – 194) – (236 – 158) : 2</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96 : (72 : 24) · 4</w:t>
      </w:r>
    </w:p>
    <w:p w:rsidR="005130C5" w:rsidRPr="004571E0" w:rsidRDefault="005130C5" w:rsidP="004571E0">
      <w:pPr>
        <w:numPr>
          <w:ilvl w:val="0"/>
          <w:numId w:val="16"/>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 xml:space="preserve">357 + 484               607 – 364             367 ∙ 2               621 : 3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374 + 426               600 – 247             173 ∙ 4               762 : 3</w:t>
      </w:r>
    </w:p>
    <w:p w:rsidR="005130C5" w:rsidRPr="004571E0" w:rsidRDefault="005130C5" w:rsidP="004571E0">
      <w:pPr>
        <w:numPr>
          <w:ilvl w:val="0"/>
          <w:numId w:val="16"/>
        </w:numPr>
        <w:spacing w:after="0" w:line="240" w:lineRule="auto"/>
        <w:ind w:left="0" w:firstLine="0"/>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Запиши цифрами числа.</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lang w:val="ru-RU"/>
        </w:rPr>
        <w:t xml:space="preserve">6 сот. 4 дес. 7 ед. =                    2 сот. 5 ед. </w:t>
      </w:r>
      <w:r w:rsidRPr="004571E0">
        <w:rPr>
          <w:rFonts w:ascii="Times New Roman" w:eastAsia="Calibri" w:hAnsi="Times New Roman" w:cs="Times New Roman"/>
          <w:sz w:val="24"/>
          <w:szCs w:val="24"/>
        </w:rPr>
        <w:t>=</w:t>
      </w:r>
    </w:p>
    <w:p w:rsidR="005130C5" w:rsidRPr="004571E0" w:rsidRDefault="005130C5" w:rsidP="004571E0">
      <w:p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sz w:val="24"/>
          <w:szCs w:val="24"/>
        </w:rPr>
        <w:t>8 сот. 2 дес. =                             5 сот.=</w:t>
      </w:r>
      <w:r w:rsidRPr="004571E0">
        <w:rPr>
          <w:rFonts w:ascii="Times New Roman" w:eastAsia="Calibri" w:hAnsi="Times New Roman" w:cs="Times New Roman"/>
          <w:b/>
          <w:sz w:val="24"/>
          <w:szCs w:val="24"/>
        </w:rPr>
        <w:t xml:space="preserve"> </w:t>
      </w:r>
    </w:p>
    <w:p w:rsidR="005130C5" w:rsidRPr="004571E0" w:rsidRDefault="005130C5" w:rsidP="004571E0">
      <w:pPr>
        <w:numPr>
          <w:ilvl w:val="0"/>
          <w:numId w:val="16"/>
        </w:numPr>
        <w:spacing w:after="0" w:line="240" w:lineRule="auto"/>
        <w:ind w:left="0" w:firstLine="0"/>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Сравни числа (&gt;, &lt;, =).</w:t>
      </w:r>
    </w:p>
    <w:p w:rsidR="005130C5" w:rsidRPr="004571E0" w:rsidRDefault="005130C5" w:rsidP="004571E0">
      <w:pPr>
        <w:spacing w:after="0" w:line="240" w:lineRule="auto"/>
        <w:rPr>
          <w:rFonts w:ascii="Times New Roman" w:eastAsia="Calibri" w:hAnsi="Times New Roman" w:cs="Times New Roman"/>
          <w:sz w:val="24"/>
          <w:szCs w:val="24"/>
        </w:rPr>
      </w:pPr>
      <w:r w:rsidRPr="004571E0">
        <w:rPr>
          <w:rFonts w:ascii="Times New Roman" w:eastAsia="Calibri" w:hAnsi="Times New Roman" w:cs="Times New Roman"/>
          <w:sz w:val="24"/>
          <w:szCs w:val="24"/>
        </w:rPr>
        <w:t>600 … 800                      333… 222</w:t>
      </w:r>
    </w:p>
    <w:p w:rsidR="005130C5" w:rsidRPr="004571E0" w:rsidRDefault="005130C5" w:rsidP="004571E0">
      <w:pPr>
        <w:spacing w:after="0" w:line="240" w:lineRule="auto"/>
        <w:rPr>
          <w:rFonts w:ascii="Times New Roman" w:eastAsia="Calibri" w:hAnsi="Times New Roman" w:cs="Times New Roman"/>
          <w:sz w:val="24"/>
          <w:szCs w:val="24"/>
        </w:rPr>
      </w:pPr>
      <w:r w:rsidRPr="004571E0">
        <w:rPr>
          <w:rFonts w:ascii="Times New Roman" w:eastAsia="Calibri" w:hAnsi="Times New Roman" w:cs="Times New Roman"/>
          <w:sz w:val="24"/>
          <w:szCs w:val="24"/>
        </w:rPr>
        <w:t>700…  690                      197 … 791</w:t>
      </w:r>
    </w:p>
    <w:p w:rsidR="005130C5" w:rsidRPr="004571E0" w:rsidRDefault="005130C5" w:rsidP="004571E0">
      <w:pPr>
        <w:spacing w:after="0" w:line="240" w:lineRule="auto"/>
        <w:contextualSpacing/>
        <w:jc w:val="center"/>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Контрольная работа по теме «Величины»</w:t>
      </w:r>
    </w:p>
    <w:p w:rsidR="005130C5" w:rsidRPr="004571E0" w:rsidRDefault="005130C5" w:rsidP="004571E0">
      <w:pPr>
        <w:spacing w:after="0" w:line="240" w:lineRule="auto"/>
        <w:jc w:val="center"/>
        <w:rPr>
          <w:rFonts w:ascii="Times New Roman" w:eastAsia="Calibri" w:hAnsi="Times New Roman" w:cs="Times New Roman"/>
          <w:b/>
          <w:sz w:val="24"/>
          <w:szCs w:val="24"/>
        </w:rPr>
      </w:pPr>
      <w:r w:rsidRPr="004571E0">
        <w:rPr>
          <w:rFonts w:ascii="Times New Roman" w:eastAsia="Calibri" w:hAnsi="Times New Roman" w:cs="Times New Roman"/>
          <w:b/>
          <w:sz w:val="24"/>
          <w:szCs w:val="24"/>
        </w:rPr>
        <w:t>Ι – вариант</w:t>
      </w:r>
    </w:p>
    <w:p w:rsidR="005130C5" w:rsidRPr="004571E0" w:rsidRDefault="005130C5" w:rsidP="004571E0">
      <w:pPr>
        <w:pStyle w:val="af3"/>
        <w:numPr>
          <w:ilvl w:val="0"/>
          <w:numId w:val="17"/>
        </w:numPr>
        <w:rPr>
          <w:rFonts w:eastAsia="Calibri"/>
          <w:b/>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Масса пачки чая 50 г. Мама купила 4 пачки чая и немного колбасы. Масса всей покупки 700 граммов. Сколько граммов колбасы купила мама?</w:t>
      </w:r>
    </w:p>
    <w:p w:rsidR="005130C5" w:rsidRPr="004571E0" w:rsidRDefault="005130C5" w:rsidP="004571E0">
      <w:pPr>
        <w:numPr>
          <w:ilvl w:val="0"/>
          <w:numId w:val="17"/>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 xml:space="preserve">473 + 124              167 ∙ 3               852 : 4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683 - 192               198 ∙ 4               432 : 3</w:t>
      </w:r>
    </w:p>
    <w:p w:rsidR="005130C5" w:rsidRPr="004571E0" w:rsidRDefault="005130C5" w:rsidP="004571E0">
      <w:pPr>
        <w:numPr>
          <w:ilvl w:val="0"/>
          <w:numId w:val="17"/>
        </w:numPr>
        <w:spacing w:after="0" w:line="240" w:lineRule="auto"/>
        <w:contextualSpacing/>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Заполните пропуски так, чтобы равенства были верными.</w:t>
      </w:r>
    </w:p>
    <w:p w:rsidR="005130C5" w:rsidRPr="004571E0" w:rsidRDefault="005130C5" w:rsidP="004571E0">
      <w:pPr>
        <w:spacing w:after="0" w:line="240" w:lineRule="auto"/>
        <w:contextualSpacing/>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8004 м = … км … м                     2 мин 15 с = … с</w:t>
      </w:r>
    </w:p>
    <w:p w:rsidR="005130C5" w:rsidRPr="004571E0" w:rsidRDefault="005130C5" w:rsidP="004571E0">
      <w:pPr>
        <w:spacing w:after="0" w:line="240" w:lineRule="auto"/>
        <w:contextualSpacing/>
        <w:rPr>
          <w:rFonts w:ascii="Times New Roman" w:eastAsia="Calibri" w:hAnsi="Times New Roman" w:cs="Times New Roman"/>
          <w:b/>
          <w:sz w:val="24"/>
          <w:szCs w:val="24"/>
          <w:lang w:val="ru-RU"/>
        </w:rPr>
      </w:pPr>
      <w:r w:rsidRPr="004571E0">
        <w:rPr>
          <w:rFonts w:ascii="Times New Roman" w:eastAsia="Calibri" w:hAnsi="Times New Roman" w:cs="Times New Roman"/>
          <w:sz w:val="24"/>
          <w:szCs w:val="24"/>
          <w:lang w:val="ru-RU"/>
        </w:rPr>
        <w:t>5 кг 040 г = … г                            1207 ц =</w:t>
      </w:r>
      <w:r w:rsidRPr="004571E0">
        <w:rPr>
          <w:rFonts w:ascii="Times New Roman" w:eastAsia="Calibri" w:hAnsi="Times New Roman" w:cs="Times New Roman"/>
          <w:b/>
          <w:sz w:val="24"/>
          <w:szCs w:val="24"/>
          <w:lang w:val="ru-RU"/>
        </w:rPr>
        <w:t xml:space="preserve"> </w:t>
      </w:r>
      <w:r w:rsidRPr="004571E0">
        <w:rPr>
          <w:rFonts w:ascii="Times New Roman" w:eastAsia="Calibri" w:hAnsi="Times New Roman" w:cs="Times New Roman"/>
          <w:sz w:val="24"/>
          <w:szCs w:val="24"/>
          <w:lang w:val="ru-RU"/>
        </w:rPr>
        <w:t>… т … ц</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72 ч = … сут.                                 180 мин = … ч</w:t>
      </w:r>
    </w:p>
    <w:p w:rsidR="005130C5" w:rsidRPr="004571E0" w:rsidRDefault="005130C5" w:rsidP="004571E0">
      <w:pPr>
        <w:numPr>
          <w:ilvl w:val="0"/>
          <w:numId w:val="17"/>
        </w:num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Сравни числа (&gt;,  &lt;,  =).</w:t>
      </w:r>
    </w:p>
    <w:p w:rsidR="005130C5" w:rsidRPr="004571E0" w:rsidRDefault="005130C5" w:rsidP="004571E0">
      <w:pPr>
        <w:tabs>
          <w:tab w:val="left" w:pos="5626"/>
        </w:tabs>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6 т 800 кг … 68 ц                    4 мин 2 с … 42 с</w:t>
      </w:r>
    </w:p>
    <w:p w:rsidR="005130C5" w:rsidRPr="004571E0" w:rsidRDefault="005130C5" w:rsidP="004571E0">
      <w:pPr>
        <w:spacing w:after="0" w:line="240" w:lineRule="auto"/>
        <w:jc w:val="both"/>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3 км 205 м …  3205 м           3 мес. … 100 сут.</w:t>
      </w:r>
    </w:p>
    <w:p w:rsidR="005130C5" w:rsidRPr="004571E0" w:rsidRDefault="005130C5" w:rsidP="004571E0">
      <w:pPr>
        <w:pStyle w:val="af3"/>
        <w:numPr>
          <w:ilvl w:val="0"/>
          <w:numId w:val="17"/>
        </w:numPr>
        <w:jc w:val="both"/>
        <w:rPr>
          <w:rFonts w:eastAsia="Calibri"/>
          <w:b/>
        </w:rPr>
      </w:pPr>
      <w:r w:rsidRPr="004571E0">
        <w:rPr>
          <w:rFonts w:eastAsia="Calibri"/>
          <w:b/>
        </w:rPr>
        <w:t>Вычисли.</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lang w:val="ru-RU"/>
        </w:rPr>
        <w:t xml:space="preserve">Вычислите периметр и площадь прямоугольника со сторонами 2 см и 4 см. </w:t>
      </w:r>
      <w:r w:rsidRPr="004571E0">
        <w:rPr>
          <w:rFonts w:ascii="Times New Roman" w:eastAsia="Calibri" w:hAnsi="Times New Roman" w:cs="Times New Roman"/>
          <w:sz w:val="24"/>
          <w:szCs w:val="24"/>
        </w:rPr>
        <w:t>Вычислите длину стороны квадрата с таким же периметром.</w:t>
      </w:r>
    </w:p>
    <w:p w:rsidR="005130C5" w:rsidRPr="004571E0" w:rsidRDefault="005130C5" w:rsidP="004571E0">
      <w:pPr>
        <w:spacing w:after="0" w:line="240" w:lineRule="auto"/>
        <w:jc w:val="center"/>
        <w:rPr>
          <w:rFonts w:ascii="Times New Roman" w:eastAsia="Calibri" w:hAnsi="Times New Roman" w:cs="Times New Roman"/>
          <w:b/>
          <w:sz w:val="24"/>
          <w:szCs w:val="24"/>
        </w:rPr>
      </w:pPr>
      <w:r w:rsidRPr="004571E0">
        <w:rPr>
          <w:rFonts w:ascii="Times New Roman" w:eastAsia="Calibri" w:hAnsi="Times New Roman" w:cs="Times New Roman"/>
          <w:b/>
          <w:sz w:val="24"/>
          <w:szCs w:val="24"/>
        </w:rPr>
        <w:t>IΙ – вариант</w:t>
      </w:r>
    </w:p>
    <w:p w:rsidR="005130C5" w:rsidRPr="004571E0" w:rsidRDefault="005130C5" w:rsidP="004571E0">
      <w:pPr>
        <w:pStyle w:val="af3"/>
        <w:numPr>
          <w:ilvl w:val="0"/>
          <w:numId w:val="18"/>
        </w:numPr>
        <w:rPr>
          <w:rFonts w:eastAsia="Calibri"/>
          <w:b/>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Купили 400 граммов чёрного кофе и 3 пачки чая по 50 г. Найдите массу всей покупки.</w:t>
      </w:r>
    </w:p>
    <w:p w:rsidR="005130C5" w:rsidRPr="004571E0" w:rsidRDefault="005130C5" w:rsidP="004571E0">
      <w:pPr>
        <w:numPr>
          <w:ilvl w:val="0"/>
          <w:numId w:val="18"/>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 xml:space="preserve">374 + 487              129 ∙ 7               478 : 8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762 - 681               287 ∙ 3               924 : 3</w:t>
      </w:r>
    </w:p>
    <w:p w:rsidR="005130C5" w:rsidRPr="004571E0" w:rsidRDefault="005130C5" w:rsidP="004571E0">
      <w:pPr>
        <w:numPr>
          <w:ilvl w:val="0"/>
          <w:numId w:val="18"/>
        </w:numPr>
        <w:spacing w:after="0" w:line="240" w:lineRule="auto"/>
        <w:contextualSpacing/>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Заполните пропуски так, чтобы равенства были верными.</w:t>
      </w:r>
    </w:p>
    <w:p w:rsidR="005130C5" w:rsidRPr="004571E0" w:rsidRDefault="005130C5" w:rsidP="004571E0">
      <w:pPr>
        <w:spacing w:after="0" w:line="240" w:lineRule="auto"/>
        <w:contextualSpacing/>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12 дм 80 мм = … мм                     72 мес.  = … лет</w:t>
      </w:r>
    </w:p>
    <w:p w:rsidR="005130C5" w:rsidRPr="004571E0" w:rsidRDefault="005130C5" w:rsidP="004571E0">
      <w:pPr>
        <w:spacing w:after="0" w:line="240" w:lineRule="auto"/>
        <w:contextualSpacing/>
        <w:rPr>
          <w:rFonts w:ascii="Times New Roman" w:eastAsia="Calibri" w:hAnsi="Times New Roman" w:cs="Times New Roman"/>
          <w:b/>
          <w:sz w:val="24"/>
          <w:szCs w:val="24"/>
          <w:lang w:val="ru-RU"/>
        </w:rPr>
      </w:pPr>
      <w:r w:rsidRPr="004571E0">
        <w:rPr>
          <w:rFonts w:ascii="Times New Roman" w:eastAsia="Calibri" w:hAnsi="Times New Roman" w:cs="Times New Roman"/>
          <w:sz w:val="24"/>
          <w:szCs w:val="24"/>
          <w:lang w:val="ru-RU"/>
        </w:rPr>
        <w:t>3 кг 003 г = … г                            7856 м =</w:t>
      </w:r>
      <w:r w:rsidRPr="004571E0">
        <w:rPr>
          <w:rFonts w:ascii="Times New Roman" w:eastAsia="Calibri" w:hAnsi="Times New Roman" w:cs="Times New Roman"/>
          <w:b/>
          <w:sz w:val="24"/>
          <w:szCs w:val="24"/>
          <w:lang w:val="ru-RU"/>
        </w:rPr>
        <w:t xml:space="preserve"> </w:t>
      </w:r>
      <w:r w:rsidRPr="004571E0">
        <w:rPr>
          <w:rFonts w:ascii="Times New Roman" w:eastAsia="Calibri" w:hAnsi="Times New Roman" w:cs="Times New Roman"/>
          <w:sz w:val="24"/>
          <w:szCs w:val="24"/>
          <w:lang w:val="ru-RU"/>
        </w:rPr>
        <w:t>… км … м</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 сут 2 ч = … ч                              2108 ц  = … т …ц</w:t>
      </w:r>
    </w:p>
    <w:p w:rsidR="005130C5" w:rsidRPr="004571E0" w:rsidRDefault="005130C5" w:rsidP="004571E0">
      <w:pPr>
        <w:numPr>
          <w:ilvl w:val="0"/>
          <w:numId w:val="18"/>
        </w:num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Сравни числа (&gt;,  &lt;,  =).</w:t>
      </w:r>
    </w:p>
    <w:p w:rsidR="005130C5" w:rsidRPr="004571E0" w:rsidRDefault="005130C5" w:rsidP="004571E0">
      <w:pPr>
        <w:tabs>
          <w:tab w:val="left" w:pos="5626"/>
        </w:tabs>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350 с … 6 мин                    2400 кг … 240 ц</w:t>
      </w:r>
    </w:p>
    <w:p w:rsidR="005130C5" w:rsidRPr="004571E0" w:rsidRDefault="005130C5" w:rsidP="004571E0">
      <w:pPr>
        <w:spacing w:after="0" w:line="240" w:lineRule="auto"/>
        <w:jc w:val="both"/>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52 мм …  2 см 5 мм           3 мес. … 30 сут.</w:t>
      </w:r>
    </w:p>
    <w:p w:rsidR="005130C5" w:rsidRPr="004571E0" w:rsidRDefault="005130C5" w:rsidP="004571E0">
      <w:pPr>
        <w:pStyle w:val="af3"/>
        <w:numPr>
          <w:ilvl w:val="0"/>
          <w:numId w:val="18"/>
        </w:numPr>
        <w:jc w:val="both"/>
        <w:rPr>
          <w:rFonts w:eastAsia="Calibri"/>
          <w:b/>
        </w:rPr>
      </w:pPr>
      <w:r w:rsidRPr="004571E0">
        <w:rPr>
          <w:rFonts w:eastAsia="Calibri"/>
          <w:b/>
        </w:rPr>
        <w:lastRenderedPageBreak/>
        <w:t>Вычисли.</w:t>
      </w:r>
    </w:p>
    <w:p w:rsidR="005130C5" w:rsidRPr="004571E0" w:rsidRDefault="005130C5" w:rsidP="004571E0">
      <w:pPr>
        <w:spacing w:after="0" w:line="240" w:lineRule="auto"/>
        <w:jc w:val="both"/>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Вычислите периметр и площадь прямоугольника со сторонами 7 см и 3 см. Вычислите длину стороны квадрата с таким же периметром</w:t>
      </w:r>
    </w:p>
    <w:p w:rsidR="005130C5" w:rsidRPr="004571E0" w:rsidRDefault="005130C5" w:rsidP="004571E0">
      <w:pPr>
        <w:spacing w:after="0" w:line="240" w:lineRule="auto"/>
        <w:ind w:hanging="426"/>
        <w:contextualSpacing/>
        <w:jc w:val="center"/>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Контрольная работа по теме «Сложение и вычитание»</w:t>
      </w:r>
    </w:p>
    <w:p w:rsidR="005130C5" w:rsidRPr="004571E0" w:rsidRDefault="005130C5" w:rsidP="004571E0">
      <w:pPr>
        <w:spacing w:after="0" w:line="240" w:lineRule="auto"/>
        <w:jc w:val="center"/>
        <w:rPr>
          <w:rFonts w:ascii="Times New Roman" w:eastAsia="Calibri" w:hAnsi="Times New Roman" w:cs="Times New Roman"/>
          <w:b/>
          <w:sz w:val="24"/>
          <w:szCs w:val="24"/>
        </w:rPr>
      </w:pPr>
      <w:r w:rsidRPr="004571E0">
        <w:rPr>
          <w:rFonts w:ascii="Times New Roman" w:eastAsia="Calibri" w:hAnsi="Times New Roman" w:cs="Times New Roman"/>
          <w:b/>
          <w:sz w:val="24"/>
          <w:szCs w:val="24"/>
        </w:rPr>
        <w:t>Ι – вариант</w:t>
      </w:r>
    </w:p>
    <w:p w:rsidR="005130C5" w:rsidRPr="004571E0" w:rsidRDefault="005130C5" w:rsidP="004571E0">
      <w:pPr>
        <w:pStyle w:val="af3"/>
        <w:numPr>
          <w:ilvl w:val="0"/>
          <w:numId w:val="19"/>
        </w:numPr>
        <w:rPr>
          <w:rFonts w:eastAsia="Calibri"/>
          <w:b/>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В первый день на бензоколонке продали 834 т бензина, во второй день в 2 раза меньше, чем в первый, а в третий на 229 т бензина больше, чем во второй. Сколько тонн бензина продано за три дня?</w:t>
      </w:r>
    </w:p>
    <w:p w:rsidR="005130C5" w:rsidRPr="004571E0" w:rsidRDefault="005130C5" w:rsidP="004571E0">
      <w:pPr>
        <w:numPr>
          <w:ilvl w:val="0"/>
          <w:numId w:val="19"/>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 xml:space="preserve">2342 + 3216              4103 + 2034 + 1968 </w:t>
      </w:r>
    </w:p>
    <w:p w:rsidR="005130C5" w:rsidRPr="004571E0" w:rsidRDefault="005130C5" w:rsidP="004571E0">
      <w:pPr>
        <w:numPr>
          <w:ilvl w:val="0"/>
          <w:numId w:val="19"/>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Выполни действия.</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 xml:space="preserve">23 км 560 м + 26 км 440 м </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34 ц – 16 кг</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96 т – 9 т 015 кг</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10 км – 850 м</w:t>
      </w:r>
    </w:p>
    <w:p w:rsidR="005130C5" w:rsidRPr="004571E0" w:rsidRDefault="005130C5" w:rsidP="004571E0">
      <w:pPr>
        <w:numPr>
          <w:ilvl w:val="0"/>
          <w:numId w:val="19"/>
        </w:num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Реши уравнение.</w:t>
      </w:r>
    </w:p>
    <w:p w:rsidR="005130C5" w:rsidRPr="004571E0" w:rsidRDefault="005130C5" w:rsidP="004571E0">
      <w:pPr>
        <w:spacing w:after="0" w:line="240" w:lineRule="auto"/>
        <w:jc w:val="both"/>
        <w:rPr>
          <w:rFonts w:ascii="Times New Roman" w:eastAsia="Calibri" w:hAnsi="Times New Roman" w:cs="Times New Roman"/>
          <w:sz w:val="24"/>
          <w:szCs w:val="24"/>
        </w:rPr>
      </w:pPr>
      <w:r w:rsidRPr="004571E0">
        <w:rPr>
          <w:rFonts w:ascii="Times New Roman" w:eastAsia="Calibri" w:hAnsi="Times New Roman" w:cs="Times New Roman"/>
          <w:sz w:val="24"/>
          <w:szCs w:val="24"/>
        </w:rPr>
        <w:t>х + 78 = 97 + 3              64 – х = 91 : 7</w:t>
      </w:r>
    </w:p>
    <w:p w:rsidR="005130C5" w:rsidRPr="004571E0" w:rsidRDefault="005130C5" w:rsidP="004571E0">
      <w:pPr>
        <w:pStyle w:val="af3"/>
        <w:numPr>
          <w:ilvl w:val="0"/>
          <w:numId w:val="19"/>
        </w:numPr>
        <w:jc w:val="both"/>
        <w:rPr>
          <w:rFonts w:eastAsia="Calibri"/>
          <w:b/>
        </w:rPr>
      </w:pPr>
      <w:r w:rsidRPr="004571E0">
        <w:rPr>
          <w:rFonts w:eastAsia="Calibri"/>
          <w:b/>
        </w:rPr>
        <w:t>Реши задачу*</w:t>
      </w:r>
    </w:p>
    <w:p w:rsidR="005130C5" w:rsidRPr="004571E0" w:rsidRDefault="005130C5" w:rsidP="004571E0">
      <w:pPr>
        <w:spacing w:after="0" w:line="240" w:lineRule="auto"/>
        <w:ind w:firstLine="426"/>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lang w:val="ru-RU"/>
        </w:rPr>
        <w:t xml:space="preserve">Занятия в школе во вторую смену начинаются в 13 часов, а заканчиваются в 16 ч 20 мин. </w:t>
      </w:r>
      <w:r w:rsidRPr="004571E0">
        <w:rPr>
          <w:rFonts w:ascii="Times New Roman" w:eastAsia="Calibri" w:hAnsi="Times New Roman" w:cs="Times New Roman"/>
          <w:sz w:val="24"/>
          <w:szCs w:val="24"/>
        </w:rPr>
        <w:t>Сколько минут продолжаются занятия?</w:t>
      </w:r>
    </w:p>
    <w:p w:rsidR="005130C5" w:rsidRPr="004571E0" w:rsidRDefault="005130C5" w:rsidP="004571E0">
      <w:pPr>
        <w:spacing w:after="0" w:line="240" w:lineRule="auto"/>
        <w:jc w:val="center"/>
        <w:rPr>
          <w:rFonts w:ascii="Times New Roman" w:eastAsia="Calibri" w:hAnsi="Times New Roman" w:cs="Times New Roman"/>
          <w:b/>
          <w:sz w:val="24"/>
          <w:szCs w:val="24"/>
        </w:rPr>
      </w:pPr>
      <w:r w:rsidRPr="004571E0">
        <w:rPr>
          <w:rFonts w:ascii="Times New Roman" w:eastAsia="Calibri" w:hAnsi="Times New Roman" w:cs="Times New Roman"/>
          <w:b/>
          <w:sz w:val="24"/>
          <w:szCs w:val="24"/>
        </w:rPr>
        <w:t>IΙ – вариант</w:t>
      </w:r>
    </w:p>
    <w:p w:rsidR="005130C5" w:rsidRPr="004571E0" w:rsidRDefault="005130C5" w:rsidP="004571E0">
      <w:pPr>
        <w:pStyle w:val="af3"/>
        <w:numPr>
          <w:ilvl w:val="0"/>
          <w:numId w:val="20"/>
        </w:numPr>
        <w:rPr>
          <w:rFonts w:eastAsia="Calibri"/>
          <w:b/>
        </w:rPr>
      </w:pPr>
      <w:r w:rsidRPr="004571E0">
        <w:rPr>
          <w:rFonts w:eastAsia="Calibri"/>
          <w:b/>
        </w:rPr>
        <w:t>Реши задачу.</w:t>
      </w:r>
    </w:p>
    <w:p w:rsidR="005130C5" w:rsidRPr="004571E0" w:rsidRDefault="005130C5" w:rsidP="004571E0">
      <w:pPr>
        <w:pStyle w:val="af3"/>
        <w:ind w:left="0" w:firstLine="426"/>
        <w:rPr>
          <w:rFonts w:eastAsia="Calibri"/>
        </w:rPr>
      </w:pPr>
      <w:r w:rsidRPr="004571E0">
        <w:rPr>
          <w:rFonts w:eastAsia="Calibri"/>
        </w:rPr>
        <w:t>В первый день колхозники накосили 4286 ц сена, во второй день в 2 раза меньше, чем в первый, а в третий на 1805 ц больше, чем во второй. Сколько центнеров сена накосили за три дня?</w:t>
      </w:r>
    </w:p>
    <w:p w:rsidR="005130C5" w:rsidRPr="004571E0" w:rsidRDefault="005130C5" w:rsidP="004571E0">
      <w:pPr>
        <w:numPr>
          <w:ilvl w:val="0"/>
          <w:numId w:val="20"/>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5138 +3746              3256 + 2127 + 1248</w:t>
      </w:r>
    </w:p>
    <w:p w:rsidR="005130C5" w:rsidRPr="004571E0" w:rsidRDefault="005130C5" w:rsidP="004571E0">
      <w:pPr>
        <w:numPr>
          <w:ilvl w:val="0"/>
          <w:numId w:val="20"/>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Выполни действия.</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36 ц – 28 кг</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9 т – 8 кг</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48 км 500 м + 19 км</w:t>
      </w:r>
    </w:p>
    <w:p w:rsidR="005130C5" w:rsidRPr="004571E0" w:rsidRDefault="005130C5"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6 т – 8 кг</w:t>
      </w:r>
    </w:p>
    <w:p w:rsidR="005130C5" w:rsidRPr="004571E0" w:rsidRDefault="005130C5" w:rsidP="004571E0">
      <w:pPr>
        <w:numPr>
          <w:ilvl w:val="0"/>
          <w:numId w:val="20"/>
        </w:num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Реши уравнение.</w:t>
      </w:r>
    </w:p>
    <w:p w:rsidR="005130C5" w:rsidRPr="004571E0" w:rsidRDefault="005130C5" w:rsidP="004571E0">
      <w:pPr>
        <w:spacing w:after="0" w:line="240" w:lineRule="auto"/>
        <w:jc w:val="both"/>
        <w:rPr>
          <w:rFonts w:ascii="Times New Roman" w:eastAsia="Calibri" w:hAnsi="Times New Roman" w:cs="Times New Roman"/>
          <w:sz w:val="24"/>
          <w:szCs w:val="24"/>
        </w:rPr>
      </w:pPr>
      <w:r w:rsidRPr="004571E0">
        <w:rPr>
          <w:rFonts w:ascii="Times New Roman" w:eastAsia="Calibri" w:hAnsi="Times New Roman" w:cs="Times New Roman"/>
          <w:sz w:val="24"/>
          <w:szCs w:val="24"/>
        </w:rPr>
        <w:t>х - 78 = 97 + 3              400– х = 24 : 3</w:t>
      </w:r>
    </w:p>
    <w:p w:rsidR="005130C5" w:rsidRPr="004571E0" w:rsidRDefault="005130C5" w:rsidP="004571E0">
      <w:pPr>
        <w:pStyle w:val="af3"/>
        <w:numPr>
          <w:ilvl w:val="0"/>
          <w:numId w:val="20"/>
        </w:numPr>
        <w:jc w:val="both"/>
        <w:rPr>
          <w:rFonts w:eastAsia="Calibri"/>
          <w:b/>
        </w:rPr>
      </w:pPr>
      <w:r w:rsidRPr="004571E0">
        <w:rPr>
          <w:rFonts w:eastAsia="Calibri"/>
          <w:b/>
        </w:rPr>
        <w:t>Реши задачу*</w:t>
      </w:r>
    </w:p>
    <w:p w:rsidR="005130C5" w:rsidRPr="00DA7CF3" w:rsidRDefault="005130C5" w:rsidP="004571E0">
      <w:pPr>
        <w:spacing w:after="0" w:line="240" w:lineRule="auto"/>
        <w:ind w:firstLine="426"/>
        <w:contextualSpacing/>
        <w:rPr>
          <w:rFonts w:ascii="Times New Roman" w:eastAsia="Calibri" w:hAnsi="Times New Roman" w:cs="Times New Roman"/>
          <w:sz w:val="24"/>
          <w:szCs w:val="24"/>
          <w:lang w:val="ru-RU"/>
        </w:rPr>
      </w:pPr>
      <w:r w:rsidRPr="004571E0">
        <w:rPr>
          <w:rFonts w:ascii="Times New Roman" w:eastAsia="Calibri" w:hAnsi="Times New Roman" w:cs="Times New Roman"/>
          <w:sz w:val="24"/>
          <w:szCs w:val="24"/>
          <w:lang w:val="ru-RU"/>
        </w:rPr>
        <w:t xml:space="preserve">Занятия в школе начинаются в 8 часов, а заканчиваются в 11 ч 20 мин. </w:t>
      </w:r>
      <w:r w:rsidRPr="00DA7CF3">
        <w:rPr>
          <w:rFonts w:ascii="Times New Roman" w:eastAsia="Calibri" w:hAnsi="Times New Roman" w:cs="Times New Roman"/>
          <w:sz w:val="24"/>
          <w:szCs w:val="24"/>
          <w:lang w:val="ru-RU"/>
        </w:rPr>
        <w:t>Сколько минут длятся занятия?</w:t>
      </w:r>
    </w:p>
    <w:p w:rsidR="004571E0" w:rsidRPr="004571E0" w:rsidRDefault="004571E0" w:rsidP="004571E0">
      <w:pPr>
        <w:spacing w:after="0" w:line="240" w:lineRule="auto"/>
        <w:ind w:hanging="426"/>
        <w:contextualSpacing/>
        <w:jc w:val="center"/>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Контрольная работа по теме «Умножение и деление на однозначное число»</w:t>
      </w:r>
    </w:p>
    <w:p w:rsidR="004571E0" w:rsidRPr="004571E0" w:rsidRDefault="004571E0" w:rsidP="004571E0">
      <w:pPr>
        <w:pStyle w:val="af3"/>
        <w:numPr>
          <w:ilvl w:val="0"/>
          <w:numId w:val="21"/>
        </w:numPr>
        <w:rPr>
          <w:rFonts w:eastAsia="Calibri"/>
          <w:b/>
        </w:rPr>
      </w:pPr>
      <w:r w:rsidRPr="004571E0">
        <w:rPr>
          <w:rFonts w:eastAsia="Calibri"/>
          <w:b/>
        </w:rPr>
        <w:t>Реши задачу.</w:t>
      </w:r>
    </w:p>
    <w:p w:rsidR="004571E0" w:rsidRPr="004571E0" w:rsidRDefault="004571E0" w:rsidP="004571E0">
      <w:pPr>
        <w:pStyle w:val="af3"/>
        <w:ind w:left="0" w:firstLine="720"/>
        <w:jc w:val="both"/>
        <w:rPr>
          <w:rFonts w:eastAsiaTheme="minorHAnsi"/>
        </w:rPr>
      </w:pPr>
      <w:r w:rsidRPr="004571E0">
        <w:t>Первый тираж новой книги составлял 5357 экземпляров, второй тираж был меньше на 2118 экземпляров. Из всех книг 740 были проданы со скидкой, а остальные по полной стоимости. Сколько книг было продано по полной стоимости?</w:t>
      </w:r>
    </w:p>
    <w:p w:rsidR="004571E0" w:rsidRPr="004571E0" w:rsidRDefault="004571E0" w:rsidP="004571E0">
      <w:pPr>
        <w:numPr>
          <w:ilvl w:val="0"/>
          <w:numId w:val="21"/>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в столбик.</w:t>
      </w:r>
    </w:p>
    <w:p w:rsidR="004571E0" w:rsidRPr="004571E0" w:rsidRDefault="004571E0"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90000 – 71385       715983 + 92345             4763 · 34       8571 : 3</w:t>
      </w:r>
    </w:p>
    <w:p w:rsidR="004571E0" w:rsidRPr="004571E0" w:rsidRDefault="004571E0" w:rsidP="004571E0">
      <w:pPr>
        <w:pStyle w:val="af3"/>
        <w:numPr>
          <w:ilvl w:val="0"/>
          <w:numId w:val="21"/>
        </w:numPr>
        <w:rPr>
          <w:rFonts w:eastAsia="Calibri"/>
        </w:rPr>
      </w:pPr>
      <w:r w:rsidRPr="004571E0">
        <w:rPr>
          <w:rFonts w:eastAsia="Calibri"/>
          <w:b/>
        </w:rPr>
        <w:t>Вычисли, записывая вычисления столбиком.</w:t>
      </w:r>
    </w:p>
    <w:p w:rsidR="004571E0" w:rsidRPr="004571E0" w:rsidRDefault="004571E0"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12 км 406 м + 371 м</w:t>
      </w:r>
    </w:p>
    <w:p w:rsidR="004571E0" w:rsidRPr="004571E0" w:rsidRDefault="004571E0"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15 т 013 кг – 73 кг</w:t>
      </w:r>
    </w:p>
    <w:p w:rsidR="004571E0" w:rsidRPr="004571E0" w:rsidRDefault="004571E0" w:rsidP="004571E0">
      <w:pPr>
        <w:numPr>
          <w:ilvl w:val="0"/>
          <w:numId w:val="21"/>
        </w:num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Реши уравнение.</w:t>
      </w:r>
    </w:p>
    <w:p w:rsidR="004571E0" w:rsidRPr="004571E0" w:rsidRDefault="004571E0" w:rsidP="004571E0">
      <w:pPr>
        <w:spacing w:after="0" w:line="240" w:lineRule="auto"/>
        <w:rPr>
          <w:rFonts w:ascii="Times New Roman" w:hAnsi="Times New Roman" w:cs="Times New Roman"/>
          <w:sz w:val="24"/>
          <w:szCs w:val="24"/>
        </w:rPr>
      </w:pPr>
      <w:r w:rsidRPr="004571E0">
        <w:rPr>
          <w:rFonts w:ascii="Times New Roman" w:hAnsi="Times New Roman" w:cs="Times New Roman"/>
          <w:sz w:val="24"/>
          <w:szCs w:val="24"/>
        </w:rPr>
        <w:t>280 – х  = 340 – 230</w:t>
      </w:r>
    </w:p>
    <w:p w:rsidR="004571E0" w:rsidRPr="004571E0" w:rsidRDefault="004571E0" w:rsidP="004571E0">
      <w:pPr>
        <w:pStyle w:val="af3"/>
        <w:numPr>
          <w:ilvl w:val="0"/>
          <w:numId w:val="21"/>
        </w:numPr>
        <w:ind w:left="0" w:firstLine="709"/>
      </w:pPr>
      <w:r w:rsidRPr="004571E0">
        <w:rPr>
          <w:rFonts w:eastAsia="Calibri"/>
          <w:b/>
        </w:rPr>
        <w:t>Начерти прямоугольник площадью 16 см</w:t>
      </w:r>
      <w:r w:rsidRPr="004571E0">
        <w:rPr>
          <w:rFonts w:eastAsia="Calibri"/>
          <w:b/>
          <w:vertAlign w:val="superscript"/>
        </w:rPr>
        <w:t>2</w:t>
      </w:r>
      <w:r w:rsidRPr="004571E0">
        <w:rPr>
          <w:rFonts w:eastAsia="Calibri"/>
          <w:b/>
        </w:rPr>
        <w:t xml:space="preserve">,  </w:t>
      </w:r>
      <w:r w:rsidRPr="004571E0">
        <w:rPr>
          <w:rFonts w:eastAsia="Calibri"/>
        </w:rPr>
        <w:t>найди периметр этого прямоугольника.</w:t>
      </w:r>
    </w:p>
    <w:p w:rsidR="004571E0" w:rsidRPr="004571E0" w:rsidRDefault="004571E0" w:rsidP="004571E0">
      <w:pPr>
        <w:spacing w:after="0" w:line="240" w:lineRule="auto"/>
        <w:jc w:val="center"/>
        <w:rPr>
          <w:rFonts w:ascii="Times New Roman" w:eastAsia="Calibri" w:hAnsi="Times New Roman" w:cs="Times New Roman"/>
          <w:b/>
          <w:sz w:val="24"/>
          <w:szCs w:val="24"/>
        </w:rPr>
      </w:pPr>
      <w:r w:rsidRPr="004571E0">
        <w:rPr>
          <w:rFonts w:ascii="Times New Roman" w:eastAsia="Calibri" w:hAnsi="Times New Roman" w:cs="Times New Roman"/>
          <w:b/>
          <w:sz w:val="24"/>
          <w:szCs w:val="24"/>
        </w:rPr>
        <w:t>IΙ – вариант</w:t>
      </w:r>
    </w:p>
    <w:p w:rsidR="004571E0" w:rsidRPr="004571E0" w:rsidRDefault="004571E0" w:rsidP="004571E0">
      <w:pPr>
        <w:pStyle w:val="af3"/>
        <w:numPr>
          <w:ilvl w:val="0"/>
          <w:numId w:val="22"/>
        </w:numPr>
        <w:rPr>
          <w:rFonts w:eastAsia="Calibri"/>
          <w:b/>
        </w:rPr>
      </w:pPr>
      <w:r w:rsidRPr="004571E0">
        <w:rPr>
          <w:rFonts w:eastAsia="Calibri"/>
          <w:b/>
        </w:rPr>
        <w:t>Реши задачу.</w:t>
      </w:r>
    </w:p>
    <w:p w:rsidR="004571E0" w:rsidRPr="004571E0" w:rsidRDefault="004571E0" w:rsidP="004571E0">
      <w:pPr>
        <w:pStyle w:val="af3"/>
        <w:ind w:left="0" w:firstLine="426"/>
        <w:rPr>
          <w:rFonts w:eastAsia="Calibri"/>
        </w:rPr>
      </w:pPr>
      <w:r w:rsidRPr="004571E0">
        <w:rPr>
          <w:rFonts w:eastAsia="Calibri"/>
        </w:rPr>
        <w:t>В спортивных магазинах города за ноябрь было продано 2762 сноуборда, в декабре на 1348 сноубордов больше. Из всех проданных сноубордов 974 были зелёного цвета, а остальные синие. Сколько синих сноубордов продали?</w:t>
      </w:r>
    </w:p>
    <w:p w:rsidR="004571E0" w:rsidRPr="004571E0" w:rsidRDefault="004571E0" w:rsidP="004571E0">
      <w:pPr>
        <w:numPr>
          <w:ilvl w:val="0"/>
          <w:numId w:val="22"/>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lastRenderedPageBreak/>
        <w:t>Вычисли в столбик.</w:t>
      </w:r>
    </w:p>
    <w:p w:rsidR="004571E0" w:rsidRPr="004571E0" w:rsidRDefault="004571E0"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800000 - 133705             598302 + 271900</w:t>
      </w:r>
      <w:r w:rsidRPr="004571E0">
        <w:rPr>
          <w:rFonts w:ascii="Times New Roman" w:eastAsia="Calibri" w:hAnsi="Times New Roman" w:cs="Times New Roman"/>
          <w:sz w:val="24"/>
          <w:szCs w:val="24"/>
        </w:rPr>
        <w:tab/>
        <w:t xml:space="preserve">   3468 · 67       6512 : 4</w:t>
      </w:r>
    </w:p>
    <w:p w:rsidR="004571E0" w:rsidRPr="004571E0" w:rsidRDefault="004571E0" w:rsidP="004571E0">
      <w:pPr>
        <w:numPr>
          <w:ilvl w:val="0"/>
          <w:numId w:val="22"/>
        </w:numPr>
        <w:spacing w:after="0" w:line="240" w:lineRule="auto"/>
        <w:contextualSpacing/>
        <w:rPr>
          <w:rFonts w:ascii="Times New Roman" w:eastAsia="Calibri" w:hAnsi="Times New Roman" w:cs="Times New Roman"/>
          <w:b/>
          <w:sz w:val="24"/>
          <w:szCs w:val="24"/>
        </w:rPr>
      </w:pPr>
      <w:r w:rsidRPr="004571E0">
        <w:rPr>
          <w:rFonts w:ascii="Times New Roman" w:eastAsia="Calibri" w:hAnsi="Times New Roman" w:cs="Times New Roman"/>
          <w:b/>
          <w:sz w:val="24"/>
          <w:szCs w:val="24"/>
        </w:rPr>
        <w:t>Вычисли, записывая вычисления столбиком.</w:t>
      </w:r>
    </w:p>
    <w:p w:rsidR="004571E0" w:rsidRPr="004571E0" w:rsidRDefault="004571E0"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10 км 875 м + 925 м</w:t>
      </w:r>
    </w:p>
    <w:p w:rsidR="004571E0" w:rsidRPr="004571E0" w:rsidRDefault="004571E0" w:rsidP="004571E0">
      <w:p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sz w:val="24"/>
          <w:szCs w:val="24"/>
        </w:rPr>
        <w:t>12 т 015 кг – 98 кг</w:t>
      </w:r>
    </w:p>
    <w:p w:rsidR="004571E0" w:rsidRPr="004571E0" w:rsidRDefault="004571E0" w:rsidP="004571E0">
      <w:pPr>
        <w:numPr>
          <w:ilvl w:val="0"/>
          <w:numId w:val="22"/>
        </w:numPr>
        <w:spacing w:after="0" w:line="240" w:lineRule="auto"/>
        <w:contextualSpacing/>
        <w:rPr>
          <w:rFonts w:ascii="Times New Roman" w:eastAsia="Calibri" w:hAnsi="Times New Roman" w:cs="Times New Roman"/>
          <w:sz w:val="24"/>
          <w:szCs w:val="24"/>
        </w:rPr>
      </w:pPr>
      <w:r w:rsidRPr="004571E0">
        <w:rPr>
          <w:rFonts w:ascii="Times New Roman" w:eastAsia="Calibri" w:hAnsi="Times New Roman" w:cs="Times New Roman"/>
          <w:b/>
          <w:sz w:val="24"/>
          <w:szCs w:val="24"/>
        </w:rPr>
        <w:t>Реши уравнение.</w:t>
      </w:r>
    </w:p>
    <w:p w:rsidR="004571E0" w:rsidRPr="004571E0" w:rsidRDefault="004571E0" w:rsidP="004571E0">
      <w:pPr>
        <w:spacing w:after="0" w:line="240" w:lineRule="auto"/>
        <w:jc w:val="both"/>
        <w:rPr>
          <w:rFonts w:ascii="Times New Roman" w:eastAsia="Calibri" w:hAnsi="Times New Roman" w:cs="Times New Roman"/>
          <w:sz w:val="24"/>
          <w:szCs w:val="24"/>
        </w:rPr>
      </w:pPr>
      <w:r w:rsidRPr="004571E0">
        <w:rPr>
          <w:rFonts w:ascii="Times New Roman" w:eastAsia="Calibri" w:hAnsi="Times New Roman" w:cs="Times New Roman"/>
          <w:sz w:val="24"/>
          <w:szCs w:val="24"/>
        </w:rPr>
        <w:t>х + 350 = 700 – 230</w:t>
      </w:r>
    </w:p>
    <w:p w:rsidR="004571E0" w:rsidRDefault="004571E0" w:rsidP="004571E0">
      <w:pPr>
        <w:pStyle w:val="af3"/>
        <w:numPr>
          <w:ilvl w:val="0"/>
          <w:numId w:val="22"/>
        </w:numPr>
        <w:ind w:left="0" w:firstLine="786"/>
        <w:jc w:val="both"/>
        <w:rPr>
          <w:rFonts w:eastAsia="Calibri"/>
        </w:rPr>
      </w:pPr>
      <w:r w:rsidRPr="004571E0">
        <w:rPr>
          <w:rFonts w:eastAsia="Calibri"/>
          <w:b/>
        </w:rPr>
        <w:t>Начерти прямоугольник площадью 12 см</w:t>
      </w:r>
      <w:r w:rsidRPr="004571E0">
        <w:rPr>
          <w:rFonts w:eastAsia="Calibri"/>
          <w:b/>
          <w:vertAlign w:val="superscript"/>
        </w:rPr>
        <w:t>2</w:t>
      </w:r>
      <w:r w:rsidRPr="004571E0">
        <w:rPr>
          <w:rFonts w:eastAsia="Calibri"/>
          <w:b/>
        </w:rPr>
        <w:t xml:space="preserve">, </w:t>
      </w:r>
      <w:r w:rsidRPr="004571E0">
        <w:rPr>
          <w:rFonts w:eastAsia="Calibri"/>
        </w:rPr>
        <w:t>найди периметр этого прямоугольника.</w:t>
      </w:r>
    </w:p>
    <w:p w:rsidR="004571E0" w:rsidRPr="004571E0" w:rsidRDefault="004571E0" w:rsidP="004571E0">
      <w:pPr>
        <w:pStyle w:val="af3"/>
        <w:ind w:left="786"/>
        <w:jc w:val="both"/>
        <w:rPr>
          <w:rFonts w:eastAsia="Calibri"/>
        </w:rPr>
      </w:pPr>
    </w:p>
    <w:p w:rsidR="004571E0" w:rsidRPr="004571E0" w:rsidRDefault="004571E0" w:rsidP="004571E0">
      <w:pPr>
        <w:spacing w:after="0" w:line="240" w:lineRule="auto"/>
        <w:ind w:hanging="426"/>
        <w:contextualSpacing/>
        <w:jc w:val="center"/>
        <w:rPr>
          <w:rFonts w:ascii="Times New Roman" w:eastAsia="Calibri" w:hAnsi="Times New Roman" w:cs="Times New Roman"/>
          <w:b/>
          <w:sz w:val="24"/>
          <w:szCs w:val="24"/>
          <w:lang w:val="ru-RU"/>
        </w:rPr>
      </w:pPr>
      <w:r w:rsidRPr="004571E0">
        <w:rPr>
          <w:rFonts w:ascii="Times New Roman" w:eastAsia="Calibri" w:hAnsi="Times New Roman" w:cs="Times New Roman"/>
          <w:b/>
          <w:sz w:val="24"/>
          <w:szCs w:val="24"/>
          <w:lang w:val="ru-RU"/>
        </w:rPr>
        <w:t xml:space="preserve">Контрольная работа по теме </w:t>
      </w:r>
      <w:r w:rsidRPr="004571E0">
        <w:rPr>
          <w:rFonts w:ascii="Times New Roman" w:hAnsi="Times New Roman" w:cs="Times New Roman"/>
          <w:b/>
          <w:sz w:val="24"/>
          <w:szCs w:val="24"/>
          <w:lang w:val="ru-RU"/>
        </w:rPr>
        <w:t>«Деление на двузначное и трёхзначное число»</w:t>
      </w:r>
    </w:p>
    <w:p w:rsidR="004571E0" w:rsidRPr="004571E0" w:rsidRDefault="004571E0" w:rsidP="004571E0">
      <w:pPr>
        <w:pStyle w:val="af2"/>
        <w:jc w:val="center"/>
        <w:rPr>
          <w:rFonts w:ascii="Times New Roman" w:hAnsi="Times New Roman"/>
          <w:b/>
          <w:sz w:val="24"/>
          <w:szCs w:val="24"/>
          <w:lang w:val="ru-RU"/>
        </w:rPr>
      </w:pPr>
      <w:r w:rsidRPr="004571E0">
        <w:rPr>
          <w:rFonts w:ascii="Times New Roman" w:hAnsi="Times New Roman"/>
          <w:b/>
          <w:sz w:val="24"/>
          <w:szCs w:val="24"/>
          <w:lang w:val="ru-RU"/>
        </w:rPr>
        <w:t>1 вариант</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1. Решите задачу:</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Ребята одной школы собрали 3760 кг металлолома, а другой на 480 кг больше. Сколько потребуется машин для перевозки всего металлолома, если на одну машину грузили 40ц?</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b/>
          <w:sz w:val="24"/>
          <w:szCs w:val="24"/>
          <w:lang w:val="ru-RU"/>
        </w:rPr>
        <w:t>2.</w:t>
      </w:r>
      <w:r w:rsidRPr="004571E0">
        <w:rPr>
          <w:rFonts w:ascii="Times New Roman" w:hAnsi="Times New Roman"/>
          <w:sz w:val="24"/>
          <w:szCs w:val="24"/>
          <w:lang w:val="ru-RU"/>
        </w:rPr>
        <w:t>Длина огорода прямоугольной формы 72м, ширина 30м. ¾ площади занято овощами. Какая площадь занято овощами?</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3.Вычислите:</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3706х24           69328:28                    26880:560</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11489х34         124821:207               28644:682</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4.Решите уравнения:</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Х- 178=3522                           У х 7=4928</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5.Вычислите:</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7 м 62 см + 8 м 74 см               1 ч 25 мин х 3</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23 кг – 5 кг                                354 кг 300 г : 15</w:t>
      </w:r>
    </w:p>
    <w:p w:rsidR="004571E0" w:rsidRPr="004571E0" w:rsidRDefault="004571E0" w:rsidP="004571E0">
      <w:pPr>
        <w:pStyle w:val="af2"/>
        <w:rPr>
          <w:rFonts w:ascii="Times New Roman" w:hAnsi="Times New Roman"/>
          <w:color w:val="000000"/>
          <w:sz w:val="24"/>
          <w:szCs w:val="24"/>
          <w:lang w:val="ru-RU"/>
        </w:rPr>
      </w:pPr>
      <w:r w:rsidRPr="004571E0">
        <w:rPr>
          <w:rFonts w:ascii="Times New Roman" w:hAnsi="Times New Roman"/>
          <w:b/>
          <w:color w:val="000000"/>
          <w:sz w:val="24"/>
          <w:szCs w:val="24"/>
          <w:lang w:val="ru-RU"/>
        </w:rPr>
        <w:t>6*</w:t>
      </w:r>
      <w:r w:rsidRPr="004571E0">
        <w:rPr>
          <w:rFonts w:ascii="Times New Roman" w:hAnsi="Times New Roman"/>
          <w:color w:val="000000"/>
          <w:sz w:val="24"/>
          <w:szCs w:val="24"/>
          <w:lang w:val="ru-RU"/>
        </w:rPr>
        <w:t xml:space="preserve"> У Оли и Кати вместе столько же яблок, сколько у Коли и Толи. У Кати 5 яблок, а у Коли 8 яблок. У кого яблок больше: у Оли или у Толи?</w:t>
      </w:r>
    </w:p>
    <w:p w:rsidR="004571E0" w:rsidRPr="004571E0" w:rsidRDefault="004571E0" w:rsidP="004571E0">
      <w:pPr>
        <w:pStyle w:val="af2"/>
        <w:rPr>
          <w:rFonts w:ascii="Times New Roman" w:hAnsi="Times New Roman"/>
          <w:color w:val="000000"/>
          <w:sz w:val="24"/>
          <w:szCs w:val="24"/>
          <w:lang w:val="ru-RU"/>
        </w:rPr>
      </w:pPr>
    </w:p>
    <w:p w:rsidR="004571E0" w:rsidRPr="004571E0" w:rsidRDefault="004571E0" w:rsidP="004571E0">
      <w:pPr>
        <w:pStyle w:val="af2"/>
        <w:rPr>
          <w:rFonts w:ascii="Times New Roman" w:hAnsi="Times New Roman"/>
          <w:sz w:val="24"/>
          <w:szCs w:val="24"/>
          <w:lang w:val="ru-RU"/>
        </w:rPr>
      </w:pPr>
    </w:p>
    <w:p w:rsidR="004571E0" w:rsidRPr="004571E0" w:rsidRDefault="004571E0" w:rsidP="004571E0">
      <w:pPr>
        <w:pStyle w:val="af2"/>
        <w:jc w:val="center"/>
        <w:rPr>
          <w:rFonts w:ascii="Times New Roman" w:hAnsi="Times New Roman"/>
          <w:b/>
          <w:sz w:val="24"/>
          <w:szCs w:val="24"/>
          <w:lang w:val="ru-RU"/>
        </w:rPr>
      </w:pPr>
      <w:r w:rsidRPr="004571E0">
        <w:rPr>
          <w:rFonts w:ascii="Times New Roman" w:hAnsi="Times New Roman"/>
          <w:b/>
          <w:sz w:val="24"/>
          <w:szCs w:val="24"/>
          <w:lang w:val="ru-RU"/>
        </w:rPr>
        <w:t>2 вариант</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1.Решите задачу:</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Три совхоза закупили минеральные удобрения: первый 35т144кг, второй на 2т345 кг больше, чем первый, а третий на 7т 489кг меньше, чем второй. Сколько машин потребуется третьему совхозу для перевозки удобрений, если на каждую машину грузили по 6т?</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b/>
          <w:sz w:val="24"/>
          <w:szCs w:val="24"/>
          <w:lang w:val="ru-RU"/>
        </w:rPr>
        <w:t>2</w:t>
      </w:r>
      <w:r w:rsidRPr="004571E0">
        <w:rPr>
          <w:rFonts w:ascii="Times New Roman" w:hAnsi="Times New Roman"/>
          <w:sz w:val="24"/>
          <w:szCs w:val="24"/>
          <w:lang w:val="ru-RU"/>
        </w:rPr>
        <w:t>.Длина садового участка прямоугольной формы 98м, а ширина 45м. 1/3 часть участка занято под груши. Какая площадь занято под груши?</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3. Вычислите:</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1107 х 58           69328:28                   53040 : 680</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15306 х 26         124821:207               18360 : 765</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4.Решите уравнения:</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Х-2561=442                 6 х У=5430</w:t>
      </w:r>
    </w:p>
    <w:p w:rsidR="004571E0" w:rsidRPr="004571E0" w:rsidRDefault="004571E0" w:rsidP="004571E0">
      <w:pPr>
        <w:pStyle w:val="af2"/>
        <w:rPr>
          <w:rFonts w:ascii="Times New Roman" w:hAnsi="Times New Roman"/>
          <w:b/>
          <w:sz w:val="24"/>
          <w:szCs w:val="24"/>
          <w:lang w:val="ru-RU"/>
        </w:rPr>
      </w:pPr>
      <w:r w:rsidRPr="004571E0">
        <w:rPr>
          <w:rFonts w:ascii="Times New Roman" w:hAnsi="Times New Roman"/>
          <w:b/>
          <w:sz w:val="24"/>
          <w:szCs w:val="24"/>
          <w:lang w:val="ru-RU"/>
        </w:rPr>
        <w:t>5.Вычислите:</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18 ц 53 кг + 1094 кг                  1 сут 9 ч х 4</w:t>
      </w:r>
    </w:p>
    <w:p w:rsidR="004571E0" w:rsidRPr="004571E0" w:rsidRDefault="004571E0" w:rsidP="004571E0">
      <w:pPr>
        <w:pStyle w:val="af2"/>
        <w:rPr>
          <w:rFonts w:ascii="Times New Roman" w:hAnsi="Times New Roman"/>
          <w:sz w:val="24"/>
          <w:szCs w:val="24"/>
          <w:lang w:val="ru-RU"/>
        </w:rPr>
      </w:pPr>
      <w:r w:rsidRPr="004571E0">
        <w:rPr>
          <w:rFonts w:ascii="Times New Roman" w:hAnsi="Times New Roman"/>
          <w:sz w:val="24"/>
          <w:szCs w:val="24"/>
          <w:lang w:val="ru-RU"/>
        </w:rPr>
        <w:t>6 км – 2 км 185 м                      5 т : 25</w:t>
      </w:r>
    </w:p>
    <w:p w:rsidR="004571E0" w:rsidRPr="004571E0" w:rsidRDefault="004571E0" w:rsidP="004571E0">
      <w:pPr>
        <w:pStyle w:val="af2"/>
        <w:rPr>
          <w:rFonts w:ascii="Times New Roman" w:hAnsi="Times New Roman"/>
          <w:color w:val="000000"/>
          <w:sz w:val="24"/>
          <w:szCs w:val="24"/>
          <w:lang w:val="ru-RU"/>
        </w:rPr>
      </w:pPr>
      <w:r w:rsidRPr="004571E0">
        <w:rPr>
          <w:rFonts w:ascii="Times New Roman" w:hAnsi="Times New Roman"/>
          <w:b/>
          <w:color w:val="000000"/>
          <w:sz w:val="24"/>
          <w:szCs w:val="24"/>
          <w:lang w:val="ru-RU"/>
        </w:rPr>
        <w:t xml:space="preserve">6* </w:t>
      </w:r>
      <w:r w:rsidRPr="004571E0">
        <w:rPr>
          <w:rFonts w:ascii="Times New Roman" w:hAnsi="Times New Roman"/>
          <w:color w:val="000000"/>
          <w:sz w:val="24"/>
          <w:szCs w:val="24"/>
          <w:lang w:val="ru-RU"/>
        </w:rPr>
        <w:t>У Оли и Кати вместе столько же яблок, сколько у Коли и Толи. У Кати 5 яблок, а у Коли 8 яблок. У кого яблок больше: у Оли или у Толи?</w:t>
      </w:r>
    </w:p>
    <w:p w:rsidR="004571E0" w:rsidRPr="004571E0" w:rsidRDefault="004571E0" w:rsidP="004571E0">
      <w:pPr>
        <w:pStyle w:val="af2"/>
        <w:rPr>
          <w:rFonts w:ascii="Times New Roman" w:hAnsi="Times New Roman"/>
          <w:color w:val="000000"/>
          <w:sz w:val="24"/>
          <w:szCs w:val="24"/>
          <w:lang w:val="ru-RU"/>
        </w:rPr>
      </w:pPr>
    </w:p>
    <w:p w:rsidR="004571E0" w:rsidRPr="004571E0" w:rsidRDefault="004571E0" w:rsidP="004571E0">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Промежуточная аттестация. </w:t>
      </w:r>
      <w:r w:rsidRPr="004571E0">
        <w:rPr>
          <w:rFonts w:ascii="Times New Roman" w:hAnsi="Times New Roman" w:cs="Times New Roman"/>
          <w:b/>
          <w:sz w:val="24"/>
          <w:szCs w:val="24"/>
          <w:lang w:val="ru-RU"/>
        </w:rPr>
        <w:t xml:space="preserve">Итоговая контрольная работа  </w:t>
      </w:r>
    </w:p>
    <w:p w:rsidR="004571E0" w:rsidRPr="004571E0" w:rsidRDefault="004571E0" w:rsidP="004571E0">
      <w:pPr>
        <w:spacing w:after="0" w:line="240" w:lineRule="auto"/>
        <w:jc w:val="center"/>
        <w:rPr>
          <w:rFonts w:ascii="Times New Roman" w:hAnsi="Times New Roman" w:cs="Times New Roman"/>
          <w:b/>
          <w:sz w:val="24"/>
          <w:szCs w:val="24"/>
          <w:lang w:val="ru-RU"/>
        </w:rPr>
      </w:pPr>
      <w:r w:rsidRPr="004571E0">
        <w:rPr>
          <w:rFonts w:ascii="Times New Roman" w:hAnsi="Times New Roman" w:cs="Times New Roman"/>
          <w:b/>
          <w:sz w:val="24"/>
          <w:szCs w:val="24"/>
        </w:rPr>
        <w:t>I</w:t>
      </w:r>
      <w:r w:rsidRPr="004571E0">
        <w:rPr>
          <w:rFonts w:ascii="Times New Roman" w:hAnsi="Times New Roman" w:cs="Times New Roman"/>
          <w:b/>
          <w:sz w:val="24"/>
          <w:szCs w:val="24"/>
          <w:lang w:val="ru-RU"/>
        </w:rPr>
        <w:t xml:space="preserve"> вариант</w:t>
      </w:r>
    </w:p>
    <w:p w:rsidR="004571E0" w:rsidRPr="004571E0" w:rsidRDefault="004571E0" w:rsidP="004571E0">
      <w:pPr>
        <w:pStyle w:val="110"/>
        <w:numPr>
          <w:ilvl w:val="0"/>
          <w:numId w:val="25"/>
        </w:numPr>
        <w:tabs>
          <w:tab w:val="left" w:pos="353"/>
        </w:tabs>
        <w:spacing w:before="90"/>
        <w:ind w:hanging="241"/>
      </w:pPr>
      <w:r w:rsidRPr="004571E0">
        <w:t>Реши</w:t>
      </w:r>
      <w:r w:rsidRPr="004571E0">
        <w:rPr>
          <w:spacing w:val="-4"/>
        </w:rPr>
        <w:t xml:space="preserve"> </w:t>
      </w:r>
      <w:r w:rsidRPr="004571E0">
        <w:rPr>
          <w:spacing w:val="-2"/>
        </w:rPr>
        <w:t>задачу</w:t>
      </w:r>
    </w:p>
    <w:p w:rsidR="004571E0" w:rsidRPr="004571E0" w:rsidRDefault="004571E0" w:rsidP="004571E0">
      <w:pPr>
        <w:pStyle w:val="af5"/>
        <w:spacing w:before="1"/>
        <w:ind w:left="112" w:right="158"/>
        <w:rPr>
          <w:sz w:val="24"/>
          <w:szCs w:val="24"/>
          <w:lang w:val="ru-RU"/>
        </w:rPr>
      </w:pPr>
      <w:r w:rsidRPr="004571E0">
        <w:rPr>
          <w:sz w:val="24"/>
          <w:szCs w:val="24"/>
          <w:lang w:val="ru-RU"/>
        </w:rPr>
        <w:t>Из двух городов одновременно навстречу друг другу отправились скорый и товарный поезда.</w:t>
      </w:r>
      <w:r w:rsidRPr="004571E0">
        <w:rPr>
          <w:spacing w:val="-3"/>
          <w:sz w:val="24"/>
          <w:szCs w:val="24"/>
          <w:lang w:val="ru-RU"/>
        </w:rPr>
        <w:t xml:space="preserve"> </w:t>
      </w:r>
      <w:r w:rsidRPr="004571E0">
        <w:rPr>
          <w:sz w:val="24"/>
          <w:szCs w:val="24"/>
          <w:lang w:val="ru-RU"/>
        </w:rPr>
        <w:t>Они</w:t>
      </w:r>
      <w:r w:rsidRPr="004571E0">
        <w:rPr>
          <w:spacing w:val="-3"/>
          <w:sz w:val="24"/>
          <w:szCs w:val="24"/>
          <w:lang w:val="ru-RU"/>
        </w:rPr>
        <w:t xml:space="preserve"> </w:t>
      </w:r>
      <w:r w:rsidRPr="004571E0">
        <w:rPr>
          <w:sz w:val="24"/>
          <w:szCs w:val="24"/>
          <w:lang w:val="ru-RU"/>
        </w:rPr>
        <w:t>встретились</w:t>
      </w:r>
      <w:r w:rsidRPr="004571E0">
        <w:rPr>
          <w:spacing w:val="-3"/>
          <w:sz w:val="24"/>
          <w:szCs w:val="24"/>
          <w:lang w:val="ru-RU"/>
        </w:rPr>
        <w:t xml:space="preserve"> </w:t>
      </w:r>
      <w:r w:rsidRPr="004571E0">
        <w:rPr>
          <w:sz w:val="24"/>
          <w:szCs w:val="24"/>
          <w:lang w:val="ru-RU"/>
        </w:rPr>
        <w:t>через</w:t>
      </w:r>
      <w:r w:rsidRPr="004571E0">
        <w:rPr>
          <w:spacing w:val="-3"/>
          <w:sz w:val="24"/>
          <w:szCs w:val="24"/>
          <w:lang w:val="ru-RU"/>
        </w:rPr>
        <w:t xml:space="preserve"> </w:t>
      </w:r>
      <w:r w:rsidRPr="004571E0">
        <w:rPr>
          <w:color w:val="0D0D0D" w:themeColor="text1" w:themeTint="F2"/>
          <w:sz w:val="24"/>
          <w:szCs w:val="24"/>
          <w:lang w:val="ru-RU"/>
        </w:rPr>
        <w:t>8</w:t>
      </w:r>
      <w:r w:rsidRPr="004571E0">
        <w:rPr>
          <w:sz w:val="24"/>
          <w:szCs w:val="24"/>
          <w:lang w:val="ru-RU"/>
        </w:rPr>
        <w:t xml:space="preserve"> ч.</w:t>
      </w:r>
      <w:r w:rsidRPr="004571E0">
        <w:rPr>
          <w:spacing w:val="-3"/>
          <w:sz w:val="24"/>
          <w:szCs w:val="24"/>
          <w:lang w:val="ru-RU"/>
        </w:rPr>
        <w:t xml:space="preserve"> </w:t>
      </w:r>
      <w:r w:rsidRPr="004571E0">
        <w:rPr>
          <w:sz w:val="24"/>
          <w:szCs w:val="24"/>
          <w:lang w:val="ru-RU"/>
        </w:rPr>
        <w:t>Каково</w:t>
      </w:r>
      <w:r w:rsidRPr="004571E0">
        <w:rPr>
          <w:spacing w:val="-3"/>
          <w:sz w:val="24"/>
          <w:szCs w:val="24"/>
          <w:lang w:val="ru-RU"/>
        </w:rPr>
        <w:t xml:space="preserve"> </w:t>
      </w:r>
      <w:r w:rsidRPr="004571E0">
        <w:rPr>
          <w:sz w:val="24"/>
          <w:szCs w:val="24"/>
          <w:lang w:val="ru-RU"/>
        </w:rPr>
        <w:t>расстояние</w:t>
      </w:r>
      <w:r w:rsidRPr="004571E0">
        <w:rPr>
          <w:spacing w:val="-4"/>
          <w:sz w:val="24"/>
          <w:szCs w:val="24"/>
          <w:lang w:val="ru-RU"/>
        </w:rPr>
        <w:t xml:space="preserve"> </w:t>
      </w:r>
      <w:r w:rsidRPr="004571E0">
        <w:rPr>
          <w:sz w:val="24"/>
          <w:szCs w:val="24"/>
          <w:lang w:val="ru-RU"/>
        </w:rPr>
        <w:t>между</w:t>
      </w:r>
      <w:r w:rsidRPr="004571E0">
        <w:rPr>
          <w:spacing w:val="-8"/>
          <w:sz w:val="24"/>
          <w:szCs w:val="24"/>
          <w:lang w:val="ru-RU"/>
        </w:rPr>
        <w:t xml:space="preserve"> </w:t>
      </w:r>
      <w:r w:rsidRPr="004571E0">
        <w:rPr>
          <w:sz w:val="24"/>
          <w:szCs w:val="24"/>
          <w:lang w:val="ru-RU"/>
        </w:rPr>
        <w:t>городами,</w:t>
      </w:r>
      <w:r w:rsidRPr="004571E0">
        <w:rPr>
          <w:spacing w:val="-3"/>
          <w:sz w:val="24"/>
          <w:szCs w:val="24"/>
          <w:lang w:val="ru-RU"/>
        </w:rPr>
        <w:t xml:space="preserve"> </w:t>
      </w:r>
      <w:r w:rsidRPr="004571E0">
        <w:rPr>
          <w:sz w:val="24"/>
          <w:szCs w:val="24"/>
          <w:lang w:val="ru-RU"/>
        </w:rPr>
        <w:t>если</w:t>
      </w:r>
      <w:r w:rsidRPr="004571E0">
        <w:rPr>
          <w:spacing w:val="-2"/>
          <w:sz w:val="24"/>
          <w:szCs w:val="24"/>
          <w:lang w:val="ru-RU"/>
        </w:rPr>
        <w:t xml:space="preserve"> </w:t>
      </w:r>
      <w:r w:rsidRPr="004571E0">
        <w:rPr>
          <w:sz w:val="24"/>
          <w:szCs w:val="24"/>
          <w:lang w:val="ru-RU"/>
        </w:rPr>
        <w:t>известно, что скорость скорого поезда 120 км/ч, а скорость товарного поезда 60 км/ч?</w:t>
      </w:r>
    </w:p>
    <w:p w:rsidR="004571E0" w:rsidRPr="004571E0" w:rsidRDefault="004571E0" w:rsidP="004571E0">
      <w:pPr>
        <w:pStyle w:val="110"/>
        <w:numPr>
          <w:ilvl w:val="0"/>
          <w:numId w:val="25"/>
        </w:numPr>
        <w:tabs>
          <w:tab w:val="left" w:pos="353"/>
        </w:tabs>
        <w:ind w:hanging="241"/>
      </w:pPr>
      <w:r w:rsidRPr="004571E0">
        <w:t>Вычисли</w:t>
      </w:r>
      <w:r w:rsidRPr="004571E0">
        <w:rPr>
          <w:spacing w:val="-2"/>
        </w:rPr>
        <w:t xml:space="preserve"> </w:t>
      </w:r>
      <w:r w:rsidRPr="004571E0">
        <w:t>значение</w:t>
      </w:r>
      <w:r w:rsidRPr="004571E0">
        <w:rPr>
          <w:spacing w:val="-2"/>
        </w:rPr>
        <w:t xml:space="preserve"> выражений</w:t>
      </w:r>
    </w:p>
    <w:p w:rsidR="004571E0" w:rsidRPr="004571E0" w:rsidRDefault="004571E0" w:rsidP="004571E0">
      <w:pPr>
        <w:pStyle w:val="af5"/>
        <w:tabs>
          <w:tab w:val="left" w:pos="3854"/>
        </w:tabs>
        <w:ind w:left="112"/>
        <w:rPr>
          <w:sz w:val="24"/>
          <w:szCs w:val="24"/>
        </w:rPr>
      </w:pPr>
      <w:r w:rsidRPr="004571E0">
        <w:rPr>
          <w:sz w:val="24"/>
          <w:szCs w:val="24"/>
        </w:rPr>
        <w:t xml:space="preserve"> (139623 </w:t>
      </w:r>
      <w:r w:rsidRPr="004571E0">
        <w:rPr>
          <w:spacing w:val="-1"/>
          <w:sz w:val="24"/>
          <w:szCs w:val="24"/>
        </w:rPr>
        <w:t xml:space="preserve"> </w:t>
      </w:r>
      <w:r w:rsidRPr="004571E0">
        <w:rPr>
          <w:sz w:val="24"/>
          <w:szCs w:val="24"/>
        </w:rPr>
        <w:t>–  41817) :</w:t>
      </w:r>
      <w:r w:rsidRPr="004571E0">
        <w:rPr>
          <w:spacing w:val="-5"/>
          <w:sz w:val="24"/>
          <w:szCs w:val="24"/>
        </w:rPr>
        <w:t xml:space="preserve">36 + </w:t>
      </w:r>
      <w:r w:rsidRPr="004571E0">
        <w:rPr>
          <w:sz w:val="24"/>
          <w:szCs w:val="24"/>
        </w:rPr>
        <w:t>815</w:t>
      </w:r>
      <w:r w:rsidRPr="004571E0">
        <w:rPr>
          <w:spacing w:val="-2"/>
          <w:sz w:val="24"/>
          <w:szCs w:val="24"/>
        </w:rPr>
        <w:t xml:space="preserve"> </w:t>
      </w:r>
      <w:r w:rsidRPr="004571E0">
        <w:rPr>
          <w:sz w:val="24"/>
          <w:szCs w:val="24"/>
        </w:rPr>
        <w:t>·</w:t>
      </w:r>
      <w:r w:rsidRPr="004571E0">
        <w:rPr>
          <w:spacing w:val="-1"/>
          <w:sz w:val="24"/>
          <w:szCs w:val="24"/>
        </w:rPr>
        <w:t xml:space="preserve"> </w:t>
      </w:r>
      <w:r w:rsidRPr="004571E0">
        <w:rPr>
          <w:sz w:val="24"/>
          <w:szCs w:val="24"/>
        </w:rPr>
        <w:t>204=</w:t>
      </w:r>
      <w:r w:rsidRPr="004571E0">
        <w:rPr>
          <w:sz w:val="24"/>
          <w:szCs w:val="24"/>
        </w:rPr>
        <w:tab/>
      </w:r>
    </w:p>
    <w:p w:rsidR="004571E0" w:rsidRPr="004571E0" w:rsidRDefault="004571E0" w:rsidP="004571E0">
      <w:pPr>
        <w:pStyle w:val="af3"/>
        <w:widowControl w:val="0"/>
        <w:numPr>
          <w:ilvl w:val="0"/>
          <w:numId w:val="25"/>
        </w:numPr>
        <w:tabs>
          <w:tab w:val="left" w:pos="353"/>
          <w:tab w:val="left" w:pos="2714"/>
          <w:tab w:val="left" w:pos="5037"/>
        </w:tabs>
        <w:autoSpaceDE w:val="0"/>
        <w:autoSpaceDN w:val="0"/>
        <w:ind w:left="112" w:right="2407" w:firstLine="0"/>
        <w:contextualSpacing w:val="0"/>
      </w:pPr>
      <w:r w:rsidRPr="004571E0">
        <w:rPr>
          <w:b/>
        </w:rPr>
        <w:lastRenderedPageBreak/>
        <w:t>Сравни величины</w:t>
      </w:r>
      <w:r w:rsidRPr="004571E0">
        <w:rPr>
          <w:b/>
        </w:rPr>
        <w:tab/>
      </w:r>
    </w:p>
    <w:p w:rsidR="004571E0" w:rsidRPr="004571E0" w:rsidRDefault="004571E0" w:rsidP="004571E0">
      <w:pPr>
        <w:pStyle w:val="af3"/>
        <w:tabs>
          <w:tab w:val="left" w:pos="353"/>
          <w:tab w:val="left" w:pos="2714"/>
          <w:tab w:val="left" w:pos="5037"/>
        </w:tabs>
        <w:ind w:left="112" w:right="2407"/>
      </w:pPr>
      <w:r w:rsidRPr="004571E0">
        <w:t>5 400 кг ….54 ц</w:t>
      </w:r>
      <w:r w:rsidRPr="004571E0">
        <w:tab/>
        <w:t>4</w:t>
      </w:r>
      <w:r w:rsidRPr="004571E0">
        <w:rPr>
          <w:spacing w:val="-6"/>
        </w:rPr>
        <w:t xml:space="preserve"> </w:t>
      </w:r>
      <w:r w:rsidRPr="004571E0">
        <w:t>ч</w:t>
      </w:r>
      <w:r w:rsidRPr="004571E0">
        <w:rPr>
          <w:spacing w:val="-7"/>
        </w:rPr>
        <w:t xml:space="preserve"> </w:t>
      </w:r>
      <w:r w:rsidRPr="004571E0">
        <w:t>20</w:t>
      </w:r>
      <w:r w:rsidRPr="004571E0">
        <w:rPr>
          <w:spacing w:val="-6"/>
        </w:rPr>
        <w:t xml:space="preserve"> </w:t>
      </w:r>
      <w:r w:rsidRPr="004571E0">
        <w:t>мин</w:t>
      </w:r>
      <w:r w:rsidRPr="004571E0">
        <w:rPr>
          <w:spacing w:val="-5"/>
        </w:rPr>
        <w:t xml:space="preserve"> </w:t>
      </w:r>
      <w:r w:rsidRPr="004571E0">
        <w:t>…..</w:t>
      </w:r>
      <w:r w:rsidRPr="004571E0">
        <w:rPr>
          <w:spacing w:val="-6"/>
        </w:rPr>
        <w:t xml:space="preserve"> </w:t>
      </w:r>
      <w:r w:rsidRPr="004571E0">
        <w:t>420</w:t>
      </w:r>
      <w:r w:rsidRPr="004571E0">
        <w:rPr>
          <w:spacing w:val="-6"/>
        </w:rPr>
        <w:t xml:space="preserve"> </w:t>
      </w:r>
      <w:r w:rsidRPr="004571E0">
        <w:t xml:space="preserve">мин </w:t>
      </w:r>
    </w:p>
    <w:p w:rsidR="004571E0" w:rsidRPr="004571E0" w:rsidRDefault="004571E0" w:rsidP="004571E0">
      <w:pPr>
        <w:pStyle w:val="af3"/>
        <w:tabs>
          <w:tab w:val="left" w:pos="353"/>
          <w:tab w:val="left" w:pos="2714"/>
          <w:tab w:val="left" w:pos="5037"/>
        </w:tabs>
        <w:ind w:left="112" w:right="2154"/>
      </w:pPr>
      <w:r w:rsidRPr="004571E0">
        <w:t>970 см … 97 м</w:t>
      </w:r>
      <w:r w:rsidRPr="004571E0">
        <w:tab/>
      </w:r>
      <w:r w:rsidRPr="004571E0">
        <w:rPr>
          <w:spacing w:val="-20"/>
        </w:rPr>
        <w:t xml:space="preserve"> </w:t>
      </w:r>
      <w:r w:rsidRPr="004571E0">
        <w:t>3 дм² 7 см²…. 307 см²</w:t>
      </w:r>
    </w:p>
    <w:p w:rsidR="004571E0" w:rsidRPr="004571E0" w:rsidRDefault="004571E0" w:rsidP="004571E0">
      <w:pPr>
        <w:pStyle w:val="af3"/>
        <w:widowControl w:val="0"/>
        <w:numPr>
          <w:ilvl w:val="0"/>
          <w:numId w:val="25"/>
        </w:numPr>
        <w:tabs>
          <w:tab w:val="left" w:pos="353"/>
        </w:tabs>
        <w:autoSpaceDE w:val="0"/>
        <w:autoSpaceDN w:val="0"/>
        <w:spacing w:before="2"/>
        <w:ind w:hanging="241"/>
        <w:contextualSpacing w:val="0"/>
      </w:pPr>
      <w:r w:rsidRPr="004571E0">
        <w:rPr>
          <w:b/>
        </w:rPr>
        <w:t>Реши</w:t>
      </w:r>
      <w:r w:rsidRPr="004571E0">
        <w:rPr>
          <w:b/>
          <w:spacing w:val="-1"/>
        </w:rPr>
        <w:t xml:space="preserve"> </w:t>
      </w:r>
      <w:r w:rsidRPr="004571E0">
        <w:rPr>
          <w:b/>
        </w:rPr>
        <w:t>уравнение</w:t>
      </w:r>
      <w:r w:rsidRPr="004571E0">
        <w:rPr>
          <w:b/>
          <w:spacing w:val="-2"/>
        </w:rPr>
        <w:t xml:space="preserve"> </w:t>
      </w:r>
      <w:r w:rsidRPr="004571E0">
        <w:t>Х-</w:t>
      </w:r>
      <w:r w:rsidRPr="004571E0">
        <w:rPr>
          <w:spacing w:val="-1"/>
        </w:rPr>
        <w:t xml:space="preserve"> </w:t>
      </w:r>
      <w:r w:rsidRPr="004571E0">
        <w:t>807</w:t>
      </w:r>
      <w:r w:rsidRPr="004571E0">
        <w:rPr>
          <w:spacing w:val="-1"/>
        </w:rPr>
        <w:t xml:space="preserve"> </w:t>
      </w:r>
      <w:r w:rsidRPr="004571E0">
        <w:t>=</w:t>
      </w:r>
      <w:r w:rsidRPr="004571E0">
        <w:rPr>
          <w:spacing w:val="-2"/>
        </w:rPr>
        <w:t xml:space="preserve"> </w:t>
      </w:r>
      <w:r w:rsidRPr="004571E0">
        <w:t>140:</w:t>
      </w:r>
      <w:r w:rsidRPr="004571E0">
        <w:rPr>
          <w:spacing w:val="-1"/>
        </w:rPr>
        <w:t xml:space="preserve"> </w:t>
      </w:r>
      <w:r w:rsidRPr="004571E0">
        <w:rPr>
          <w:spacing w:val="-10"/>
        </w:rPr>
        <w:t>2</w:t>
      </w:r>
    </w:p>
    <w:p w:rsidR="004571E0" w:rsidRPr="004571E0" w:rsidRDefault="004571E0" w:rsidP="004571E0">
      <w:pPr>
        <w:pStyle w:val="af3"/>
        <w:widowControl w:val="0"/>
        <w:numPr>
          <w:ilvl w:val="0"/>
          <w:numId w:val="25"/>
        </w:numPr>
        <w:tabs>
          <w:tab w:val="left" w:pos="353"/>
        </w:tabs>
        <w:autoSpaceDE w:val="0"/>
        <w:autoSpaceDN w:val="0"/>
        <w:ind w:left="112" w:right="574" w:firstLine="0"/>
        <w:contextualSpacing w:val="0"/>
      </w:pPr>
      <w:r w:rsidRPr="004571E0">
        <w:rPr>
          <w:b/>
        </w:rPr>
        <w:t xml:space="preserve">Реши задачу. </w:t>
      </w:r>
      <w:r w:rsidRPr="004571E0">
        <w:t xml:space="preserve">Длина огорода прямоугольной формы 20м, а ширина в2раза меньше. Найди периметр и </w:t>
      </w:r>
      <w:r w:rsidRPr="004571E0">
        <w:rPr>
          <w:spacing w:val="-4"/>
        </w:rPr>
        <w:t xml:space="preserve"> </w:t>
      </w:r>
      <w:r w:rsidRPr="004571E0">
        <w:t>площадь этого огорода.</w:t>
      </w:r>
    </w:p>
    <w:p w:rsidR="004571E0" w:rsidRPr="004571E0" w:rsidRDefault="004571E0" w:rsidP="004571E0">
      <w:pPr>
        <w:spacing w:after="0"/>
        <w:ind w:left="993" w:right="957"/>
        <w:rPr>
          <w:rFonts w:ascii="Times New Roman" w:hAnsi="Times New Roman" w:cs="Times New Roman"/>
          <w:b/>
          <w:i/>
          <w:sz w:val="24"/>
          <w:szCs w:val="24"/>
        </w:rPr>
      </w:pPr>
      <w:r w:rsidRPr="004571E0">
        <w:rPr>
          <w:rFonts w:ascii="Times New Roman" w:hAnsi="Times New Roman" w:cs="Times New Roman"/>
          <w:b/>
          <w:i/>
          <w:sz w:val="24"/>
          <w:szCs w:val="24"/>
        </w:rPr>
        <w:t>Задания</w:t>
      </w:r>
      <w:r w:rsidRPr="004571E0">
        <w:rPr>
          <w:rFonts w:ascii="Times New Roman" w:hAnsi="Times New Roman" w:cs="Times New Roman"/>
          <w:b/>
          <w:i/>
          <w:spacing w:val="-4"/>
          <w:sz w:val="24"/>
          <w:szCs w:val="24"/>
        </w:rPr>
        <w:t xml:space="preserve"> </w:t>
      </w:r>
      <w:r w:rsidRPr="004571E0">
        <w:rPr>
          <w:rFonts w:ascii="Times New Roman" w:hAnsi="Times New Roman" w:cs="Times New Roman"/>
          <w:b/>
          <w:i/>
          <w:sz w:val="24"/>
          <w:szCs w:val="24"/>
        </w:rPr>
        <w:t>повышенного</w:t>
      </w:r>
      <w:r w:rsidRPr="004571E0">
        <w:rPr>
          <w:rFonts w:ascii="Times New Roman" w:hAnsi="Times New Roman" w:cs="Times New Roman"/>
          <w:b/>
          <w:i/>
          <w:spacing w:val="-3"/>
          <w:sz w:val="24"/>
          <w:szCs w:val="24"/>
        </w:rPr>
        <w:t xml:space="preserve"> </w:t>
      </w:r>
      <w:r w:rsidRPr="004571E0">
        <w:rPr>
          <w:rFonts w:ascii="Times New Roman" w:hAnsi="Times New Roman" w:cs="Times New Roman"/>
          <w:b/>
          <w:i/>
          <w:spacing w:val="-2"/>
          <w:sz w:val="24"/>
          <w:szCs w:val="24"/>
        </w:rPr>
        <w:t>уровня</w:t>
      </w:r>
    </w:p>
    <w:p w:rsidR="004571E0" w:rsidRPr="004571E0" w:rsidRDefault="004571E0" w:rsidP="004571E0">
      <w:pPr>
        <w:pStyle w:val="af5"/>
        <w:ind w:left="112" w:right="158"/>
        <w:rPr>
          <w:sz w:val="24"/>
          <w:szCs w:val="24"/>
          <w:lang w:val="ru-RU"/>
        </w:rPr>
      </w:pPr>
      <w:r w:rsidRPr="004571E0">
        <w:rPr>
          <w:sz w:val="24"/>
          <w:szCs w:val="24"/>
          <w:lang w:val="ru-RU"/>
        </w:rPr>
        <w:t>6*.</w:t>
      </w:r>
      <w:r w:rsidRPr="004571E0">
        <w:rPr>
          <w:spacing w:val="-2"/>
          <w:sz w:val="24"/>
          <w:szCs w:val="24"/>
          <w:lang w:val="ru-RU"/>
        </w:rPr>
        <w:t xml:space="preserve"> </w:t>
      </w:r>
      <w:r w:rsidRPr="004571E0">
        <w:rPr>
          <w:sz w:val="24"/>
          <w:szCs w:val="24"/>
          <w:lang w:val="ru-RU"/>
        </w:rPr>
        <w:t>Оля</w:t>
      </w:r>
      <w:r w:rsidRPr="004571E0">
        <w:rPr>
          <w:spacing w:val="-3"/>
          <w:sz w:val="24"/>
          <w:szCs w:val="24"/>
          <w:lang w:val="ru-RU"/>
        </w:rPr>
        <w:t xml:space="preserve"> </w:t>
      </w:r>
      <w:r w:rsidRPr="004571E0">
        <w:rPr>
          <w:sz w:val="24"/>
          <w:szCs w:val="24"/>
          <w:lang w:val="ru-RU"/>
        </w:rPr>
        <w:t>и</w:t>
      </w:r>
      <w:r w:rsidRPr="004571E0">
        <w:rPr>
          <w:spacing w:val="-2"/>
          <w:sz w:val="24"/>
          <w:szCs w:val="24"/>
          <w:lang w:val="ru-RU"/>
        </w:rPr>
        <w:t xml:space="preserve"> </w:t>
      </w:r>
      <w:r w:rsidRPr="004571E0">
        <w:rPr>
          <w:sz w:val="24"/>
          <w:szCs w:val="24"/>
          <w:lang w:val="ru-RU"/>
        </w:rPr>
        <w:t>Алѐша</w:t>
      </w:r>
      <w:r w:rsidRPr="004571E0">
        <w:rPr>
          <w:spacing w:val="-3"/>
          <w:sz w:val="24"/>
          <w:szCs w:val="24"/>
          <w:lang w:val="ru-RU"/>
        </w:rPr>
        <w:t xml:space="preserve"> </w:t>
      </w:r>
      <w:r w:rsidRPr="004571E0">
        <w:rPr>
          <w:sz w:val="24"/>
          <w:szCs w:val="24"/>
          <w:lang w:val="ru-RU"/>
        </w:rPr>
        <w:t>познакомились</w:t>
      </w:r>
      <w:r w:rsidRPr="004571E0">
        <w:rPr>
          <w:spacing w:val="-2"/>
          <w:sz w:val="24"/>
          <w:szCs w:val="24"/>
          <w:lang w:val="ru-RU"/>
        </w:rPr>
        <w:t xml:space="preserve"> </w:t>
      </w:r>
      <w:r w:rsidRPr="004571E0">
        <w:rPr>
          <w:sz w:val="24"/>
          <w:szCs w:val="24"/>
          <w:lang w:val="ru-RU"/>
        </w:rPr>
        <w:t>7</w:t>
      </w:r>
      <w:r w:rsidRPr="004571E0">
        <w:rPr>
          <w:spacing w:val="-2"/>
          <w:sz w:val="24"/>
          <w:szCs w:val="24"/>
          <w:lang w:val="ru-RU"/>
        </w:rPr>
        <w:t xml:space="preserve"> </w:t>
      </w:r>
      <w:r w:rsidRPr="004571E0">
        <w:rPr>
          <w:sz w:val="24"/>
          <w:szCs w:val="24"/>
          <w:lang w:val="ru-RU"/>
        </w:rPr>
        <w:t>лет</w:t>
      </w:r>
      <w:r w:rsidRPr="004571E0">
        <w:rPr>
          <w:spacing w:val="-4"/>
          <w:sz w:val="24"/>
          <w:szCs w:val="24"/>
          <w:lang w:val="ru-RU"/>
        </w:rPr>
        <w:t xml:space="preserve"> </w:t>
      </w:r>
      <w:r w:rsidRPr="004571E0">
        <w:rPr>
          <w:sz w:val="24"/>
          <w:szCs w:val="24"/>
          <w:lang w:val="ru-RU"/>
        </w:rPr>
        <w:t>назад.</w:t>
      </w:r>
      <w:r w:rsidRPr="004571E0">
        <w:rPr>
          <w:spacing w:val="-2"/>
          <w:sz w:val="24"/>
          <w:szCs w:val="24"/>
          <w:lang w:val="ru-RU"/>
        </w:rPr>
        <w:t xml:space="preserve"> </w:t>
      </w:r>
      <w:r w:rsidRPr="004571E0">
        <w:rPr>
          <w:sz w:val="24"/>
          <w:szCs w:val="24"/>
          <w:lang w:val="ru-RU"/>
        </w:rPr>
        <w:t>Сколько</w:t>
      </w:r>
      <w:r w:rsidRPr="004571E0">
        <w:rPr>
          <w:spacing w:val="-2"/>
          <w:sz w:val="24"/>
          <w:szCs w:val="24"/>
          <w:lang w:val="ru-RU"/>
        </w:rPr>
        <w:t xml:space="preserve"> </w:t>
      </w:r>
      <w:r w:rsidRPr="004571E0">
        <w:rPr>
          <w:sz w:val="24"/>
          <w:szCs w:val="24"/>
          <w:lang w:val="ru-RU"/>
        </w:rPr>
        <w:t>лет</w:t>
      </w:r>
      <w:r w:rsidRPr="004571E0">
        <w:rPr>
          <w:spacing w:val="-4"/>
          <w:sz w:val="24"/>
          <w:szCs w:val="24"/>
          <w:lang w:val="ru-RU"/>
        </w:rPr>
        <w:t xml:space="preserve"> </w:t>
      </w:r>
      <w:r w:rsidRPr="004571E0">
        <w:rPr>
          <w:sz w:val="24"/>
          <w:szCs w:val="24"/>
          <w:lang w:val="ru-RU"/>
        </w:rPr>
        <w:t>тогда</w:t>
      </w:r>
      <w:r w:rsidRPr="004571E0">
        <w:rPr>
          <w:spacing w:val="-2"/>
          <w:sz w:val="24"/>
          <w:szCs w:val="24"/>
          <w:lang w:val="ru-RU"/>
        </w:rPr>
        <w:t xml:space="preserve"> </w:t>
      </w:r>
      <w:r w:rsidRPr="004571E0">
        <w:rPr>
          <w:sz w:val="24"/>
          <w:szCs w:val="24"/>
          <w:lang w:val="ru-RU"/>
        </w:rPr>
        <w:t>было</w:t>
      </w:r>
      <w:r w:rsidRPr="004571E0">
        <w:rPr>
          <w:spacing w:val="-3"/>
          <w:sz w:val="24"/>
          <w:szCs w:val="24"/>
          <w:lang w:val="ru-RU"/>
        </w:rPr>
        <w:t xml:space="preserve"> </w:t>
      </w:r>
      <w:r w:rsidRPr="004571E0">
        <w:rPr>
          <w:sz w:val="24"/>
          <w:szCs w:val="24"/>
          <w:lang w:val="ru-RU"/>
        </w:rPr>
        <w:t>Оле,</w:t>
      </w:r>
      <w:r w:rsidRPr="004571E0">
        <w:rPr>
          <w:spacing w:val="-2"/>
          <w:sz w:val="24"/>
          <w:szCs w:val="24"/>
          <w:lang w:val="ru-RU"/>
        </w:rPr>
        <w:t xml:space="preserve"> </w:t>
      </w:r>
      <w:r w:rsidRPr="004571E0">
        <w:rPr>
          <w:sz w:val="24"/>
          <w:szCs w:val="24"/>
          <w:lang w:val="ru-RU"/>
        </w:rPr>
        <w:t>если</w:t>
      </w:r>
      <w:r w:rsidRPr="004571E0">
        <w:rPr>
          <w:spacing w:val="-1"/>
          <w:sz w:val="24"/>
          <w:szCs w:val="24"/>
          <w:lang w:val="ru-RU"/>
        </w:rPr>
        <w:t xml:space="preserve"> </w:t>
      </w:r>
      <w:r w:rsidRPr="004571E0">
        <w:rPr>
          <w:sz w:val="24"/>
          <w:szCs w:val="24"/>
          <w:lang w:val="ru-RU"/>
        </w:rPr>
        <w:t>через</w:t>
      </w:r>
      <w:r w:rsidRPr="004571E0">
        <w:rPr>
          <w:spacing w:val="-2"/>
          <w:sz w:val="24"/>
          <w:szCs w:val="24"/>
          <w:lang w:val="ru-RU"/>
        </w:rPr>
        <w:t xml:space="preserve"> </w:t>
      </w:r>
      <w:r w:rsidRPr="004571E0">
        <w:rPr>
          <w:sz w:val="24"/>
          <w:szCs w:val="24"/>
          <w:lang w:val="ru-RU"/>
        </w:rPr>
        <w:t>5</w:t>
      </w:r>
      <w:r w:rsidRPr="004571E0">
        <w:rPr>
          <w:spacing w:val="-2"/>
          <w:sz w:val="24"/>
          <w:szCs w:val="24"/>
          <w:lang w:val="ru-RU"/>
        </w:rPr>
        <w:t xml:space="preserve"> </w:t>
      </w:r>
      <w:r w:rsidRPr="004571E0">
        <w:rPr>
          <w:sz w:val="24"/>
          <w:szCs w:val="24"/>
          <w:lang w:val="ru-RU"/>
        </w:rPr>
        <w:t>лет Алѐше будет 17 лет и он старше Оли на 2 года?</w:t>
      </w:r>
    </w:p>
    <w:p w:rsidR="004571E0" w:rsidRPr="004571E0" w:rsidRDefault="004571E0" w:rsidP="004571E0">
      <w:pPr>
        <w:pStyle w:val="af5"/>
        <w:ind w:left="112" w:right="158"/>
        <w:rPr>
          <w:sz w:val="24"/>
          <w:szCs w:val="24"/>
          <w:lang w:val="ru-RU"/>
        </w:rPr>
      </w:pPr>
    </w:p>
    <w:p w:rsidR="004571E0" w:rsidRPr="004571E0" w:rsidRDefault="004571E0" w:rsidP="004571E0">
      <w:pPr>
        <w:pStyle w:val="110"/>
        <w:ind w:left="993" w:right="956"/>
        <w:jc w:val="center"/>
      </w:pPr>
      <w:r w:rsidRPr="004571E0">
        <w:t xml:space="preserve">2 </w:t>
      </w:r>
      <w:r w:rsidRPr="004571E0">
        <w:rPr>
          <w:spacing w:val="-2"/>
        </w:rPr>
        <w:t>вариант</w:t>
      </w:r>
    </w:p>
    <w:p w:rsidR="004571E0" w:rsidRPr="004571E0" w:rsidRDefault="004571E0" w:rsidP="004571E0">
      <w:pPr>
        <w:pStyle w:val="110"/>
        <w:numPr>
          <w:ilvl w:val="0"/>
          <w:numId w:val="26"/>
        </w:numPr>
        <w:tabs>
          <w:tab w:val="left" w:pos="353"/>
        </w:tabs>
        <w:spacing w:before="1"/>
        <w:ind w:hanging="241"/>
      </w:pPr>
      <w:r w:rsidRPr="004571E0">
        <w:t>Реши</w:t>
      </w:r>
      <w:r w:rsidRPr="004571E0">
        <w:rPr>
          <w:spacing w:val="-4"/>
        </w:rPr>
        <w:t xml:space="preserve"> </w:t>
      </w:r>
      <w:r w:rsidRPr="004571E0">
        <w:rPr>
          <w:spacing w:val="-2"/>
        </w:rPr>
        <w:t>задачу</w:t>
      </w:r>
    </w:p>
    <w:p w:rsidR="004571E0" w:rsidRPr="004571E0" w:rsidRDefault="004571E0" w:rsidP="004571E0">
      <w:pPr>
        <w:pStyle w:val="af8"/>
        <w:shd w:val="clear" w:color="auto" w:fill="FFFFFF"/>
        <w:spacing w:before="0" w:beforeAutospacing="0" w:after="0" w:afterAutospacing="0" w:line="210" w:lineRule="atLeast"/>
        <w:rPr>
          <w:color w:val="181818"/>
        </w:rPr>
      </w:pPr>
      <w:r w:rsidRPr="004571E0">
        <w:rPr>
          <w:color w:val="000000"/>
        </w:rPr>
        <w:t>Из одного города одновременно в противоположных направлениях выехали два автомобиля. Скорость одного 90 км/ч, а другого – 80 км/ч. Какое расстояние будет между ними через 7 часов?</w:t>
      </w:r>
    </w:p>
    <w:p w:rsidR="004571E0" w:rsidRPr="004571E0" w:rsidRDefault="004571E0" w:rsidP="004571E0">
      <w:pPr>
        <w:pStyle w:val="110"/>
        <w:numPr>
          <w:ilvl w:val="0"/>
          <w:numId w:val="26"/>
        </w:numPr>
        <w:tabs>
          <w:tab w:val="left" w:pos="353"/>
        </w:tabs>
        <w:ind w:hanging="241"/>
      </w:pPr>
      <w:r w:rsidRPr="004571E0">
        <w:t>Вычисли</w:t>
      </w:r>
      <w:r w:rsidRPr="004571E0">
        <w:rPr>
          <w:spacing w:val="-2"/>
        </w:rPr>
        <w:t xml:space="preserve"> </w:t>
      </w:r>
      <w:r w:rsidRPr="004571E0">
        <w:t>значение</w:t>
      </w:r>
      <w:r w:rsidRPr="004571E0">
        <w:rPr>
          <w:spacing w:val="-2"/>
        </w:rPr>
        <w:t xml:space="preserve"> выражений</w:t>
      </w:r>
    </w:p>
    <w:p w:rsidR="004571E0" w:rsidRPr="004571E0" w:rsidRDefault="004571E0" w:rsidP="004571E0">
      <w:pPr>
        <w:pStyle w:val="af5"/>
        <w:tabs>
          <w:tab w:val="left" w:pos="4273"/>
        </w:tabs>
        <w:ind w:left="112"/>
        <w:rPr>
          <w:sz w:val="24"/>
          <w:szCs w:val="24"/>
        </w:rPr>
      </w:pPr>
      <w:r w:rsidRPr="004571E0">
        <w:rPr>
          <w:sz w:val="24"/>
          <w:szCs w:val="24"/>
        </w:rPr>
        <w:t xml:space="preserve"> (213 956</w:t>
      </w:r>
      <w:r w:rsidRPr="004571E0">
        <w:rPr>
          <w:spacing w:val="-1"/>
          <w:sz w:val="24"/>
          <w:szCs w:val="24"/>
        </w:rPr>
        <w:t xml:space="preserve"> </w:t>
      </w:r>
      <w:r w:rsidRPr="004571E0">
        <w:rPr>
          <w:sz w:val="24"/>
          <w:szCs w:val="24"/>
        </w:rPr>
        <w:t>– 41</w:t>
      </w:r>
      <w:r w:rsidRPr="004571E0">
        <w:rPr>
          <w:spacing w:val="2"/>
          <w:sz w:val="24"/>
          <w:szCs w:val="24"/>
        </w:rPr>
        <w:t xml:space="preserve"> </w:t>
      </w:r>
      <w:r w:rsidRPr="004571E0">
        <w:rPr>
          <w:sz w:val="24"/>
          <w:szCs w:val="24"/>
        </w:rPr>
        <w:t>916)</w:t>
      </w:r>
      <w:r w:rsidRPr="004571E0">
        <w:rPr>
          <w:spacing w:val="-1"/>
          <w:sz w:val="24"/>
          <w:szCs w:val="24"/>
        </w:rPr>
        <w:t xml:space="preserve"> </w:t>
      </w:r>
      <w:r w:rsidRPr="004571E0">
        <w:rPr>
          <w:sz w:val="24"/>
          <w:szCs w:val="24"/>
        </w:rPr>
        <w:t xml:space="preserve">: </w:t>
      </w:r>
      <w:r w:rsidRPr="004571E0">
        <w:rPr>
          <w:spacing w:val="-5"/>
          <w:sz w:val="24"/>
          <w:szCs w:val="24"/>
        </w:rPr>
        <w:t>34</w:t>
      </w:r>
      <w:r w:rsidRPr="004571E0">
        <w:rPr>
          <w:sz w:val="24"/>
          <w:szCs w:val="24"/>
        </w:rPr>
        <w:t>+587</w:t>
      </w:r>
      <w:r w:rsidRPr="004571E0">
        <w:rPr>
          <w:spacing w:val="-1"/>
          <w:sz w:val="24"/>
          <w:szCs w:val="24"/>
        </w:rPr>
        <w:t xml:space="preserve"> </w:t>
      </w:r>
      <w:r w:rsidRPr="004571E0">
        <w:rPr>
          <w:sz w:val="24"/>
          <w:szCs w:val="24"/>
        </w:rPr>
        <w:t>·706=</w:t>
      </w:r>
      <w:r w:rsidRPr="004571E0">
        <w:rPr>
          <w:sz w:val="24"/>
          <w:szCs w:val="24"/>
        </w:rPr>
        <w:tab/>
      </w:r>
    </w:p>
    <w:p w:rsidR="004571E0" w:rsidRPr="004571E0" w:rsidRDefault="004571E0" w:rsidP="004571E0">
      <w:pPr>
        <w:pStyle w:val="110"/>
        <w:numPr>
          <w:ilvl w:val="0"/>
          <w:numId w:val="26"/>
        </w:numPr>
        <w:tabs>
          <w:tab w:val="left" w:pos="353"/>
        </w:tabs>
        <w:spacing w:before="64"/>
      </w:pPr>
      <w:r w:rsidRPr="004571E0">
        <w:t>Сравни</w:t>
      </w:r>
      <w:r w:rsidRPr="004571E0">
        <w:rPr>
          <w:spacing w:val="-5"/>
        </w:rPr>
        <w:t xml:space="preserve"> </w:t>
      </w:r>
      <w:r w:rsidRPr="004571E0">
        <w:rPr>
          <w:spacing w:val="-2"/>
        </w:rPr>
        <w:t>величины</w:t>
      </w:r>
    </w:p>
    <w:p w:rsidR="004571E0" w:rsidRPr="004571E0" w:rsidRDefault="004571E0" w:rsidP="004571E0">
      <w:pPr>
        <w:pStyle w:val="af5"/>
        <w:tabs>
          <w:tab w:val="left" w:pos="3467"/>
        </w:tabs>
        <w:ind w:left="112"/>
        <w:rPr>
          <w:sz w:val="24"/>
          <w:szCs w:val="24"/>
          <w:lang w:val="ru-RU"/>
        </w:rPr>
      </w:pPr>
      <w:r w:rsidRPr="004571E0">
        <w:rPr>
          <w:sz w:val="24"/>
          <w:szCs w:val="24"/>
          <w:lang w:val="ru-RU"/>
        </w:rPr>
        <w:t>4 т 56 кг</w:t>
      </w:r>
      <w:r w:rsidRPr="004571E0">
        <w:rPr>
          <w:spacing w:val="-1"/>
          <w:sz w:val="24"/>
          <w:szCs w:val="24"/>
          <w:lang w:val="ru-RU"/>
        </w:rPr>
        <w:t xml:space="preserve"> </w:t>
      </w:r>
      <w:r w:rsidRPr="004571E0">
        <w:rPr>
          <w:sz w:val="24"/>
          <w:szCs w:val="24"/>
          <w:lang w:val="ru-RU"/>
        </w:rPr>
        <w:t xml:space="preserve">….456 </w:t>
      </w:r>
      <w:r w:rsidRPr="004571E0">
        <w:rPr>
          <w:spacing w:val="-5"/>
          <w:sz w:val="24"/>
          <w:szCs w:val="24"/>
          <w:lang w:val="ru-RU"/>
        </w:rPr>
        <w:t>кг</w:t>
      </w:r>
      <w:r w:rsidRPr="004571E0">
        <w:rPr>
          <w:sz w:val="24"/>
          <w:szCs w:val="24"/>
          <w:lang w:val="ru-RU"/>
        </w:rPr>
        <w:t xml:space="preserve">                      4 мин</w:t>
      </w:r>
      <w:r w:rsidRPr="004571E0">
        <w:rPr>
          <w:spacing w:val="1"/>
          <w:sz w:val="24"/>
          <w:szCs w:val="24"/>
          <w:lang w:val="ru-RU"/>
        </w:rPr>
        <w:t xml:space="preserve"> </w:t>
      </w:r>
      <w:r w:rsidRPr="004571E0">
        <w:rPr>
          <w:sz w:val="24"/>
          <w:szCs w:val="24"/>
          <w:lang w:val="ru-RU"/>
        </w:rPr>
        <w:t>30 с</w:t>
      </w:r>
      <w:r w:rsidRPr="004571E0">
        <w:rPr>
          <w:spacing w:val="-1"/>
          <w:sz w:val="24"/>
          <w:szCs w:val="24"/>
          <w:lang w:val="ru-RU"/>
        </w:rPr>
        <w:t xml:space="preserve"> </w:t>
      </w:r>
      <w:r w:rsidRPr="004571E0">
        <w:rPr>
          <w:sz w:val="24"/>
          <w:szCs w:val="24"/>
          <w:lang w:val="ru-RU"/>
        </w:rPr>
        <w:t xml:space="preserve">….. 430 </w:t>
      </w:r>
      <w:r w:rsidRPr="004571E0">
        <w:rPr>
          <w:spacing w:val="-10"/>
          <w:sz w:val="24"/>
          <w:szCs w:val="24"/>
          <w:lang w:val="ru-RU"/>
        </w:rPr>
        <w:t>с</w:t>
      </w:r>
    </w:p>
    <w:p w:rsidR="004571E0" w:rsidRPr="004571E0" w:rsidRDefault="004571E0" w:rsidP="004571E0">
      <w:pPr>
        <w:pStyle w:val="af5"/>
        <w:tabs>
          <w:tab w:val="left" w:pos="3244"/>
        </w:tabs>
        <w:ind w:left="112"/>
        <w:rPr>
          <w:sz w:val="24"/>
          <w:szCs w:val="24"/>
          <w:lang w:val="ru-RU"/>
        </w:rPr>
      </w:pPr>
      <w:r w:rsidRPr="004571E0">
        <w:rPr>
          <w:sz w:val="24"/>
          <w:szCs w:val="24"/>
          <w:lang w:val="ru-RU"/>
        </w:rPr>
        <w:t>870</w:t>
      </w:r>
      <w:r w:rsidRPr="004571E0">
        <w:rPr>
          <w:spacing w:val="-1"/>
          <w:sz w:val="24"/>
          <w:szCs w:val="24"/>
          <w:lang w:val="ru-RU"/>
        </w:rPr>
        <w:t xml:space="preserve"> </w:t>
      </w:r>
      <w:r w:rsidRPr="004571E0">
        <w:rPr>
          <w:sz w:val="24"/>
          <w:szCs w:val="24"/>
          <w:lang w:val="ru-RU"/>
        </w:rPr>
        <w:t>см</w:t>
      </w:r>
      <w:r w:rsidRPr="004571E0">
        <w:rPr>
          <w:spacing w:val="-1"/>
          <w:sz w:val="24"/>
          <w:szCs w:val="24"/>
          <w:lang w:val="ru-RU"/>
        </w:rPr>
        <w:t xml:space="preserve"> </w:t>
      </w:r>
      <w:r w:rsidRPr="004571E0">
        <w:rPr>
          <w:sz w:val="24"/>
          <w:szCs w:val="24"/>
          <w:lang w:val="ru-RU"/>
        </w:rPr>
        <w:t xml:space="preserve">… 8 дм 7 </w:t>
      </w:r>
      <w:r w:rsidRPr="004571E0">
        <w:rPr>
          <w:spacing w:val="-5"/>
          <w:sz w:val="24"/>
          <w:szCs w:val="24"/>
          <w:lang w:val="ru-RU"/>
        </w:rPr>
        <w:t>см</w:t>
      </w:r>
      <w:r w:rsidRPr="004571E0">
        <w:rPr>
          <w:sz w:val="24"/>
          <w:szCs w:val="24"/>
          <w:lang w:val="ru-RU"/>
        </w:rPr>
        <w:tab/>
        <w:t>8</w:t>
      </w:r>
      <w:r w:rsidRPr="004571E0">
        <w:rPr>
          <w:spacing w:val="-1"/>
          <w:sz w:val="24"/>
          <w:szCs w:val="24"/>
          <w:lang w:val="ru-RU"/>
        </w:rPr>
        <w:t xml:space="preserve"> </w:t>
      </w:r>
      <w:r w:rsidRPr="004571E0">
        <w:rPr>
          <w:sz w:val="24"/>
          <w:szCs w:val="24"/>
          <w:lang w:val="ru-RU"/>
        </w:rPr>
        <w:t>см²</w:t>
      </w:r>
      <w:r w:rsidRPr="004571E0">
        <w:rPr>
          <w:spacing w:val="-1"/>
          <w:sz w:val="24"/>
          <w:szCs w:val="24"/>
          <w:lang w:val="ru-RU"/>
        </w:rPr>
        <w:t xml:space="preserve"> </w:t>
      </w:r>
      <w:r w:rsidRPr="004571E0">
        <w:rPr>
          <w:sz w:val="24"/>
          <w:szCs w:val="24"/>
          <w:lang w:val="ru-RU"/>
        </w:rPr>
        <w:t>6</w:t>
      </w:r>
      <w:r w:rsidRPr="004571E0">
        <w:rPr>
          <w:spacing w:val="-1"/>
          <w:sz w:val="24"/>
          <w:szCs w:val="24"/>
          <w:lang w:val="ru-RU"/>
        </w:rPr>
        <w:t xml:space="preserve"> </w:t>
      </w:r>
      <w:r w:rsidRPr="004571E0">
        <w:rPr>
          <w:sz w:val="24"/>
          <w:szCs w:val="24"/>
          <w:lang w:val="ru-RU"/>
        </w:rPr>
        <w:t>мм²….</w:t>
      </w:r>
      <w:r w:rsidRPr="004571E0">
        <w:rPr>
          <w:spacing w:val="-1"/>
          <w:sz w:val="24"/>
          <w:szCs w:val="24"/>
          <w:lang w:val="ru-RU"/>
        </w:rPr>
        <w:t xml:space="preserve"> </w:t>
      </w:r>
      <w:r w:rsidRPr="004571E0">
        <w:rPr>
          <w:sz w:val="24"/>
          <w:szCs w:val="24"/>
          <w:lang w:val="ru-RU"/>
        </w:rPr>
        <w:t>86</w:t>
      </w:r>
      <w:r w:rsidRPr="004571E0">
        <w:rPr>
          <w:spacing w:val="2"/>
          <w:sz w:val="24"/>
          <w:szCs w:val="24"/>
          <w:lang w:val="ru-RU"/>
        </w:rPr>
        <w:t xml:space="preserve"> </w:t>
      </w:r>
      <w:r w:rsidRPr="004571E0">
        <w:rPr>
          <w:spacing w:val="-5"/>
          <w:sz w:val="24"/>
          <w:szCs w:val="24"/>
          <w:lang w:val="ru-RU"/>
        </w:rPr>
        <w:t>мм²</w:t>
      </w:r>
    </w:p>
    <w:p w:rsidR="004571E0" w:rsidRPr="004571E0" w:rsidRDefault="004571E0" w:rsidP="004571E0">
      <w:pPr>
        <w:pStyle w:val="af3"/>
        <w:widowControl w:val="0"/>
        <w:numPr>
          <w:ilvl w:val="0"/>
          <w:numId w:val="26"/>
        </w:numPr>
        <w:tabs>
          <w:tab w:val="left" w:pos="353"/>
        </w:tabs>
        <w:autoSpaceDE w:val="0"/>
        <w:autoSpaceDN w:val="0"/>
        <w:ind w:hanging="241"/>
        <w:contextualSpacing w:val="0"/>
      </w:pPr>
      <w:r w:rsidRPr="004571E0">
        <w:rPr>
          <w:b/>
        </w:rPr>
        <w:t>Реши</w:t>
      </w:r>
      <w:r w:rsidRPr="004571E0">
        <w:rPr>
          <w:b/>
          <w:spacing w:val="-1"/>
        </w:rPr>
        <w:t xml:space="preserve"> </w:t>
      </w:r>
      <w:r w:rsidRPr="004571E0">
        <w:rPr>
          <w:b/>
        </w:rPr>
        <w:t>уравнение</w:t>
      </w:r>
      <w:r w:rsidRPr="004571E0">
        <w:rPr>
          <w:b/>
          <w:spacing w:val="58"/>
        </w:rPr>
        <w:t xml:space="preserve"> </w:t>
      </w:r>
      <w:r w:rsidRPr="004571E0">
        <w:t>570 –</w:t>
      </w:r>
      <w:r w:rsidRPr="004571E0">
        <w:rPr>
          <w:spacing w:val="2"/>
        </w:rPr>
        <w:t xml:space="preserve"> </w:t>
      </w:r>
      <w:r w:rsidRPr="004571E0">
        <w:t>у</w:t>
      </w:r>
      <w:r w:rsidRPr="004571E0">
        <w:rPr>
          <w:spacing w:val="-6"/>
        </w:rPr>
        <w:t xml:space="preserve"> </w:t>
      </w:r>
      <w:r w:rsidRPr="004571E0">
        <w:t>=</w:t>
      </w:r>
      <w:r w:rsidRPr="004571E0">
        <w:rPr>
          <w:spacing w:val="-1"/>
        </w:rPr>
        <w:t xml:space="preserve"> </w:t>
      </w:r>
      <w:r w:rsidRPr="004571E0">
        <w:rPr>
          <w:spacing w:val="-2"/>
        </w:rPr>
        <w:t>450:3</w:t>
      </w:r>
    </w:p>
    <w:p w:rsidR="004571E0" w:rsidRDefault="004571E0" w:rsidP="004571E0">
      <w:pPr>
        <w:tabs>
          <w:tab w:val="left" w:pos="353"/>
        </w:tabs>
        <w:spacing w:after="0"/>
        <w:ind w:left="112" w:right="574"/>
        <w:rPr>
          <w:rFonts w:ascii="Times New Roman" w:hAnsi="Times New Roman" w:cs="Times New Roman"/>
          <w:sz w:val="24"/>
          <w:szCs w:val="24"/>
          <w:lang w:val="ru-RU"/>
        </w:rPr>
      </w:pPr>
      <w:r w:rsidRPr="004571E0">
        <w:rPr>
          <w:rFonts w:ascii="Times New Roman" w:hAnsi="Times New Roman" w:cs="Times New Roman"/>
          <w:b/>
          <w:sz w:val="24"/>
          <w:szCs w:val="24"/>
          <w:lang w:val="ru-RU"/>
        </w:rPr>
        <w:t xml:space="preserve">5.Реши задачу. </w:t>
      </w:r>
      <w:r w:rsidRPr="004571E0">
        <w:rPr>
          <w:rFonts w:ascii="Times New Roman" w:hAnsi="Times New Roman" w:cs="Times New Roman"/>
          <w:sz w:val="24"/>
          <w:szCs w:val="24"/>
          <w:lang w:val="ru-RU"/>
        </w:rPr>
        <w:t xml:space="preserve">Длина огорода прямоугольной формы 30 м, а ширина в3раза меньше. Найди периметр и </w:t>
      </w:r>
      <w:r w:rsidRPr="004571E0">
        <w:rPr>
          <w:rFonts w:ascii="Times New Roman" w:hAnsi="Times New Roman" w:cs="Times New Roman"/>
          <w:spacing w:val="-4"/>
          <w:sz w:val="24"/>
          <w:szCs w:val="24"/>
          <w:lang w:val="ru-RU"/>
        </w:rPr>
        <w:t xml:space="preserve"> </w:t>
      </w:r>
      <w:r w:rsidRPr="004571E0">
        <w:rPr>
          <w:rFonts w:ascii="Times New Roman" w:hAnsi="Times New Roman" w:cs="Times New Roman"/>
          <w:sz w:val="24"/>
          <w:szCs w:val="24"/>
          <w:lang w:val="ru-RU"/>
        </w:rPr>
        <w:t>площадь этого огорода.</w:t>
      </w:r>
    </w:p>
    <w:p w:rsidR="004571E0" w:rsidRPr="004571E0" w:rsidRDefault="004571E0" w:rsidP="004571E0">
      <w:pPr>
        <w:tabs>
          <w:tab w:val="left" w:pos="353"/>
        </w:tabs>
        <w:spacing w:after="0"/>
        <w:ind w:left="112" w:right="574"/>
        <w:rPr>
          <w:rFonts w:ascii="Times New Roman" w:hAnsi="Times New Roman" w:cs="Times New Roman"/>
          <w:b/>
          <w:i/>
          <w:sz w:val="24"/>
          <w:szCs w:val="24"/>
          <w:lang w:val="ru-RU"/>
        </w:rPr>
      </w:pPr>
      <w:r w:rsidRPr="004571E0">
        <w:rPr>
          <w:rFonts w:ascii="Times New Roman" w:hAnsi="Times New Roman" w:cs="Times New Roman"/>
          <w:b/>
          <w:i/>
          <w:sz w:val="24"/>
          <w:szCs w:val="24"/>
          <w:lang w:val="ru-RU"/>
        </w:rPr>
        <w:t>Задания</w:t>
      </w:r>
      <w:r w:rsidRPr="004571E0">
        <w:rPr>
          <w:rFonts w:ascii="Times New Roman" w:hAnsi="Times New Roman" w:cs="Times New Roman"/>
          <w:b/>
          <w:i/>
          <w:spacing w:val="-4"/>
          <w:sz w:val="24"/>
          <w:szCs w:val="24"/>
          <w:lang w:val="ru-RU"/>
        </w:rPr>
        <w:t xml:space="preserve"> </w:t>
      </w:r>
      <w:r w:rsidRPr="004571E0">
        <w:rPr>
          <w:rFonts w:ascii="Times New Roman" w:hAnsi="Times New Roman" w:cs="Times New Roman"/>
          <w:b/>
          <w:i/>
          <w:sz w:val="24"/>
          <w:szCs w:val="24"/>
          <w:lang w:val="ru-RU"/>
        </w:rPr>
        <w:t>повышенного</w:t>
      </w:r>
      <w:r w:rsidRPr="004571E0">
        <w:rPr>
          <w:rFonts w:ascii="Times New Roman" w:hAnsi="Times New Roman" w:cs="Times New Roman"/>
          <w:b/>
          <w:i/>
          <w:spacing w:val="-3"/>
          <w:sz w:val="24"/>
          <w:szCs w:val="24"/>
          <w:lang w:val="ru-RU"/>
        </w:rPr>
        <w:t xml:space="preserve"> </w:t>
      </w:r>
      <w:r w:rsidRPr="004571E0">
        <w:rPr>
          <w:rFonts w:ascii="Times New Roman" w:hAnsi="Times New Roman" w:cs="Times New Roman"/>
          <w:b/>
          <w:i/>
          <w:spacing w:val="-2"/>
          <w:sz w:val="24"/>
          <w:szCs w:val="24"/>
          <w:lang w:val="ru-RU"/>
        </w:rPr>
        <w:t>уровня</w:t>
      </w:r>
    </w:p>
    <w:p w:rsidR="004571E0" w:rsidRPr="004571E0" w:rsidRDefault="004571E0" w:rsidP="004571E0">
      <w:pPr>
        <w:pStyle w:val="af5"/>
        <w:spacing w:before="1" w:line="235" w:lineRule="auto"/>
        <w:ind w:left="112" w:right="158"/>
        <w:rPr>
          <w:sz w:val="24"/>
          <w:szCs w:val="24"/>
          <w:lang w:val="ru-RU"/>
        </w:rPr>
      </w:pPr>
      <w:r w:rsidRPr="004571E0">
        <w:rPr>
          <w:sz w:val="24"/>
          <w:szCs w:val="24"/>
          <w:lang w:val="ru-RU"/>
        </w:rPr>
        <w:t>6*.</w:t>
      </w:r>
      <w:r w:rsidRPr="004571E0">
        <w:rPr>
          <w:spacing w:val="-2"/>
          <w:sz w:val="24"/>
          <w:szCs w:val="24"/>
          <w:lang w:val="ru-RU"/>
        </w:rPr>
        <w:t xml:space="preserve"> </w:t>
      </w:r>
      <w:r w:rsidRPr="004571E0">
        <w:rPr>
          <w:sz w:val="24"/>
          <w:szCs w:val="24"/>
          <w:lang w:val="ru-RU"/>
        </w:rPr>
        <w:t>Аня</w:t>
      </w:r>
      <w:r w:rsidRPr="004571E0">
        <w:rPr>
          <w:spacing w:val="-3"/>
          <w:sz w:val="24"/>
          <w:szCs w:val="24"/>
          <w:lang w:val="ru-RU"/>
        </w:rPr>
        <w:t xml:space="preserve"> </w:t>
      </w:r>
      <w:r w:rsidRPr="004571E0">
        <w:rPr>
          <w:sz w:val="24"/>
          <w:szCs w:val="24"/>
          <w:lang w:val="ru-RU"/>
        </w:rPr>
        <w:t>и</w:t>
      </w:r>
      <w:r w:rsidRPr="004571E0">
        <w:rPr>
          <w:spacing w:val="-1"/>
          <w:sz w:val="24"/>
          <w:szCs w:val="24"/>
          <w:lang w:val="ru-RU"/>
        </w:rPr>
        <w:t xml:space="preserve"> </w:t>
      </w:r>
      <w:r w:rsidRPr="004571E0">
        <w:rPr>
          <w:sz w:val="24"/>
          <w:szCs w:val="24"/>
          <w:lang w:val="ru-RU"/>
        </w:rPr>
        <w:t>Ира</w:t>
      </w:r>
      <w:r w:rsidRPr="004571E0">
        <w:rPr>
          <w:spacing w:val="-4"/>
          <w:sz w:val="24"/>
          <w:szCs w:val="24"/>
          <w:lang w:val="ru-RU"/>
        </w:rPr>
        <w:t xml:space="preserve"> </w:t>
      </w:r>
      <w:r w:rsidRPr="004571E0">
        <w:rPr>
          <w:sz w:val="24"/>
          <w:szCs w:val="24"/>
          <w:lang w:val="ru-RU"/>
        </w:rPr>
        <w:t>познакомились</w:t>
      </w:r>
      <w:r w:rsidRPr="004571E0">
        <w:rPr>
          <w:spacing w:val="-2"/>
          <w:sz w:val="24"/>
          <w:szCs w:val="24"/>
          <w:lang w:val="ru-RU"/>
        </w:rPr>
        <w:t xml:space="preserve"> </w:t>
      </w:r>
      <w:r w:rsidRPr="004571E0">
        <w:rPr>
          <w:sz w:val="24"/>
          <w:szCs w:val="24"/>
          <w:lang w:val="ru-RU"/>
        </w:rPr>
        <w:t>5</w:t>
      </w:r>
      <w:r w:rsidRPr="004571E0">
        <w:rPr>
          <w:spacing w:val="-2"/>
          <w:sz w:val="24"/>
          <w:szCs w:val="24"/>
          <w:lang w:val="ru-RU"/>
        </w:rPr>
        <w:t xml:space="preserve"> </w:t>
      </w:r>
      <w:r w:rsidRPr="004571E0">
        <w:rPr>
          <w:sz w:val="24"/>
          <w:szCs w:val="24"/>
          <w:lang w:val="ru-RU"/>
        </w:rPr>
        <w:t>лет</w:t>
      </w:r>
      <w:r w:rsidRPr="004571E0">
        <w:rPr>
          <w:spacing w:val="-4"/>
          <w:sz w:val="24"/>
          <w:szCs w:val="24"/>
          <w:lang w:val="ru-RU"/>
        </w:rPr>
        <w:t xml:space="preserve"> </w:t>
      </w:r>
      <w:r w:rsidRPr="004571E0">
        <w:rPr>
          <w:sz w:val="24"/>
          <w:szCs w:val="24"/>
          <w:lang w:val="ru-RU"/>
        </w:rPr>
        <w:t>назад.</w:t>
      </w:r>
      <w:r w:rsidRPr="004571E0">
        <w:rPr>
          <w:spacing w:val="-2"/>
          <w:sz w:val="24"/>
          <w:szCs w:val="24"/>
          <w:lang w:val="ru-RU"/>
        </w:rPr>
        <w:t xml:space="preserve"> </w:t>
      </w:r>
      <w:r w:rsidRPr="004571E0">
        <w:rPr>
          <w:sz w:val="24"/>
          <w:szCs w:val="24"/>
          <w:lang w:val="ru-RU"/>
        </w:rPr>
        <w:t>Сколько</w:t>
      </w:r>
      <w:r w:rsidRPr="004571E0">
        <w:rPr>
          <w:spacing w:val="-2"/>
          <w:sz w:val="24"/>
          <w:szCs w:val="24"/>
          <w:lang w:val="ru-RU"/>
        </w:rPr>
        <w:t xml:space="preserve"> </w:t>
      </w:r>
      <w:r w:rsidRPr="004571E0">
        <w:rPr>
          <w:sz w:val="24"/>
          <w:szCs w:val="24"/>
          <w:lang w:val="ru-RU"/>
        </w:rPr>
        <w:t>лет</w:t>
      </w:r>
      <w:r w:rsidRPr="004571E0">
        <w:rPr>
          <w:spacing w:val="-2"/>
          <w:sz w:val="24"/>
          <w:szCs w:val="24"/>
          <w:lang w:val="ru-RU"/>
        </w:rPr>
        <w:t xml:space="preserve"> </w:t>
      </w:r>
      <w:r w:rsidRPr="004571E0">
        <w:rPr>
          <w:sz w:val="24"/>
          <w:szCs w:val="24"/>
          <w:lang w:val="ru-RU"/>
        </w:rPr>
        <w:t>тогда</w:t>
      </w:r>
      <w:r w:rsidRPr="004571E0">
        <w:rPr>
          <w:spacing w:val="-3"/>
          <w:sz w:val="24"/>
          <w:szCs w:val="24"/>
          <w:lang w:val="ru-RU"/>
        </w:rPr>
        <w:t xml:space="preserve"> </w:t>
      </w:r>
      <w:r w:rsidRPr="004571E0">
        <w:rPr>
          <w:sz w:val="24"/>
          <w:szCs w:val="24"/>
          <w:lang w:val="ru-RU"/>
        </w:rPr>
        <w:t>было</w:t>
      </w:r>
      <w:r w:rsidRPr="004571E0">
        <w:rPr>
          <w:spacing w:val="-2"/>
          <w:sz w:val="24"/>
          <w:szCs w:val="24"/>
          <w:lang w:val="ru-RU"/>
        </w:rPr>
        <w:t xml:space="preserve"> </w:t>
      </w:r>
      <w:r w:rsidRPr="004571E0">
        <w:rPr>
          <w:sz w:val="24"/>
          <w:szCs w:val="24"/>
          <w:lang w:val="ru-RU"/>
        </w:rPr>
        <w:t>Ире,</w:t>
      </w:r>
      <w:r w:rsidRPr="004571E0">
        <w:rPr>
          <w:spacing w:val="-2"/>
          <w:sz w:val="24"/>
          <w:szCs w:val="24"/>
          <w:lang w:val="ru-RU"/>
        </w:rPr>
        <w:t xml:space="preserve"> </w:t>
      </w:r>
      <w:r w:rsidRPr="004571E0">
        <w:rPr>
          <w:sz w:val="24"/>
          <w:szCs w:val="24"/>
          <w:lang w:val="ru-RU"/>
        </w:rPr>
        <w:t>если</w:t>
      </w:r>
      <w:r w:rsidRPr="004571E0">
        <w:rPr>
          <w:spacing w:val="-1"/>
          <w:sz w:val="24"/>
          <w:szCs w:val="24"/>
          <w:lang w:val="ru-RU"/>
        </w:rPr>
        <w:t xml:space="preserve"> </w:t>
      </w:r>
      <w:r w:rsidRPr="004571E0">
        <w:rPr>
          <w:sz w:val="24"/>
          <w:szCs w:val="24"/>
          <w:lang w:val="ru-RU"/>
        </w:rPr>
        <w:t>через</w:t>
      </w:r>
      <w:r w:rsidRPr="004571E0">
        <w:rPr>
          <w:spacing w:val="-2"/>
          <w:sz w:val="24"/>
          <w:szCs w:val="24"/>
          <w:lang w:val="ru-RU"/>
        </w:rPr>
        <w:t xml:space="preserve"> </w:t>
      </w:r>
      <w:r w:rsidRPr="004571E0">
        <w:rPr>
          <w:sz w:val="24"/>
          <w:szCs w:val="24"/>
          <w:lang w:val="ru-RU"/>
        </w:rPr>
        <w:t>6</w:t>
      </w:r>
      <w:r w:rsidRPr="004571E0">
        <w:rPr>
          <w:spacing w:val="-2"/>
          <w:sz w:val="24"/>
          <w:szCs w:val="24"/>
          <w:lang w:val="ru-RU"/>
        </w:rPr>
        <w:t xml:space="preserve"> </w:t>
      </w:r>
      <w:r w:rsidRPr="004571E0">
        <w:rPr>
          <w:sz w:val="24"/>
          <w:szCs w:val="24"/>
          <w:lang w:val="ru-RU"/>
        </w:rPr>
        <w:t>лет</w:t>
      </w:r>
      <w:r w:rsidRPr="004571E0">
        <w:rPr>
          <w:spacing w:val="-2"/>
          <w:sz w:val="24"/>
          <w:szCs w:val="24"/>
          <w:lang w:val="ru-RU"/>
        </w:rPr>
        <w:t xml:space="preserve"> </w:t>
      </w:r>
      <w:r w:rsidRPr="004571E0">
        <w:rPr>
          <w:sz w:val="24"/>
          <w:szCs w:val="24"/>
          <w:lang w:val="ru-RU"/>
        </w:rPr>
        <w:t>Ане будет 18 лет и она младше Иры на 2 года?</w:t>
      </w:r>
    </w:p>
    <w:p w:rsidR="004571E0" w:rsidRDefault="004571E0" w:rsidP="004571E0">
      <w:pPr>
        <w:rPr>
          <w:rFonts w:ascii="Times New Roman" w:hAnsi="Times New Roman" w:cs="Times New Roman"/>
          <w:sz w:val="24"/>
          <w:szCs w:val="24"/>
          <w:lang w:val="ru-RU"/>
        </w:rPr>
      </w:pPr>
    </w:p>
    <w:p w:rsidR="00596131" w:rsidRPr="00B12C79" w:rsidRDefault="00E91F5A">
      <w:pPr>
        <w:spacing w:after="0"/>
        <w:ind w:left="120"/>
        <w:rPr>
          <w:rFonts w:ascii="Times New Roman" w:hAnsi="Times New Roman" w:cs="Times New Roman"/>
          <w:sz w:val="24"/>
          <w:szCs w:val="24"/>
          <w:lang w:val="ru-RU"/>
        </w:rPr>
      </w:pPr>
      <w:r w:rsidRPr="00B12C79">
        <w:rPr>
          <w:rFonts w:ascii="Times New Roman" w:hAnsi="Times New Roman" w:cs="Times New Roman"/>
          <w:b/>
          <w:color w:val="000000"/>
          <w:sz w:val="24"/>
          <w:szCs w:val="24"/>
          <w:lang w:val="ru-RU"/>
        </w:rPr>
        <w:t>УЧЕБНО-МЕТОДИЧЕСКОЕ ОБЕСПЕЧЕНИЕ ОБРАЗОВАТЕЛЬНОГО ПРОЦЕССА</w:t>
      </w:r>
    </w:p>
    <w:p w:rsidR="00596131" w:rsidRPr="00B12C79" w:rsidRDefault="00E91F5A">
      <w:pPr>
        <w:spacing w:after="0" w:line="480" w:lineRule="auto"/>
        <w:ind w:left="120"/>
        <w:rPr>
          <w:rFonts w:ascii="Times New Roman" w:hAnsi="Times New Roman" w:cs="Times New Roman"/>
          <w:sz w:val="24"/>
          <w:szCs w:val="24"/>
          <w:lang w:val="ru-RU"/>
        </w:rPr>
      </w:pPr>
      <w:r w:rsidRPr="00B12C79">
        <w:rPr>
          <w:rFonts w:ascii="Times New Roman" w:hAnsi="Times New Roman" w:cs="Times New Roman"/>
          <w:b/>
          <w:color w:val="000000"/>
          <w:sz w:val="24"/>
          <w:szCs w:val="24"/>
          <w:lang w:val="ru-RU"/>
        </w:rPr>
        <w:t>ОБЯЗАТЕЛЬНЫЕ УЧЕБНЫЕ МАТЕРИАЛЫ ДЛЯ УЧЕНИКА</w:t>
      </w:r>
    </w:p>
    <w:p w:rsidR="00A70897" w:rsidRPr="00A70897" w:rsidRDefault="00E91F5A" w:rsidP="00A70897">
      <w:pPr>
        <w:spacing w:after="0" w:line="240" w:lineRule="auto"/>
        <w:ind w:left="120"/>
        <w:jc w:val="both"/>
        <w:rPr>
          <w:rFonts w:ascii="Times New Roman" w:hAnsi="Times New Roman" w:cs="Times New Roman"/>
          <w:sz w:val="24"/>
          <w:szCs w:val="24"/>
          <w:lang w:val="ru-RU"/>
        </w:rPr>
      </w:pPr>
      <w:r w:rsidRPr="00B12C79">
        <w:rPr>
          <w:rFonts w:ascii="Times New Roman" w:hAnsi="Times New Roman" w:cs="Times New Roman"/>
          <w:color w:val="000000"/>
          <w:sz w:val="24"/>
          <w:szCs w:val="24"/>
          <w:lang w:val="ru-RU"/>
        </w:rPr>
        <w:t>​‌‌</w:t>
      </w:r>
      <w:r w:rsidRPr="00A70897">
        <w:rPr>
          <w:rFonts w:ascii="Times New Roman" w:hAnsi="Times New Roman" w:cs="Times New Roman"/>
          <w:color w:val="000000"/>
          <w:sz w:val="24"/>
          <w:szCs w:val="24"/>
          <w:lang w:val="ru-RU"/>
        </w:rPr>
        <w:t>​</w:t>
      </w:r>
      <w:r w:rsidR="00A70897" w:rsidRPr="00A70897">
        <w:rPr>
          <w:rFonts w:ascii="Times New Roman" w:hAnsi="Times New Roman" w:cs="Times New Roman"/>
          <w:sz w:val="24"/>
          <w:szCs w:val="24"/>
          <w:lang w:val="ru-RU"/>
        </w:rPr>
        <w:t xml:space="preserve">• Математика: 1-й класс: учебник: в 2 частях, 1 класс/ Моро М.И., Волкова С.И., Степанова С.В., Акционерное общество «Издательство «Просвещение» </w:t>
      </w:r>
    </w:p>
    <w:p w:rsidR="00A70897" w:rsidRPr="00A70897" w:rsidRDefault="00A70897" w:rsidP="00A70897">
      <w:pPr>
        <w:spacing w:after="0" w:line="240" w:lineRule="auto"/>
        <w:ind w:left="120"/>
        <w:jc w:val="both"/>
        <w:rPr>
          <w:rFonts w:ascii="Times New Roman" w:hAnsi="Times New Roman" w:cs="Times New Roman"/>
          <w:sz w:val="24"/>
          <w:szCs w:val="24"/>
          <w:lang w:val="ru-RU"/>
        </w:rPr>
      </w:pPr>
      <w:r w:rsidRPr="00A70897">
        <w:rPr>
          <w:rFonts w:ascii="Times New Roman" w:hAnsi="Times New Roman" w:cs="Times New Roman"/>
          <w:sz w:val="24"/>
          <w:szCs w:val="24"/>
          <w:lang w:val="ru-RU"/>
        </w:rPr>
        <w:t xml:space="preserve">• Математика: 2-й класс: учебник: в 2 частях, 2 класс/ Моро М.И., Бантова М.А., Бельтюкова Г.В. и другие, Акционерное общество «Издательство «Просвещение» </w:t>
      </w:r>
    </w:p>
    <w:p w:rsidR="00A70897" w:rsidRPr="00A70897" w:rsidRDefault="00A70897" w:rsidP="00A70897">
      <w:pPr>
        <w:spacing w:after="0" w:line="240" w:lineRule="auto"/>
        <w:ind w:left="120"/>
        <w:jc w:val="both"/>
        <w:rPr>
          <w:rFonts w:ascii="Times New Roman" w:hAnsi="Times New Roman" w:cs="Times New Roman"/>
          <w:sz w:val="24"/>
          <w:szCs w:val="24"/>
          <w:lang w:val="ru-RU"/>
        </w:rPr>
      </w:pPr>
      <w:r w:rsidRPr="00A70897">
        <w:rPr>
          <w:rFonts w:ascii="Times New Roman" w:hAnsi="Times New Roman" w:cs="Times New Roman"/>
          <w:sz w:val="24"/>
          <w:szCs w:val="24"/>
          <w:lang w:val="ru-RU"/>
        </w:rPr>
        <w:t xml:space="preserve">• Математика: 3-й класс: учебник: в 2 частях, 3 класс/ Моро М.И., Бантова М.А., Бельтюкова Г.В. и другие, Акционерное общество «Издательство «Просвещение» </w:t>
      </w:r>
    </w:p>
    <w:p w:rsidR="00596131" w:rsidRPr="00A70897" w:rsidRDefault="00A70897" w:rsidP="00A70897">
      <w:pPr>
        <w:spacing w:after="0" w:line="240" w:lineRule="auto"/>
        <w:ind w:left="120"/>
        <w:jc w:val="both"/>
        <w:rPr>
          <w:rFonts w:ascii="Times New Roman" w:hAnsi="Times New Roman" w:cs="Times New Roman"/>
          <w:sz w:val="24"/>
          <w:szCs w:val="24"/>
          <w:lang w:val="ru-RU"/>
        </w:rPr>
      </w:pPr>
      <w:r w:rsidRPr="00A70897">
        <w:rPr>
          <w:rFonts w:ascii="Times New Roman" w:hAnsi="Times New Roman" w:cs="Times New Roman"/>
          <w:sz w:val="24"/>
          <w:szCs w:val="24"/>
          <w:lang w:val="ru-RU"/>
        </w:rPr>
        <w:t>• Математика (в 2 частях), 4 класс/ Моро М.И., Бантова М.А., Бельтюкова Г.В. и другие, Акционерное общество «Издательство «Просвещение»</w:t>
      </w:r>
    </w:p>
    <w:p w:rsidR="00596131" w:rsidRPr="00B12C79" w:rsidRDefault="00E91F5A">
      <w:pPr>
        <w:spacing w:after="0" w:line="480" w:lineRule="auto"/>
        <w:ind w:left="120"/>
        <w:rPr>
          <w:rFonts w:ascii="Times New Roman" w:hAnsi="Times New Roman" w:cs="Times New Roman"/>
          <w:sz w:val="24"/>
          <w:szCs w:val="24"/>
          <w:lang w:val="ru-RU"/>
        </w:rPr>
      </w:pPr>
      <w:r w:rsidRPr="00B12C79">
        <w:rPr>
          <w:rFonts w:ascii="Times New Roman" w:hAnsi="Times New Roman" w:cs="Times New Roman"/>
          <w:color w:val="000000"/>
          <w:sz w:val="24"/>
          <w:szCs w:val="24"/>
          <w:lang w:val="ru-RU"/>
        </w:rPr>
        <w:t>​‌‌</w:t>
      </w:r>
      <w:r w:rsidRPr="00B12C79">
        <w:rPr>
          <w:rFonts w:ascii="Times New Roman" w:hAnsi="Times New Roman" w:cs="Times New Roman"/>
          <w:b/>
          <w:color w:val="000000"/>
          <w:sz w:val="24"/>
          <w:szCs w:val="24"/>
          <w:lang w:val="ru-RU"/>
        </w:rPr>
        <w:t>МЕТОДИЧЕСКИЕ МАТЕРИАЛЫ ДЛЯ УЧИТЕЛЯ</w:t>
      </w:r>
    </w:p>
    <w:p w:rsidR="00596131" w:rsidRPr="00A70897" w:rsidRDefault="00E91F5A">
      <w:pPr>
        <w:spacing w:after="0" w:line="480" w:lineRule="auto"/>
        <w:ind w:left="120"/>
        <w:rPr>
          <w:rFonts w:ascii="Times New Roman" w:hAnsi="Times New Roman" w:cs="Times New Roman"/>
          <w:sz w:val="24"/>
          <w:szCs w:val="24"/>
          <w:lang w:val="ru-RU"/>
        </w:rPr>
      </w:pPr>
      <w:r w:rsidRPr="00B12C79">
        <w:rPr>
          <w:rFonts w:ascii="Times New Roman" w:hAnsi="Times New Roman" w:cs="Times New Roman"/>
          <w:color w:val="000000"/>
          <w:sz w:val="24"/>
          <w:szCs w:val="24"/>
          <w:lang w:val="ru-RU"/>
        </w:rPr>
        <w:t>​‌‌​</w:t>
      </w:r>
      <w:r w:rsidR="00A70897" w:rsidRPr="00A70897">
        <w:rPr>
          <w:rFonts w:ascii="Times New Roman" w:hAnsi="Times New Roman" w:cs="Times New Roman"/>
          <w:sz w:val="24"/>
          <w:szCs w:val="24"/>
          <w:lang w:val="ru-RU"/>
        </w:rPr>
        <w:t>Математика. Авторы: Моро М.И., Волкова С.И., Степанова С.В., Бантова М.А., Бельтюкова Г.В.</w:t>
      </w:r>
    </w:p>
    <w:p w:rsidR="00596131" w:rsidRPr="00B12C79" w:rsidRDefault="00596131">
      <w:pPr>
        <w:spacing w:after="0"/>
        <w:ind w:left="120"/>
        <w:rPr>
          <w:rFonts w:ascii="Times New Roman" w:hAnsi="Times New Roman" w:cs="Times New Roman"/>
          <w:sz w:val="24"/>
          <w:szCs w:val="24"/>
          <w:lang w:val="ru-RU"/>
        </w:rPr>
      </w:pPr>
    </w:p>
    <w:p w:rsidR="00596131" w:rsidRDefault="00E91F5A">
      <w:pPr>
        <w:spacing w:after="0" w:line="480" w:lineRule="auto"/>
        <w:ind w:left="120"/>
        <w:rPr>
          <w:rFonts w:ascii="Times New Roman" w:hAnsi="Times New Roman" w:cs="Times New Roman"/>
          <w:b/>
          <w:color w:val="000000"/>
          <w:sz w:val="24"/>
          <w:szCs w:val="24"/>
          <w:lang w:val="ru-RU"/>
        </w:rPr>
      </w:pPr>
      <w:r w:rsidRPr="00E91F5A">
        <w:rPr>
          <w:rFonts w:ascii="Times New Roman" w:hAnsi="Times New Roman" w:cs="Times New Roman"/>
          <w:b/>
          <w:color w:val="000000"/>
          <w:sz w:val="24"/>
          <w:szCs w:val="24"/>
          <w:lang w:val="ru-RU"/>
        </w:rPr>
        <w:t>ЦИФРОВЫЕ ОБРАЗОВАТЕЛЬНЫЕ РЕСУРСЫ И РЕСУРСЫ СЕТИ ИНТЕРНЕТ</w:t>
      </w:r>
    </w:p>
    <w:p w:rsidR="00A70897" w:rsidRDefault="000A6922" w:rsidP="00A70897">
      <w:pPr>
        <w:spacing w:after="0"/>
        <w:jc w:val="both"/>
        <w:rPr>
          <w:rFonts w:ascii="Times New Roman" w:hAnsi="Times New Roman" w:cs="Times New Roman"/>
          <w:sz w:val="24"/>
          <w:szCs w:val="24"/>
          <w:lang w:val="ru-RU"/>
        </w:rPr>
      </w:pPr>
      <w:hyperlink r:id="rId335" w:history="1">
        <w:r w:rsidR="00A70897">
          <w:rPr>
            <w:rStyle w:val="ab"/>
            <w:rFonts w:ascii="Times New Roman" w:hAnsi="Times New Roman" w:cs="Times New Roman"/>
            <w:sz w:val="24"/>
            <w:szCs w:val="24"/>
          </w:rPr>
          <w:t>https</w:t>
        </w:r>
        <w:r w:rsidR="00A70897">
          <w:rPr>
            <w:rStyle w:val="ab"/>
            <w:rFonts w:ascii="Times New Roman" w:hAnsi="Times New Roman" w:cs="Times New Roman"/>
            <w:sz w:val="24"/>
            <w:szCs w:val="24"/>
            <w:lang w:val="ru-RU"/>
          </w:rPr>
          <w:t>://</w:t>
        </w:r>
        <w:r w:rsidR="00A70897">
          <w:rPr>
            <w:rStyle w:val="ab"/>
            <w:rFonts w:ascii="Times New Roman" w:hAnsi="Times New Roman" w:cs="Times New Roman"/>
            <w:sz w:val="24"/>
            <w:szCs w:val="24"/>
          </w:rPr>
          <w:t>resh</w:t>
        </w:r>
        <w:r w:rsidR="00A70897">
          <w:rPr>
            <w:rStyle w:val="ab"/>
            <w:rFonts w:ascii="Times New Roman" w:hAnsi="Times New Roman" w:cs="Times New Roman"/>
            <w:sz w:val="24"/>
            <w:szCs w:val="24"/>
            <w:lang w:val="ru-RU"/>
          </w:rPr>
          <w:t>.</w:t>
        </w:r>
        <w:r w:rsidR="00A70897">
          <w:rPr>
            <w:rStyle w:val="ab"/>
            <w:rFonts w:ascii="Times New Roman" w:hAnsi="Times New Roman" w:cs="Times New Roman"/>
            <w:sz w:val="24"/>
            <w:szCs w:val="24"/>
          </w:rPr>
          <w:t>edu</w:t>
        </w:r>
        <w:r w:rsidR="00A70897">
          <w:rPr>
            <w:rStyle w:val="ab"/>
            <w:rFonts w:ascii="Times New Roman" w:hAnsi="Times New Roman" w:cs="Times New Roman"/>
            <w:sz w:val="24"/>
            <w:szCs w:val="24"/>
            <w:lang w:val="ru-RU"/>
          </w:rPr>
          <w:t>.</w:t>
        </w:r>
        <w:r w:rsidR="00A70897">
          <w:rPr>
            <w:rStyle w:val="ab"/>
            <w:rFonts w:ascii="Times New Roman" w:hAnsi="Times New Roman" w:cs="Times New Roman"/>
            <w:sz w:val="24"/>
            <w:szCs w:val="24"/>
          </w:rPr>
          <w:t>ru</w:t>
        </w:r>
        <w:r w:rsidR="00A70897">
          <w:rPr>
            <w:rStyle w:val="ab"/>
            <w:rFonts w:ascii="Times New Roman" w:hAnsi="Times New Roman" w:cs="Times New Roman"/>
            <w:sz w:val="24"/>
            <w:szCs w:val="24"/>
            <w:lang w:val="ru-RU"/>
          </w:rPr>
          <w:t>/</w:t>
        </w:r>
      </w:hyperlink>
    </w:p>
    <w:p w:rsidR="00A70897" w:rsidRDefault="000A6922" w:rsidP="00A70897">
      <w:pPr>
        <w:spacing w:after="0"/>
        <w:jc w:val="both"/>
        <w:rPr>
          <w:lang w:val="ru-RU"/>
        </w:rPr>
      </w:pPr>
      <w:hyperlink r:id="rId336" w:history="1">
        <w:r w:rsidR="00A70897">
          <w:rPr>
            <w:rStyle w:val="ab"/>
          </w:rPr>
          <w:t>https</w:t>
        </w:r>
        <w:r w:rsidR="00A70897">
          <w:rPr>
            <w:rStyle w:val="ab"/>
            <w:lang w:val="ru-RU"/>
          </w:rPr>
          <w:t>://</w:t>
        </w:r>
        <w:r w:rsidR="00A70897">
          <w:rPr>
            <w:rStyle w:val="ab"/>
          </w:rPr>
          <w:t>resh</w:t>
        </w:r>
        <w:r w:rsidR="00A70897">
          <w:rPr>
            <w:rStyle w:val="ab"/>
            <w:lang w:val="ru-RU"/>
          </w:rPr>
          <w:t>.</w:t>
        </w:r>
        <w:r w:rsidR="00A70897">
          <w:rPr>
            <w:rStyle w:val="ab"/>
          </w:rPr>
          <w:t>edu</w:t>
        </w:r>
        <w:r w:rsidR="00A70897">
          <w:rPr>
            <w:rStyle w:val="ab"/>
            <w:lang w:val="ru-RU"/>
          </w:rPr>
          <w:t>.</w:t>
        </w:r>
        <w:r w:rsidR="00A70897">
          <w:rPr>
            <w:rStyle w:val="ab"/>
          </w:rPr>
          <w:t>ru</w:t>
        </w:r>
        <w:r w:rsidR="00A70897">
          <w:rPr>
            <w:rStyle w:val="ab"/>
            <w:lang w:val="ru-RU"/>
          </w:rPr>
          <w:t>/</w:t>
        </w:r>
      </w:hyperlink>
    </w:p>
    <w:p w:rsidR="00A70897" w:rsidRDefault="000A6922" w:rsidP="00A70897">
      <w:pPr>
        <w:spacing w:after="0"/>
        <w:jc w:val="both"/>
        <w:rPr>
          <w:lang w:val="ru-RU"/>
        </w:rPr>
      </w:pPr>
      <w:hyperlink r:id="rId337" w:history="1">
        <w:r w:rsidR="00A70897">
          <w:rPr>
            <w:rStyle w:val="ab"/>
          </w:rPr>
          <w:t>https</w:t>
        </w:r>
        <w:r w:rsidR="00A70897">
          <w:rPr>
            <w:rStyle w:val="ab"/>
            <w:lang w:val="ru-RU"/>
          </w:rPr>
          <w:t>://</w:t>
        </w:r>
        <w:r w:rsidR="00A70897">
          <w:rPr>
            <w:rStyle w:val="ab"/>
          </w:rPr>
          <w:t>m</w:t>
        </w:r>
        <w:r w:rsidR="00A70897">
          <w:rPr>
            <w:rStyle w:val="ab"/>
            <w:lang w:val="ru-RU"/>
          </w:rPr>
          <w:t>.</w:t>
        </w:r>
        <w:r w:rsidR="00A70897">
          <w:rPr>
            <w:rStyle w:val="ab"/>
          </w:rPr>
          <w:t>edsoo</w:t>
        </w:r>
        <w:r w:rsidR="00A70897">
          <w:rPr>
            <w:rStyle w:val="ab"/>
            <w:lang w:val="ru-RU"/>
          </w:rPr>
          <w:t>.</w:t>
        </w:r>
        <w:r w:rsidR="00A70897">
          <w:rPr>
            <w:rStyle w:val="ab"/>
          </w:rPr>
          <w:t>ru</w:t>
        </w:r>
        <w:r w:rsidR="00A70897">
          <w:rPr>
            <w:rStyle w:val="ab"/>
            <w:lang w:val="ru-RU"/>
          </w:rPr>
          <w:t>/</w:t>
        </w:r>
      </w:hyperlink>
    </w:p>
    <w:p w:rsidR="00A70897" w:rsidRPr="00E91F5A" w:rsidRDefault="00A70897">
      <w:pPr>
        <w:spacing w:after="0" w:line="480" w:lineRule="auto"/>
        <w:ind w:left="120"/>
        <w:rPr>
          <w:rFonts w:ascii="Times New Roman" w:hAnsi="Times New Roman" w:cs="Times New Roman"/>
          <w:sz w:val="24"/>
          <w:szCs w:val="24"/>
          <w:lang w:val="ru-RU"/>
        </w:rPr>
      </w:pPr>
    </w:p>
    <w:p w:rsidR="00596131" w:rsidRPr="002E7FDB" w:rsidRDefault="00E91F5A">
      <w:pPr>
        <w:spacing w:after="0" w:line="480" w:lineRule="auto"/>
        <w:ind w:left="120"/>
        <w:rPr>
          <w:rFonts w:ascii="Times New Roman" w:hAnsi="Times New Roman" w:cs="Times New Roman"/>
          <w:sz w:val="24"/>
          <w:szCs w:val="24"/>
          <w:lang w:val="ru-RU"/>
        </w:rPr>
      </w:pPr>
      <w:r w:rsidRPr="002E7FDB">
        <w:rPr>
          <w:rFonts w:ascii="Times New Roman" w:hAnsi="Times New Roman" w:cs="Times New Roman"/>
          <w:color w:val="000000"/>
          <w:sz w:val="24"/>
          <w:szCs w:val="24"/>
          <w:lang w:val="ru-RU"/>
        </w:rPr>
        <w:t>​</w:t>
      </w:r>
      <w:r w:rsidRPr="002E7FDB">
        <w:rPr>
          <w:rFonts w:ascii="Times New Roman" w:hAnsi="Times New Roman" w:cs="Times New Roman"/>
          <w:color w:val="333333"/>
          <w:sz w:val="24"/>
          <w:szCs w:val="24"/>
          <w:lang w:val="ru-RU"/>
        </w:rPr>
        <w:t>​‌‌</w:t>
      </w:r>
      <w:r w:rsidRPr="002E7FDB">
        <w:rPr>
          <w:rFonts w:ascii="Times New Roman" w:hAnsi="Times New Roman" w:cs="Times New Roman"/>
          <w:color w:val="000000"/>
          <w:sz w:val="24"/>
          <w:szCs w:val="24"/>
          <w:lang w:val="ru-RU"/>
        </w:rPr>
        <w:t>​</w:t>
      </w:r>
    </w:p>
    <w:p w:rsidR="00596131" w:rsidRPr="002E7FDB" w:rsidRDefault="00596131">
      <w:pPr>
        <w:rPr>
          <w:rFonts w:ascii="Times New Roman" w:hAnsi="Times New Roman" w:cs="Times New Roman"/>
          <w:sz w:val="24"/>
          <w:szCs w:val="24"/>
          <w:lang w:val="ru-RU"/>
        </w:rPr>
        <w:sectPr w:rsidR="00596131" w:rsidRPr="002E7FDB" w:rsidSect="00E91F5A">
          <w:pgSz w:w="11906" w:h="16383"/>
          <w:pgMar w:top="567" w:right="851" w:bottom="567" w:left="567" w:header="720" w:footer="720" w:gutter="0"/>
          <w:cols w:space="720"/>
        </w:sectPr>
      </w:pPr>
    </w:p>
    <w:bookmarkEnd w:id="8"/>
    <w:p w:rsidR="00E91F5A" w:rsidRPr="002E7FDB" w:rsidRDefault="00E91F5A">
      <w:pPr>
        <w:rPr>
          <w:rFonts w:ascii="Times New Roman" w:hAnsi="Times New Roman" w:cs="Times New Roman"/>
          <w:sz w:val="24"/>
          <w:szCs w:val="24"/>
          <w:lang w:val="ru-RU"/>
        </w:rPr>
      </w:pPr>
    </w:p>
    <w:sectPr w:rsidR="00E91F5A" w:rsidRPr="002E7FDB" w:rsidSect="00E91F5A">
      <w:pgSz w:w="11907" w:h="16839" w:code="9"/>
      <w:pgMar w:top="567" w:right="851"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4"/>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multilevel"/>
    <w:tmpl w:val="00000004"/>
    <w:lvl w:ilvl="0">
      <w:start w:val="4"/>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7"/>
    <w:multiLevelType w:val="multilevel"/>
    <w:tmpl w:val="B086B95E"/>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1A"/>
    <w:multiLevelType w:val="multilevel"/>
    <w:tmpl w:val="0000001A"/>
    <w:name w:val="WW8Num21"/>
    <w:lvl w:ilvl="0">
      <w:start w:val="1"/>
      <w:numFmt w:val="bullet"/>
      <w:lvlText w:val=""/>
      <w:lvlJc w:val="left"/>
      <w:pPr>
        <w:tabs>
          <w:tab w:val="num" w:pos="720"/>
        </w:tabs>
        <w:ind w:left="720" w:hanging="360"/>
      </w:pPr>
      <w:rPr>
        <w:rFonts w:ascii="Symbol" w:hAnsi="Symbol" w:cs="OpenSymbol"/>
        <w:color w:val="000000"/>
        <w:spacing w:val="5"/>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pacing w:val="5"/>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pacing w:val="5"/>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B"/>
    <w:multiLevelType w:val="multilevel"/>
    <w:tmpl w:val="0000001B"/>
    <w:name w:val="WW8Num22"/>
    <w:lvl w:ilvl="0">
      <w:start w:val="1"/>
      <w:numFmt w:val="bullet"/>
      <w:lvlText w:val=""/>
      <w:lvlJc w:val="left"/>
      <w:pPr>
        <w:tabs>
          <w:tab w:val="num" w:pos="720"/>
        </w:tabs>
        <w:ind w:left="720" w:hanging="360"/>
      </w:pPr>
      <w:rPr>
        <w:rFonts w:ascii="Symbol" w:hAnsi="Symbol" w:cs="OpenSymbol"/>
        <w:color w:val="000000"/>
        <w:spacing w:val="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pacing w:val="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pacing w:val="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2AF179B"/>
    <w:multiLevelType w:val="hybridMultilevel"/>
    <w:tmpl w:val="8DD46692"/>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2">
    <w:nsid w:val="065C1DE2"/>
    <w:multiLevelType w:val="hybridMultilevel"/>
    <w:tmpl w:val="404883DC"/>
    <w:lvl w:ilvl="0" w:tplc="382C71A6">
      <w:start w:val="1"/>
      <w:numFmt w:val="decimal"/>
      <w:lvlText w:val="%1."/>
      <w:lvlJc w:val="left"/>
      <w:pPr>
        <w:ind w:left="352" w:hanging="240"/>
      </w:pPr>
      <w:rPr>
        <w:rFonts w:ascii="Times New Roman" w:eastAsia="Times New Roman" w:hAnsi="Times New Roman" w:cs="Times New Roman" w:hint="default"/>
        <w:b/>
        <w:bCs/>
        <w:i w:val="0"/>
        <w:iCs w:val="0"/>
        <w:w w:val="100"/>
        <w:sz w:val="24"/>
        <w:szCs w:val="24"/>
        <w:lang w:val="ru-RU" w:eastAsia="en-US" w:bidi="ar-SA"/>
      </w:rPr>
    </w:lvl>
    <w:lvl w:ilvl="1" w:tplc="774286EE">
      <w:numFmt w:val="bullet"/>
      <w:lvlText w:val="•"/>
      <w:lvlJc w:val="left"/>
      <w:pPr>
        <w:ind w:left="1306" w:hanging="240"/>
      </w:pPr>
      <w:rPr>
        <w:lang w:val="ru-RU" w:eastAsia="en-US" w:bidi="ar-SA"/>
      </w:rPr>
    </w:lvl>
    <w:lvl w:ilvl="2" w:tplc="C8C24EC0">
      <w:numFmt w:val="bullet"/>
      <w:lvlText w:val="•"/>
      <w:lvlJc w:val="left"/>
      <w:pPr>
        <w:ind w:left="2253" w:hanging="240"/>
      </w:pPr>
      <w:rPr>
        <w:lang w:val="ru-RU" w:eastAsia="en-US" w:bidi="ar-SA"/>
      </w:rPr>
    </w:lvl>
    <w:lvl w:ilvl="3" w:tplc="860A8D42">
      <w:numFmt w:val="bullet"/>
      <w:lvlText w:val="•"/>
      <w:lvlJc w:val="left"/>
      <w:pPr>
        <w:ind w:left="3199" w:hanging="240"/>
      </w:pPr>
      <w:rPr>
        <w:lang w:val="ru-RU" w:eastAsia="en-US" w:bidi="ar-SA"/>
      </w:rPr>
    </w:lvl>
    <w:lvl w:ilvl="4" w:tplc="988006EE">
      <w:numFmt w:val="bullet"/>
      <w:lvlText w:val="•"/>
      <w:lvlJc w:val="left"/>
      <w:pPr>
        <w:ind w:left="4146" w:hanging="240"/>
      </w:pPr>
      <w:rPr>
        <w:lang w:val="ru-RU" w:eastAsia="en-US" w:bidi="ar-SA"/>
      </w:rPr>
    </w:lvl>
    <w:lvl w:ilvl="5" w:tplc="408C92E0">
      <w:numFmt w:val="bullet"/>
      <w:lvlText w:val="•"/>
      <w:lvlJc w:val="left"/>
      <w:pPr>
        <w:ind w:left="5093" w:hanging="240"/>
      </w:pPr>
      <w:rPr>
        <w:lang w:val="ru-RU" w:eastAsia="en-US" w:bidi="ar-SA"/>
      </w:rPr>
    </w:lvl>
    <w:lvl w:ilvl="6" w:tplc="35BCBB50">
      <w:numFmt w:val="bullet"/>
      <w:lvlText w:val="•"/>
      <w:lvlJc w:val="left"/>
      <w:pPr>
        <w:ind w:left="6039" w:hanging="240"/>
      </w:pPr>
      <w:rPr>
        <w:lang w:val="ru-RU" w:eastAsia="en-US" w:bidi="ar-SA"/>
      </w:rPr>
    </w:lvl>
    <w:lvl w:ilvl="7" w:tplc="9562535C">
      <w:numFmt w:val="bullet"/>
      <w:lvlText w:val="•"/>
      <w:lvlJc w:val="left"/>
      <w:pPr>
        <w:ind w:left="6986" w:hanging="240"/>
      </w:pPr>
      <w:rPr>
        <w:lang w:val="ru-RU" w:eastAsia="en-US" w:bidi="ar-SA"/>
      </w:rPr>
    </w:lvl>
    <w:lvl w:ilvl="8" w:tplc="62B40654">
      <w:numFmt w:val="bullet"/>
      <w:lvlText w:val="•"/>
      <w:lvlJc w:val="left"/>
      <w:pPr>
        <w:ind w:left="7933" w:hanging="240"/>
      </w:pPr>
      <w:rPr>
        <w:lang w:val="ru-RU" w:eastAsia="en-US" w:bidi="ar-SA"/>
      </w:rPr>
    </w:lvl>
  </w:abstractNum>
  <w:abstractNum w:abstractNumId="13">
    <w:nsid w:val="0A1333F9"/>
    <w:multiLevelType w:val="hybridMultilevel"/>
    <w:tmpl w:val="CFFCAA4A"/>
    <w:lvl w:ilvl="0" w:tplc="A8AC7798">
      <w:start w:val="1"/>
      <w:numFmt w:val="decimal"/>
      <w:lvlText w:val="%1."/>
      <w:lvlJc w:val="left"/>
      <w:pPr>
        <w:ind w:left="1200" w:hanging="360"/>
      </w:pPr>
      <w:rPr>
        <w:sz w:val="32"/>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4">
    <w:nsid w:val="0E726F88"/>
    <w:multiLevelType w:val="hybridMultilevel"/>
    <w:tmpl w:val="CE2E3CC2"/>
    <w:lvl w:ilvl="0" w:tplc="F27629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13DD3C47"/>
    <w:multiLevelType w:val="hybridMultilevel"/>
    <w:tmpl w:val="B1A6CF28"/>
    <w:lvl w:ilvl="0" w:tplc="D9C4C010">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41B73FC"/>
    <w:multiLevelType w:val="hybridMultilevel"/>
    <w:tmpl w:val="9670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5E063E1"/>
    <w:multiLevelType w:val="hybridMultilevel"/>
    <w:tmpl w:val="BF247862"/>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nsid w:val="15FC0941"/>
    <w:multiLevelType w:val="hybridMultilevel"/>
    <w:tmpl w:val="8500D17C"/>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173E5B8A"/>
    <w:multiLevelType w:val="multilevel"/>
    <w:tmpl w:val="1D627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B36184"/>
    <w:multiLevelType w:val="hybridMultilevel"/>
    <w:tmpl w:val="8C60E870"/>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1">
    <w:nsid w:val="191866AA"/>
    <w:multiLevelType w:val="hybridMultilevel"/>
    <w:tmpl w:val="89587B66"/>
    <w:lvl w:ilvl="0" w:tplc="69CA0718">
      <w:start w:val="1"/>
      <w:numFmt w:val="decimal"/>
      <w:lvlText w:val="%1."/>
      <w:lvlJc w:val="left"/>
      <w:pPr>
        <w:ind w:left="352" w:hanging="240"/>
      </w:pPr>
      <w:rPr>
        <w:rFonts w:ascii="Times New Roman" w:eastAsia="Times New Roman" w:hAnsi="Times New Roman" w:cs="Times New Roman" w:hint="default"/>
        <w:b/>
        <w:bCs/>
        <w:i w:val="0"/>
        <w:iCs w:val="0"/>
        <w:w w:val="100"/>
        <w:sz w:val="24"/>
        <w:szCs w:val="24"/>
        <w:lang w:val="ru-RU" w:eastAsia="en-US" w:bidi="ar-SA"/>
      </w:rPr>
    </w:lvl>
    <w:lvl w:ilvl="1" w:tplc="65E44166">
      <w:numFmt w:val="bullet"/>
      <w:lvlText w:val="•"/>
      <w:lvlJc w:val="left"/>
      <w:pPr>
        <w:ind w:left="1306" w:hanging="240"/>
      </w:pPr>
      <w:rPr>
        <w:lang w:val="ru-RU" w:eastAsia="en-US" w:bidi="ar-SA"/>
      </w:rPr>
    </w:lvl>
    <w:lvl w:ilvl="2" w:tplc="696CD54A">
      <w:numFmt w:val="bullet"/>
      <w:lvlText w:val="•"/>
      <w:lvlJc w:val="left"/>
      <w:pPr>
        <w:ind w:left="2253" w:hanging="240"/>
      </w:pPr>
      <w:rPr>
        <w:lang w:val="ru-RU" w:eastAsia="en-US" w:bidi="ar-SA"/>
      </w:rPr>
    </w:lvl>
    <w:lvl w:ilvl="3" w:tplc="3104C050">
      <w:numFmt w:val="bullet"/>
      <w:lvlText w:val="•"/>
      <w:lvlJc w:val="left"/>
      <w:pPr>
        <w:ind w:left="3199" w:hanging="240"/>
      </w:pPr>
      <w:rPr>
        <w:lang w:val="ru-RU" w:eastAsia="en-US" w:bidi="ar-SA"/>
      </w:rPr>
    </w:lvl>
    <w:lvl w:ilvl="4" w:tplc="42F2A8C2">
      <w:numFmt w:val="bullet"/>
      <w:lvlText w:val="•"/>
      <w:lvlJc w:val="left"/>
      <w:pPr>
        <w:ind w:left="4146" w:hanging="240"/>
      </w:pPr>
      <w:rPr>
        <w:lang w:val="ru-RU" w:eastAsia="en-US" w:bidi="ar-SA"/>
      </w:rPr>
    </w:lvl>
    <w:lvl w:ilvl="5" w:tplc="9878CD84">
      <w:numFmt w:val="bullet"/>
      <w:lvlText w:val="•"/>
      <w:lvlJc w:val="left"/>
      <w:pPr>
        <w:ind w:left="5093" w:hanging="240"/>
      </w:pPr>
      <w:rPr>
        <w:lang w:val="ru-RU" w:eastAsia="en-US" w:bidi="ar-SA"/>
      </w:rPr>
    </w:lvl>
    <w:lvl w:ilvl="6" w:tplc="BAD2A3D4">
      <w:numFmt w:val="bullet"/>
      <w:lvlText w:val="•"/>
      <w:lvlJc w:val="left"/>
      <w:pPr>
        <w:ind w:left="6039" w:hanging="240"/>
      </w:pPr>
      <w:rPr>
        <w:lang w:val="ru-RU" w:eastAsia="en-US" w:bidi="ar-SA"/>
      </w:rPr>
    </w:lvl>
    <w:lvl w:ilvl="7" w:tplc="7C56967C">
      <w:numFmt w:val="bullet"/>
      <w:lvlText w:val="•"/>
      <w:lvlJc w:val="left"/>
      <w:pPr>
        <w:ind w:left="6986" w:hanging="240"/>
      </w:pPr>
      <w:rPr>
        <w:lang w:val="ru-RU" w:eastAsia="en-US" w:bidi="ar-SA"/>
      </w:rPr>
    </w:lvl>
    <w:lvl w:ilvl="8" w:tplc="81B21DDE">
      <w:numFmt w:val="bullet"/>
      <w:lvlText w:val="•"/>
      <w:lvlJc w:val="left"/>
      <w:pPr>
        <w:ind w:left="7933" w:hanging="240"/>
      </w:pPr>
      <w:rPr>
        <w:lang w:val="ru-RU" w:eastAsia="en-US" w:bidi="ar-SA"/>
      </w:rPr>
    </w:lvl>
  </w:abstractNum>
  <w:abstractNum w:abstractNumId="22">
    <w:nsid w:val="19563B8D"/>
    <w:multiLevelType w:val="hybridMultilevel"/>
    <w:tmpl w:val="8C60E870"/>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3">
    <w:nsid w:val="1C907F5C"/>
    <w:multiLevelType w:val="multilevel"/>
    <w:tmpl w:val="754EC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622F6F"/>
    <w:multiLevelType w:val="hybridMultilevel"/>
    <w:tmpl w:val="554478DE"/>
    <w:lvl w:ilvl="0" w:tplc="814A59FA">
      <w:start w:val="1"/>
      <w:numFmt w:val="decimal"/>
      <w:lvlText w:val="%1."/>
      <w:lvlJc w:val="left"/>
      <w:pPr>
        <w:tabs>
          <w:tab w:val="num" w:pos="720"/>
        </w:tabs>
        <w:ind w:left="720" w:hanging="360"/>
      </w:pPr>
      <w:rPr>
        <w:b/>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2FC5816"/>
    <w:multiLevelType w:val="hybridMultilevel"/>
    <w:tmpl w:val="8DD46692"/>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6">
    <w:nsid w:val="2AE672BD"/>
    <w:multiLevelType w:val="hybridMultilevel"/>
    <w:tmpl w:val="FFA63882"/>
    <w:lvl w:ilvl="0" w:tplc="50683072">
      <w:start w:val="23"/>
      <w:numFmt w:val="decimal"/>
      <w:lvlText w:val="%1"/>
      <w:lvlJc w:val="left"/>
      <w:pPr>
        <w:ind w:left="1515" w:hanging="360"/>
      </w:pPr>
    </w:lvl>
    <w:lvl w:ilvl="1" w:tplc="04190019">
      <w:start w:val="1"/>
      <w:numFmt w:val="lowerLetter"/>
      <w:lvlText w:val="%2."/>
      <w:lvlJc w:val="left"/>
      <w:pPr>
        <w:ind w:left="2235" w:hanging="360"/>
      </w:pPr>
    </w:lvl>
    <w:lvl w:ilvl="2" w:tplc="0419001B">
      <w:start w:val="1"/>
      <w:numFmt w:val="lowerRoman"/>
      <w:lvlText w:val="%3."/>
      <w:lvlJc w:val="right"/>
      <w:pPr>
        <w:ind w:left="2955" w:hanging="180"/>
      </w:pPr>
    </w:lvl>
    <w:lvl w:ilvl="3" w:tplc="0419000F">
      <w:start w:val="1"/>
      <w:numFmt w:val="decimal"/>
      <w:lvlText w:val="%4."/>
      <w:lvlJc w:val="left"/>
      <w:pPr>
        <w:ind w:left="3675" w:hanging="360"/>
      </w:pPr>
    </w:lvl>
    <w:lvl w:ilvl="4" w:tplc="04190019">
      <w:start w:val="1"/>
      <w:numFmt w:val="lowerLetter"/>
      <w:lvlText w:val="%5."/>
      <w:lvlJc w:val="left"/>
      <w:pPr>
        <w:ind w:left="4395" w:hanging="360"/>
      </w:pPr>
    </w:lvl>
    <w:lvl w:ilvl="5" w:tplc="0419001B">
      <w:start w:val="1"/>
      <w:numFmt w:val="lowerRoman"/>
      <w:lvlText w:val="%6."/>
      <w:lvlJc w:val="right"/>
      <w:pPr>
        <w:ind w:left="5115" w:hanging="180"/>
      </w:pPr>
    </w:lvl>
    <w:lvl w:ilvl="6" w:tplc="0419000F">
      <w:start w:val="1"/>
      <w:numFmt w:val="decimal"/>
      <w:lvlText w:val="%7."/>
      <w:lvlJc w:val="left"/>
      <w:pPr>
        <w:ind w:left="5835" w:hanging="360"/>
      </w:pPr>
    </w:lvl>
    <w:lvl w:ilvl="7" w:tplc="04190019">
      <w:start w:val="1"/>
      <w:numFmt w:val="lowerLetter"/>
      <w:lvlText w:val="%8."/>
      <w:lvlJc w:val="left"/>
      <w:pPr>
        <w:ind w:left="6555" w:hanging="360"/>
      </w:pPr>
    </w:lvl>
    <w:lvl w:ilvl="8" w:tplc="0419001B">
      <w:start w:val="1"/>
      <w:numFmt w:val="lowerRoman"/>
      <w:lvlText w:val="%9."/>
      <w:lvlJc w:val="right"/>
      <w:pPr>
        <w:ind w:left="7275" w:hanging="180"/>
      </w:pPr>
    </w:lvl>
  </w:abstractNum>
  <w:abstractNum w:abstractNumId="27">
    <w:nsid w:val="2F16140F"/>
    <w:multiLevelType w:val="multilevel"/>
    <w:tmpl w:val="7BE2EEE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29D7C30"/>
    <w:multiLevelType w:val="hybridMultilevel"/>
    <w:tmpl w:val="8500D17C"/>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9">
    <w:nsid w:val="39D27DCB"/>
    <w:multiLevelType w:val="hybridMultilevel"/>
    <w:tmpl w:val="BF247862"/>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0">
    <w:nsid w:val="415B0EE1"/>
    <w:multiLevelType w:val="hybridMultilevel"/>
    <w:tmpl w:val="21EA6E88"/>
    <w:lvl w:ilvl="0" w:tplc="B2E803A8">
      <w:start w:val="1"/>
      <w:numFmt w:val="decimal"/>
      <w:lvlText w:val="%1."/>
      <w:lvlJc w:val="left"/>
      <w:pPr>
        <w:tabs>
          <w:tab w:val="num" w:pos="720"/>
        </w:tabs>
        <w:ind w:left="720" w:hanging="360"/>
      </w:pPr>
      <w:rPr>
        <w:b/>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0826C2"/>
    <w:multiLevelType w:val="multilevel"/>
    <w:tmpl w:val="26A6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4BEC616F"/>
    <w:multiLevelType w:val="hybridMultilevel"/>
    <w:tmpl w:val="E89C3594"/>
    <w:lvl w:ilvl="0" w:tplc="F1DE6578">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4CAA4E6D"/>
    <w:multiLevelType w:val="hybridMultilevel"/>
    <w:tmpl w:val="36AEFF0A"/>
    <w:lvl w:ilvl="0" w:tplc="AF60742A">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4DF2782A"/>
    <w:multiLevelType w:val="hybridMultilevel"/>
    <w:tmpl w:val="A51EF1DE"/>
    <w:lvl w:ilvl="0" w:tplc="9348C3F6">
      <w:start w:val="1"/>
      <w:numFmt w:val="decimal"/>
      <w:lvlText w:val="%1."/>
      <w:lvlJc w:val="left"/>
      <w:pPr>
        <w:tabs>
          <w:tab w:val="num" w:pos="720"/>
        </w:tabs>
        <w:ind w:left="720" w:hanging="360"/>
      </w:pPr>
      <w:rPr>
        <w:b/>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004762A"/>
    <w:multiLevelType w:val="hybridMultilevel"/>
    <w:tmpl w:val="8C60E870"/>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6">
    <w:nsid w:val="5B9777FE"/>
    <w:multiLevelType w:val="hybridMultilevel"/>
    <w:tmpl w:val="E9C4BDD2"/>
    <w:lvl w:ilvl="0" w:tplc="C9D47D7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C5B4B3F"/>
    <w:multiLevelType w:val="hybridMultilevel"/>
    <w:tmpl w:val="32D47F4A"/>
    <w:lvl w:ilvl="0" w:tplc="CCF08942">
      <w:start w:val="78"/>
      <w:numFmt w:val="decimal"/>
      <w:lvlText w:val="%1"/>
      <w:lvlJc w:val="left"/>
      <w:pPr>
        <w:ind w:left="2101" w:hanging="360"/>
      </w:pPr>
      <w:rPr>
        <w:sz w:val="24"/>
        <w:szCs w:val="24"/>
      </w:rPr>
    </w:lvl>
    <w:lvl w:ilvl="1" w:tplc="04190019">
      <w:start w:val="1"/>
      <w:numFmt w:val="lowerLetter"/>
      <w:lvlText w:val="%2."/>
      <w:lvlJc w:val="left"/>
      <w:pPr>
        <w:ind w:left="2821" w:hanging="360"/>
      </w:pPr>
    </w:lvl>
    <w:lvl w:ilvl="2" w:tplc="0419001B">
      <w:start w:val="1"/>
      <w:numFmt w:val="lowerRoman"/>
      <w:lvlText w:val="%3."/>
      <w:lvlJc w:val="right"/>
      <w:pPr>
        <w:ind w:left="3541" w:hanging="180"/>
      </w:pPr>
    </w:lvl>
    <w:lvl w:ilvl="3" w:tplc="0419000F">
      <w:start w:val="1"/>
      <w:numFmt w:val="decimal"/>
      <w:lvlText w:val="%4."/>
      <w:lvlJc w:val="left"/>
      <w:pPr>
        <w:ind w:left="4261" w:hanging="360"/>
      </w:pPr>
    </w:lvl>
    <w:lvl w:ilvl="4" w:tplc="04190019">
      <w:start w:val="1"/>
      <w:numFmt w:val="lowerLetter"/>
      <w:lvlText w:val="%5."/>
      <w:lvlJc w:val="left"/>
      <w:pPr>
        <w:ind w:left="4981" w:hanging="360"/>
      </w:pPr>
    </w:lvl>
    <w:lvl w:ilvl="5" w:tplc="0419001B">
      <w:start w:val="1"/>
      <w:numFmt w:val="lowerRoman"/>
      <w:lvlText w:val="%6."/>
      <w:lvlJc w:val="right"/>
      <w:pPr>
        <w:ind w:left="5701" w:hanging="180"/>
      </w:pPr>
    </w:lvl>
    <w:lvl w:ilvl="6" w:tplc="0419000F">
      <w:start w:val="1"/>
      <w:numFmt w:val="decimal"/>
      <w:lvlText w:val="%7."/>
      <w:lvlJc w:val="left"/>
      <w:pPr>
        <w:ind w:left="6421" w:hanging="360"/>
      </w:pPr>
    </w:lvl>
    <w:lvl w:ilvl="7" w:tplc="04190019">
      <w:start w:val="1"/>
      <w:numFmt w:val="lowerLetter"/>
      <w:lvlText w:val="%8."/>
      <w:lvlJc w:val="left"/>
      <w:pPr>
        <w:ind w:left="7141" w:hanging="360"/>
      </w:pPr>
    </w:lvl>
    <w:lvl w:ilvl="8" w:tplc="0419001B">
      <w:start w:val="1"/>
      <w:numFmt w:val="lowerRoman"/>
      <w:lvlText w:val="%9."/>
      <w:lvlJc w:val="right"/>
      <w:pPr>
        <w:ind w:left="7861" w:hanging="180"/>
      </w:pPr>
    </w:lvl>
  </w:abstractNum>
  <w:abstractNum w:abstractNumId="38">
    <w:nsid w:val="5D8C1B18"/>
    <w:multiLevelType w:val="hybridMultilevel"/>
    <w:tmpl w:val="BF247862"/>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9">
    <w:nsid w:val="60E62B83"/>
    <w:multiLevelType w:val="hybridMultilevel"/>
    <w:tmpl w:val="2FD8E3A4"/>
    <w:lvl w:ilvl="0" w:tplc="23747D24">
      <w:start w:val="40"/>
      <w:numFmt w:val="decimal"/>
      <w:lvlText w:val="%1"/>
      <w:lvlJc w:val="left"/>
      <w:pPr>
        <w:ind w:left="600" w:hanging="360"/>
      </w:pPr>
      <w:rPr>
        <w:sz w:val="32"/>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0">
    <w:nsid w:val="62D13B42"/>
    <w:multiLevelType w:val="hybridMultilevel"/>
    <w:tmpl w:val="23CA7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3881426"/>
    <w:multiLevelType w:val="hybridMultilevel"/>
    <w:tmpl w:val="8500D17C"/>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2">
    <w:nsid w:val="73DA4F35"/>
    <w:multiLevelType w:val="multilevel"/>
    <w:tmpl w:val="BC9C343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417613B"/>
    <w:multiLevelType w:val="hybridMultilevel"/>
    <w:tmpl w:val="0DBC3E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F135B71"/>
    <w:multiLevelType w:val="hybridMultilevel"/>
    <w:tmpl w:val="BF247862"/>
    <w:lvl w:ilvl="0" w:tplc="47ECBC62">
      <w:start w:val="1"/>
      <w:numFmt w:val="decimal"/>
      <w:lvlText w:val="%1."/>
      <w:lvlJc w:val="left"/>
      <w:pPr>
        <w:ind w:left="1146" w:hanging="360"/>
      </w:pPr>
      <w:rPr>
        <w:rFonts w:ascii="Times New Roman" w:eastAsia="Calibri" w:hAnsi="Times New Roman" w:cs="Times New Roman"/>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5">
    <w:nsid w:val="7FD96BD1"/>
    <w:multiLevelType w:val="hybridMultilevel"/>
    <w:tmpl w:val="D5C6C82C"/>
    <w:lvl w:ilvl="0" w:tplc="95E60BE6">
      <w:start w:val="10"/>
      <w:numFmt w:val="decimal"/>
      <w:lvlText w:val="%1"/>
      <w:lvlJc w:val="lef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num w:numId="1">
    <w:abstractNumId w:val="19"/>
  </w:num>
  <w:num w:numId="2">
    <w:abstractNumId w:val="23"/>
  </w:num>
  <w:num w:numId="3">
    <w:abstractNumId w:val="27"/>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42"/>
  </w:num>
  <w:num w:numId="6">
    <w:abstractNumId w:val="42"/>
    <w:lvlOverride w:ilvl="0">
      <w:startOverride w:val="1"/>
    </w:lvlOverride>
    <w:lvlOverride w:ilvl="1"/>
    <w:lvlOverride w:ilvl="2"/>
    <w:lvlOverride w:ilvl="3"/>
    <w:lvlOverride w:ilvl="4"/>
    <w:lvlOverride w:ilvl="5"/>
    <w:lvlOverride w:ilvl="6"/>
    <w:lvlOverride w:ilvl="7"/>
    <w:lvlOverride w:ilvl="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9"/>
  </w:num>
  <w:num w:numId="12">
    <w:abstractNumId w:val="1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6131"/>
    <w:rsid w:val="000A4DF0"/>
    <w:rsid w:val="000A6922"/>
    <w:rsid w:val="002E56E3"/>
    <w:rsid w:val="002E7FDB"/>
    <w:rsid w:val="002F7312"/>
    <w:rsid w:val="00346417"/>
    <w:rsid w:val="004571E0"/>
    <w:rsid w:val="004A4C90"/>
    <w:rsid w:val="005130C5"/>
    <w:rsid w:val="00596131"/>
    <w:rsid w:val="005F5921"/>
    <w:rsid w:val="00701DE9"/>
    <w:rsid w:val="007A3401"/>
    <w:rsid w:val="00A4474E"/>
    <w:rsid w:val="00A70897"/>
    <w:rsid w:val="00AE325D"/>
    <w:rsid w:val="00B12C79"/>
    <w:rsid w:val="00DA7CF3"/>
    <w:rsid w:val="00E9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7"/>
    <o:shapelayout v:ext="edit">
      <o:idmap v:ext="edit" data="1"/>
      <o:rules v:ext="edit">
        <o:r id="V:Rule1" type="connector" idref="#Прямая со стрелкой 2"/>
        <o:r id="V:Rule2" type="connector" idref="#Прямая со стрелкой 3"/>
        <o:r id="V:Rule3" type="connector" idref="#Прямая со стрелкой 190"/>
        <o:r id="V:Rule4" type="connector" idref="#Прямая со стрелкой 189"/>
      </o:rules>
    </o:shapelayout>
  </w:shapeDefaults>
  <w:decimalSymbol w:val=","/>
  <w:listSeparator w:val=";"/>
  <w15:docId w15:val="{BCC6D70E-B5DC-4A95-8920-66C98B20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E91F5A"/>
    <w:rPr>
      <w:color w:val="954F72" w:themeColor="followedHyperlink"/>
      <w:u w:val="single"/>
    </w:rPr>
  </w:style>
  <w:style w:type="paragraph" w:styleId="af">
    <w:name w:val="footer"/>
    <w:basedOn w:val="a"/>
    <w:link w:val="af0"/>
    <w:uiPriority w:val="99"/>
    <w:semiHidden/>
    <w:unhideWhenUsed/>
    <w:rsid w:val="00E91F5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91F5A"/>
  </w:style>
  <w:style w:type="paragraph" w:customStyle="1" w:styleId="11">
    <w:name w:val="Без интервала1"/>
    <w:rsid w:val="00E91F5A"/>
    <w:pPr>
      <w:spacing w:after="0" w:line="240" w:lineRule="auto"/>
    </w:pPr>
    <w:rPr>
      <w:rFonts w:ascii="Calibri" w:eastAsia="Times New Roman" w:hAnsi="Calibri" w:cs="Times New Roman"/>
      <w:lang w:val="ru-RU"/>
    </w:rPr>
  </w:style>
  <w:style w:type="character" w:customStyle="1" w:styleId="af1">
    <w:name w:val="Без интервала Знак"/>
    <w:link w:val="af2"/>
    <w:uiPriority w:val="1"/>
    <w:locked/>
    <w:rsid w:val="00B12C79"/>
    <w:rPr>
      <w:rFonts w:ascii="Calibri" w:eastAsia="Times New Roman" w:hAnsi="Calibri" w:cs="Times New Roman"/>
      <w:lang w:eastAsia="ru-RU"/>
    </w:rPr>
  </w:style>
  <w:style w:type="paragraph" w:styleId="af2">
    <w:name w:val="No Spacing"/>
    <w:link w:val="af1"/>
    <w:uiPriority w:val="1"/>
    <w:qFormat/>
    <w:rsid w:val="00B12C79"/>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B12C79"/>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4">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f5"/>
    <w:locked/>
    <w:rsid w:val="005130C5"/>
    <w:rPr>
      <w:rFonts w:ascii="Times New Roman" w:eastAsia="Times New Roman" w:hAnsi="Times New Roman" w:cs="Times New Roman"/>
      <w:sz w:val="32"/>
      <w:szCs w:val="20"/>
      <w:lang w:eastAsia="ru-RU"/>
    </w:rPr>
  </w:style>
  <w:style w:type="paragraph" w:styleId="af5">
    <w:name w:val="Body Text"/>
    <w:aliases w:val="Основной текст Знак Знак Знак Знак Знак,Основной текст Знак Знак Знак Знак,Основной текст Знак Знак Знак"/>
    <w:basedOn w:val="a"/>
    <w:link w:val="af4"/>
    <w:unhideWhenUsed/>
    <w:rsid w:val="005130C5"/>
    <w:pPr>
      <w:spacing w:after="0" w:line="240" w:lineRule="auto"/>
    </w:pPr>
    <w:rPr>
      <w:rFonts w:ascii="Times New Roman" w:eastAsia="Times New Roman" w:hAnsi="Times New Roman" w:cs="Times New Roman"/>
      <w:sz w:val="32"/>
      <w:szCs w:val="20"/>
      <w:lang w:eastAsia="ru-RU"/>
    </w:rPr>
  </w:style>
  <w:style w:type="character" w:customStyle="1" w:styleId="12">
    <w:name w:val="Основной текст Знак1"/>
    <w:basedOn w:val="a0"/>
    <w:uiPriority w:val="99"/>
    <w:semiHidden/>
    <w:rsid w:val="005130C5"/>
  </w:style>
  <w:style w:type="paragraph" w:customStyle="1" w:styleId="Zag1">
    <w:name w:val="Zag_1"/>
    <w:basedOn w:val="a"/>
    <w:uiPriority w:val="99"/>
    <w:rsid w:val="005130C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eastAsia="ru-RU"/>
    </w:rPr>
  </w:style>
  <w:style w:type="paragraph" w:styleId="af6">
    <w:name w:val="Body Text Indent"/>
    <w:basedOn w:val="a"/>
    <w:link w:val="af7"/>
    <w:uiPriority w:val="99"/>
    <w:semiHidden/>
    <w:unhideWhenUsed/>
    <w:rsid w:val="004571E0"/>
    <w:pPr>
      <w:spacing w:after="120" w:line="240" w:lineRule="auto"/>
      <w:ind w:left="283"/>
    </w:pPr>
    <w:rPr>
      <w:rFonts w:ascii="Times New Roman" w:eastAsia="Times New Roman" w:hAnsi="Times New Roman" w:cs="Times New Roman"/>
      <w:sz w:val="24"/>
      <w:szCs w:val="24"/>
      <w:lang w:val="ru-RU" w:eastAsia="ru-RU"/>
    </w:rPr>
  </w:style>
  <w:style w:type="character" w:customStyle="1" w:styleId="af7">
    <w:name w:val="Основной текст с отступом Знак"/>
    <w:basedOn w:val="a0"/>
    <w:link w:val="af6"/>
    <w:uiPriority w:val="99"/>
    <w:semiHidden/>
    <w:rsid w:val="004571E0"/>
    <w:rPr>
      <w:rFonts w:ascii="Times New Roman" w:eastAsia="Times New Roman" w:hAnsi="Times New Roman" w:cs="Times New Roman"/>
      <w:sz w:val="24"/>
      <w:szCs w:val="24"/>
      <w:lang w:val="ru-RU" w:eastAsia="ru-RU"/>
    </w:rPr>
  </w:style>
  <w:style w:type="paragraph" w:styleId="af8">
    <w:name w:val="Normal (Web)"/>
    <w:basedOn w:val="a"/>
    <w:uiPriority w:val="99"/>
    <w:semiHidden/>
    <w:unhideWhenUsed/>
    <w:rsid w:val="004571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0">
    <w:name w:val="Заголовок 11"/>
    <w:basedOn w:val="a"/>
    <w:uiPriority w:val="1"/>
    <w:semiHidden/>
    <w:qFormat/>
    <w:rsid w:val="004571E0"/>
    <w:pPr>
      <w:widowControl w:val="0"/>
      <w:autoSpaceDE w:val="0"/>
      <w:autoSpaceDN w:val="0"/>
      <w:spacing w:after="0" w:line="240" w:lineRule="auto"/>
      <w:ind w:left="352"/>
      <w:outlineLvl w:val="1"/>
    </w:pPr>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08240">
      <w:bodyDiv w:val="1"/>
      <w:marLeft w:val="0"/>
      <w:marRight w:val="0"/>
      <w:marTop w:val="0"/>
      <w:marBottom w:val="0"/>
      <w:divBdr>
        <w:top w:val="none" w:sz="0" w:space="0" w:color="auto"/>
        <w:left w:val="none" w:sz="0" w:space="0" w:color="auto"/>
        <w:bottom w:val="none" w:sz="0" w:space="0" w:color="auto"/>
        <w:right w:val="none" w:sz="0" w:space="0" w:color="auto"/>
      </w:divBdr>
    </w:div>
    <w:div w:id="246382398">
      <w:bodyDiv w:val="1"/>
      <w:marLeft w:val="0"/>
      <w:marRight w:val="0"/>
      <w:marTop w:val="0"/>
      <w:marBottom w:val="0"/>
      <w:divBdr>
        <w:top w:val="none" w:sz="0" w:space="0" w:color="auto"/>
        <w:left w:val="none" w:sz="0" w:space="0" w:color="auto"/>
        <w:bottom w:val="none" w:sz="0" w:space="0" w:color="auto"/>
        <w:right w:val="none" w:sz="0" w:space="0" w:color="auto"/>
      </w:divBdr>
    </w:div>
    <w:div w:id="300774567">
      <w:bodyDiv w:val="1"/>
      <w:marLeft w:val="0"/>
      <w:marRight w:val="0"/>
      <w:marTop w:val="0"/>
      <w:marBottom w:val="0"/>
      <w:divBdr>
        <w:top w:val="none" w:sz="0" w:space="0" w:color="auto"/>
        <w:left w:val="none" w:sz="0" w:space="0" w:color="auto"/>
        <w:bottom w:val="none" w:sz="0" w:space="0" w:color="auto"/>
        <w:right w:val="none" w:sz="0" w:space="0" w:color="auto"/>
      </w:divBdr>
    </w:div>
    <w:div w:id="307369168">
      <w:bodyDiv w:val="1"/>
      <w:marLeft w:val="0"/>
      <w:marRight w:val="0"/>
      <w:marTop w:val="0"/>
      <w:marBottom w:val="0"/>
      <w:divBdr>
        <w:top w:val="none" w:sz="0" w:space="0" w:color="auto"/>
        <w:left w:val="none" w:sz="0" w:space="0" w:color="auto"/>
        <w:bottom w:val="none" w:sz="0" w:space="0" w:color="auto"/>
        <w:right w:val="none" w:sz="0" w:space="0" w:color="auto"/>
      </w:divBdr>
    </w:div>
    <w:div w:id="322465198">
      <w:bodyDiv w:val="1"/>
      <w:marLeft w:val="0"/>
      <w:marRight w:val="0"/>
      <w:marTop w:val="0"/>
      <w:marBottom w:val="0"/>
      <w:divBdr>
        <w:top w:val="none" w:sz="0" w:space="0" w:color="auto"/>
        <w:left w:val="none" w:sz="0" w:space="0" w:color="auto"/>
        <w:bottom w:val="none" w:sz="0" w:space="0" w:color="auto"/>
        <w:right w:val="none" w:sz="0" w:space="0" w:color="auto"/>
      </w:divBdr>
    </w:div>
    <w:div w:id="376586622">
      <w:bodyDiv w:val="1"/>
      <w:marLeft w:val="0"/>
      <w:marRight w:val="0"/>
      <w:marTop w:val="0"/>
      <w:marBottom w:val="0"/>
      <w:divBdr>
        <w:top w:val="none" w:sz="0" w:space="0" w:color="auto"/>
        <w:left w:val="none" w:sz="0" w:space="0" w:color="auto"/>
        <w:bottom w:val="none" w:sz="0" w:space="0" w:color="auto"/>
        <w:right w:val="none" w:sz="0" w:space="0" w:color="auto"/>
      </w:divBdr>
    </w:div>
    <w:div w:id="422991274">
      <w:bodyDiv w:val="1"/>
      <w:marLeft w:val="0"/>
      <w:marRight w:val="0"/>
      <w:marTop w:val="0"/>
      <w:marBottom w:val="0"/>
      <w:divBdr>
        <w:top w:val="none" w:sz="0" w:space="0" w:color="auto"/>
        <w:left w:val="none" w:sz="0" w:space="0" w:color="auto"/>
        <w:bottom w:val="none" w:sz="0" w:space="0" w:color="auto"/>
        <w:right w:val="none" w:sz="0" w:space="0" w:color="auto"/>
      </w:divBdr>
    </w:div>
    <w:div w:id="516622381">
      <w:bodyDiv w:val="1"/>
      <w:marLeft w:val="0"/>
      <w:marRight w:val="0"/>
      <w:marTop w:val="0"/>
      <w:marBottom w:val="0"/>
      <w:divBdr>
        <w:top w:val="none" w:sz="0" w:space="0" w:color="auto"/>
        <w:left w:val="none" w:sz="0" w:space="0" w:color="auto"/>
        <w:bottom w:val="none" w:sz="0" w:space="0" w:color="auto"/>
        <w:right w:val="none" w:sz="0" w:space="0" w:color="auto"/>
      </w:divBdr>
    </w:div>
    <w:div w:id="607466393">
      <w:bodyDiv w:val="1"/>
      <w:marLeft w:val="0"/>
      <w:marRight w:val="0"/>
      <w:marTop w:val="0"/>
      <w:marBottom w:val="0"/>
      <w:divBdr>
        <w:top w:val="none" w:sz="0" w:space="0" w:color="auto"/>
        <w:left w:val="none" w:sz="0" w:space="0" w:color="auto"/>
        <w:bottom w:val="none" w:sz="0" w:space="0" w:color="auto"/>
        <w:right w:val="none" w:sz="0" w:space="0" w:color="auto"/>
      </w:divBdr>
    </w:div>
    <w:div w:id="761411112">
      <w:bodyDiv w:val="1"/>
      <w:marLeft w:val="0"/>
      <w:marRight w:val="0"/>
      <w:marTop w:val="0"/>
      <w:marBottom w:val="0"/>
      <w:divBdr>
        <w:top w:val="none" w:sz="0" w:space="0" w:color="auto"/>
        <w:left w:val="none" w:sz="0" w:space="0" w:color="auto"/>
        <w:bottom w:val="none" w:sz="0" w:space="0" w:color="auto"/>
        <w:right w:val="none" w:sz="0" w:space="0" w:color="auto"/>
      </w:divBdr>
    </w:div>
    <w:div w:id="781874789">
      <w:bodyDiv w:val="1"/>
      <w:marLeft w:val="0"/>
      <w:marRight w:val="0"/>
      <w:marTop w:val="0"/>
      <w:marBottom w:val="0"/>
      <w:divBdr>
        <w:top w:val="none" w:sz="0" w:space="0" w:color="auto"/>
        <w:left w:val="none" w:sz="0" w:space="0" w:color="auto"/>
        <w:bottom w:val="none" w:sz="0" w:space="0" w:color="auto"/>
        <w:right w:val="none" w:sz="0" w:space="0" w:color="auto"/>
      </w:divBdr>
    </w:div>
    <w:div w:id="882180112">
      <w:bodyDiv w:val="1"/>
      <w:marLeft w:val="0"/>
      <w:marRight w:val="0"/>
      <w:marTop w:val="0"/>
      <w:marBottom w:val="0"/>
      <w:divBdr>
        <w:top w:val="none" w:sz="0" w:space="0" w:color="auto"/>
        <w:left w:val="none" w:sz="0" w:space="0" w:color="auto"/>
        <w:bottom w:val="none" w:sz="0" w:space="0" w:color="auto"/>
        <w:right w:val="none" w:sz="0" w:space="0" w:color="auto"/>
      </w:divBdr>
    </w:div>
    <w:div w:id="950431244">
      <w:bodyDiv w:val="1"/>
      <w:marLeft w:val="0"/>
      <w:marRight w:val="0"/>
      <w:marTop w:val="0"/>
      <w:marBottom w:val="0"/>
      <w:divBdr>
        <w:top w:val="none" w:sz="0" w:space="0" w:color="auto"/>
        <w:left w:val="none" w:sz="0" w:space="0" w:color="auto"/>
        <w:bottom w:val="none" w:sz="0" w:space="0" w:color="auto"/>
        <w:right w:val="none" w:sz="0" w:space="0" w:color="auto"/>
      </w:divBdr>
    </w:div>
    <w:div w:id="957569841">
      <w:bodyDiv w:val="1"/>
      <w:marLeft w:val="0"/>
      <w:marRight w:val="0"/>
      <w:marTop w:val="0"/>
      <w:marBottom w:val="0"/>
      <w:divBdr>
        <w:top w:val="none" w:sz="0" w:space="0" w:color="auto"/>
        <w:left w:val="none" w:sz="0" w:space="0" w:color="auto"/>
        <w:bottom w:val="none" w:sz="0" w:space="0" w:color="auto"/>
        <w:right w:val="none" w:sz="0" w:space="0" w:color="auto"/>
      </w:divBdr>
    </w:div>
    <w:div w:id="1058433721">
      <w:bodyDiv w:val="1"/>
      <w:marLeft w:val="0"/>
      <w:marRight w:val="0"/>
      <w:marTop w:val="0"/>
      <w:marBottom w:val="0"/>
      <w:divBdr>
        <w:top w:val="none" w:sz="0" w:space="0" w:color="auto"/>
        <w:left w:val="none" w:sz="0" w:space="0" w:color="auto"/>
        <w:bottom w:val="none" w:sz="0" w:space="0" w:color="auto"/>
        <w:right w:val="none" w:sz="0" w:space="0" w:color="auto"/>
      </w:divBdr>
    </w:div>
    <w:div w:id="1312712346">
      <w:bodyDiv w:val="1"/>
      <w:marLeft w:val="0"/>
      <w:marRight w:val="0"/>
      <w:marTop w:val="0"/>
      <w:marBottom w:val="0"/>
      <w:divBdr>
        <w:top w:val="none" w:sz="0" w:space="0" w:color="auto"/>
        <w:left w:val="none" w:sz="0" w:space="0" w:color="auto"/>
        <w:bottom w:val="none" w:sz="0" w:space="0" w:color="auto"/>
        <w:right w:val="none" w:sz="0" w:space="0" w:color="auto"/>
      </w:divBdr>
    </w:div>
    <w:div w:id="1363701799">
      <w:bodyDiv w:val="1"/>
      <w:marLeft w:val="0"/>
      <w:marRight w:val="0"/>
      <w:marTop w:val="0"/>
      <w:marBottom w:val="0"/>
      <w:divBdr>
        <w:top w:val="none" w:sz="0" w:space="0" w:color="auto"/>
        <w:left w:val="none" w:sz="0" w:space="0" w:color="auto"/>
        <w:bottom w:val="none" w:sz="0" w:space="0" w:color="auto"/>
        <w:right w:val="none" w:sz="0" w:space="0" w:color="auto"/>
      </w:divBdr>
    </w:div>
    <w:div w:id="1403942981">
      <w:bodyDiv w:val="1"/>
      <w:marLeft w:val="0"/>
      <w:marRight w:val="0"/>
      <w:marTop w:val="0"/>
      <w:marBottom w:val="0"/>
      <w:divBdr>
        <w:top w:val="none" w:sz="0" w:space="0" w:color="auto"/>
        <w:left w:val="none" w:sz="0" w:space="0" w:color="auto"/>
        <w:bottom w:val="none" w:sz="0" w:space="0" w:color="auto"/>
        <w:right w:val="none" w:sz="0" w:space="0" w:color="auto"/>
      </w:divBdr>
    </w:div>
    <w:div w:id="1478961659">
      <w:bodyDiv w:val="1"/>
      <w:marLeft w:val="0"/>
      <w:marRight w:val="0"/>
      <w:marTop w:val="0"/>
      <w:marBottom w:val="0"/>
      <w:divBdr>
        <w:top w:val="none" w:sz="0" w:space="0" w:color="auto"/>
        <w:left w:val="none" w:sz="0" w:space="0" w:color="auto"/>
        <w:bottom w:val="none" w:sz="0" w:space="0" w:color="auto"/>
        <w:right w:val="none" w:sz="0" w:space="0" w:color="auto"/>
      </w:divBdr>
    </w:div>
    <w:div w:id="1512256816">
      <w:bodyDiv w:val="1"/>
      <w:marLeft w:val="0"/>
      <w:marRight w:val="0"/>
      <w:marTop w:val="0"/>
      <w:marBottom w:val="0"/>
      <w:divBdr>
        <w:top w:val="none" w:sz="0" w:space="0" w:color="auto"/>
        <w:left w:val="none" w:sz="0" w:space="0" w:color="auto"/>
        <w:bottom w:val="none" w:sz="0" w:space="0" w:color="auto"/>
        <w:right w:val="none" w:sz="0" w:space="0" w:color="auto"/>
      </w:divBdr>
    </w:div>
    <w:div w:id="1571769347">
      <w:bodyDiv w:val="1"/>
      <w:marLeft w:val="0"/>
      <w:marRight w:val="0"/>
      <w:marTop w:val="0"/>
      <w:marBottom w:val="0"/>
      <w:divBdr>
        <w:top w:val="none" w:sz="0" w:space="0" w:color="auto"/>
        <w:left w:val="none" w:sz="0" w:space="0" w:color="auto"/>
        <w:bottom w:val="none" w:sz="0" w:space="0" w:color="auto"/>
        <w:right w:val="none" w:sz="0" w:space="0" w:color="auto"/>
      </w:divBdr>
    </w:div>
    <w:div w:id="1595671439">
      <w:bodyDiv w:val="1"/>
      <w:marLeft w:val="0"/>
      <w:marRight w:val="0"/>
      <w:marTop w:val="0"/>
      <w:marBottom w:val="0"/>
      <w:divBdr>
        <w:top w:val="none" w:sz="0" w:space="0" w:color="auto"/>
        <w:left w:val="none" w:sz="0" w:space="0" w:color="auto"/>
        <w:bottom w:val="none" w:sz="0" w:space="0" w:color="auto"/>
        <w:right w:val="none" w:sz="0" w:space="0" w:color="auto"/>
      </w:divBdr>
    </w:div>
    <w:div w:id="1757047122">
      <w:bodyDiv w:val="1"/>
      <w:marLeft w:val="0"/>
      <w:marRight w:val="0"/>
      <w:marTop w:val="0"/>
      <w:marBottom w:val="0"/>
      <w:divBdr>
        <w:top w:val="none" w:sz="0" w:space="0" w:color="auto"/>
        <w:left w:val="none" w:sz="0" w:space="0" w:color="auto"/>
        <w:bottom w:val="none" w:sz="0" w:space="0" w:color="auto"/>
        <w:right w:val="none" w:sz="0" w:space="0" w:color="auto"/>
      </w:divBdr>
    </w:div>
    <w:div w:id="1780880100">
      <w:bodyDiv w:val="1"/>
      <w:marLeft w:val="0"/>
      <w:marRight w:val="0"/>
      <w:marTop w:val="0"/>
      <w:marBottom w:val="0"/>
      <w:divBdr>
        <w:top w:val="none" w:sz="0" w:space="0" w:color="auto"/>
        <w:left w:val="none" w:sz="0" w:space="0" w:color="auto"/>
        <w:bottom w:val="none" w:sz="0" w:space="0" w:color="auto"/>
        <w:right w:val="none" w:sz="0" w:space="0" w:color="auto"/>
      </w:divBdr>
    </w:div>
    <w:div w:id="1843540989">
      <w:bodyDiv w:val="1"/>
      <w:marLeft w:val="0"/>
      <w:marRight w:val="0"/>
      <w:marTop w:val="0"/>
      <w:marBottom w:val="0"/>
      <w:divBdr>
        <w:top w:val="none" w:sz="0" w:space="0" w:color="auto"/>
        <w:left w:val="none" w:sz="0" w:space="0" w:color="auto"/>
        <w:bottom w:val="none" w:sz="0" w:space="0" w:color="auto"/>
        <w:right w:val="none" w:sz="0" w:space="0" w:color="auto"/>
      </w:divBdr>
    </w:div>
    <w:div w:id="1886722454">
      <w:bodyDiv w:val="1"/>
      <w:marLeft w:val="0"/>
      <w:marRight w:val="0"/>
      <w:marTop w:val="0"/>
      <w:marBottom w:val="0"/>
      <w:divBdr>
        <w:top w:val="none" w:sz="0" w:space="0" w:color="auto"/>
        <w:left w:val="none" w:sz="0" w:space="0" w:color="auto"/>
        <w:bottom w:val="none" w:sz="0" w:space="0" w:color="auto"/>
        <w:right w:val="none" w:sz="0" w:space="0" w:color="auto"/>
      </w:divBdr>
    </w:div>
    <w:div w:id="1892766649">
      <w:bodyDiv w:val="1"/>
      <w:marLeft w:val="0"/>
      <w:marRight w:val="0"/>
      <w:marTop w:val="0"/>
      <w:marBottom w:val="0"/>
      <w:divBdr>
        <w:top w:val="none" w:sz="0" w:space="0" w:color="auto"/>
        <w:left w:val="none" w:sz="0" w:space="0" w:color="auto"/>
        <w:bottom w:val="none" w:sz="0" w:space="0" w:color="auto"/>
        <w:right w:val="none" w:sz="0" w:space="0" w:color="auto"/>
      </w:divBdr>
    </w:div>
    <w:div w:id="1926064647">
      <w:bodyDiv w:val="1"/>
      <w:marLeft w:val="0"/>
      <w:marRight w:val="0"/>
      <w:marTop w:val="0"/>
      <w:marBottom w:val="0"/>
      <w:divBdr>
        <w:top w:val="none" w:sz="0" w:space="0" w:color="auto"/>
        <w:left w:val="none" w:sz="0" w:space="0" w:color="auto"/>
        <w:bottom w:val="none" w:sz="0" w:space="0" w:color="auto"/>
        <w:right w:val="none" w:sz="0" w:space="0" w:color="auto"/>
      </w:divBdr>
    </w:div>
    <w:div w:id="1936744342">
      <w:bodyDiv w:val="1"/>
      <w:marLeft w:val="0"/>
      <w:marRight w:val="0"/>
      <w:marTop w:val="0"/>
      <w:marBottom w:val="0"/>
      <w:divBdr>
        <w:top w:val="none" w:sz="0" w:space="0" w:color="auto"/>
        <w:left w:val="none" w:sz="0" w:space="0" w:color="auto"/>
        <w:bottom w:val="none" w:sz="0" w:space="0" w:color="auto"/>
        <w:right w:val="none" w:sz="0" w:space="0" w:color="auto"/>
      </w:divBdr>
    </w:div>
    <w:div w:id="2084377119">
      <w:bodyDiv w:val="1"/>
      <w:marLeft w:val="0"/>
      <w:marRight w:val="0"/>
      <w:marTop w:val="0"/>
      <w:marBottom w:val="0"/>
      <w:divBdr>
        <w:top w:val="none" w:sz="0" w:space="0" w:color="auto"/>
        <w:left w:val="none" w:sz="0" w:space="0" w:color="auto"/>
        <w:bottom w:val="none" w:sz="0" w:space="0" w:color="auto"/>
        <w:right w:val="none" w:sz="0" w:space="0" w:color="auto"/>
      </w:divBdr>
    </w:div>
    <w:div w:id="2087728522">
      <w:bodyDiv w:val="1"/>
      <w:marLeft w:val="0"/>
      <w:marRight w:val="0"/>
      <w:marTop w:val="0"/>
      <w:marBottom w:val="0"/>
      <w:divBdr>
        <w:top w:val="none" w:sz="0" w:space="0" w:color="auto"/>
        <w:left w:val="none" w:sz="0" w:space="0" w:color="auto"/>
        <w:bottom w:val="none" w:sz="0" w:space="0" w:color="auto"/>
        <w:right w:val="none" w:sz="0" w:space="0" w:color="auto"/>
      </w:divBdr>
    </w:div>
    <w:div w:id="2113351525">
      <w:bodyDiv w:val="1"/>
      <w:marLeft w:val="0"/>
      <w:marRight w:val="0"/>
      <w:marTop w:val="0"/>
      <w:marBottom w:val="0"/>
      <w:divBdr>
        <w:top w:val="none" w:sz="0" w:space="0" w:color="auto"/>
        <w:left w:val="none" w:sz="0" w:space="0" w:color="auto"/>
        <w:bottom w:val="none" w:sz="0" w:space="0" w:color="auto"/>
        <w:right w:val="none" w:sz="0" w:space="0" w:color="auto"/>
      </w:divBdr>
    </w:div>
    <w:div w:id="2134905465">
      <w:bodyDiv w:val="1"/>
      <w:marLeft w:val="0"/>
      <w:marRight w:val="0"/>
      <w:marTop w:val="0"/>
      <w:marBottom w:val="0"/>
      <w:divBdr>
        <w:top w:val="none" w:sz="0" w:space="0" w:color="auto"/>
        <w:left w:val="none" w:sz="0" w:space="0" w:color="auto"/>
        <w:bottom w:val="none" w:sz="0" w:space="0" w:color="auto"/>
        <w:right w:val="none" w:sz="0" w:space="0" w:color="auto"/>
      </w:divBdr>
    </w:div>
    <w:div w:id="213706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be8e" TargetMode="External"/><Relationship Id="rId299" Type="http://schemas.openxmlformats.org/officeDocument/2006/relationships/hyperlink" Target="https://m.edsoo.ru/c4e1c6f8" TargetMode="External"/><Relationship Id="rId303" Type="http://schemas.openxmlformats.org/officeDocument/2006/relationships/hyperlink" Target="https://m.edsoo.ru/c4e25410" TargetMode="External"/><Relationship Id="rId21" Type="http://schemas.openxmlformats.org/officeDocument/2006/relationships/hyperlink" Target="https://m.edsoo.ru/7f411f36" TargetMode="External"/><Relationship Id="rId42" Type="http://schemas.openxmlformats.org/officeDocument/2006/relationships/hyperlink" Target="https://m.edsoo.ru/c4e0ee40" TargetMode="External"/><Relationship Id="rId63" Type="http://schemas.openxmlformats.org/officeDocument/2006/relationships/hyperlink" Target="https://m.edsoo.ru/c4e0f034" TargetMode="External"/><Relationship Id="rId84" Type="http://schemas.openxmlformats.org/officeDocument/2006/relationships/hyperlink" Target="https://m.edsoo.ru/c4e11884" TargetMode="External"/><Relationship Id="rId138" Type="http://schemas.openxmlformats.org/officeDocument/2006/relationships/hyperlink" Target="https://m.edsoo.ru/c4e09116" TargetMode="External"/><Relationship Id="rId159" Type="http://schemas.openxmlformats.org/officeDocument/2006/relationships/hyperlink" Target="https://m.edsoo.ru/c4e0cdf2" TargetMode="External"/><Relationship Id="rId324" Type="http://schemas.openxmlformats.org/officeDocument/2006/relationships/hyperlink" Target="https://m.edsoo.ru/c4e2911e" TargetMode="External"/><Relationship Id="rId170" Type="http://schemas.openxmlformats.org/officeDocument/2006/relationships/hyperlink" Target="https://m.edsoo.ru/c4e17c7a" TargetMode="External"/><Relationship Id="rId191" Type="http://schemas.openxmlformats.org/officeDocument/2006/relationships/hyperlink" Target="https://m.edsoo.ru/c4e0cdf2" TargetMode="External"/><Relationship Id="rId205" Type="http://schemas.openxmlformats.org/officeDocument/2006/relationships/hyperlink" Target="https://m.edsoo.ru/c4e1925a" TargetMode="External"/><Relationship Id="rId226" Type="http://schemas.openxmlformats.org/officeDocument/2006/relationships/hyperlink" Target="https://m.edsoo.ru/c4e1b60e" TargetMode="External"/><Relationship Id="rId247" Type="http://schemas.openxmlformats.org/officeDocument/2006/relationships/hyperlink" Target="https://m.edsoo.ru/c4e1c1b2" TargetMode="External"/><Relationship Id="rId107" Type="http://schemas.openxmlformats.org/officeDocument/2006/relationships/hyperlink" Target="https://m.edsoo.ru/c4e10d4e" TargetMode="External"/><Relationship Id="rId268" Type="http://schemas.openxmlformats.org/officeDocument/2006/relationships/hyperlink" Target="https://m.edsoo.ru/c4e1f7c2" TargetMode="External"/><Relationship Id="rId289" Type="http://schemas.openxmlformats.org/officeDocument/2006/relationships/hyperlink" Target="https://m.edsoo.ru/c4e22abc"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08658" TargetMode="External"/><Relationship Id="rId74" Type="http://schemas.openxmlformats.org/officeDocument/2006/relationships/hyperlink" Target="https://m.edsoo.ru/c4e0f034" TargetMode="External"/><Relationship Id="rId128" Type="http://schemas.openxmlformats.org/officeDocument/2006/relationships/hyperlink" Target="https://m.edsoo.ru/c4e0cdf2" TargetMode="External"/><Relationship Id="rId149" Type="http://schemas.openxmlformats.org/officeDocument/2006/relationships/hyperlink" Target="https://m.edsoo.ru/c4e0defa" TargetMode="External"/><Relationship Id="rId314" Type="http://schemas.openxmlformats.org/officeDocument/2006/relationships/hyperlink" Target="https://m.edsoo.ru/c4e1d544" TargetMode="External"/><Relationship Id="rId335" Type="http://schemas.openxmlformats.org/officeDocument/2006/relationships/hyperlink" Target="https://resh.edu.ru/" TargetMode="External"/><Relationship Id="rId5" Type="http://schemas.openxmlformats.org/officeDocument/2006/relationships/hyperlink" Target="https://m.edsoo.ru/7f4110fe" TargetMode="External"/><Relationship Id="rId95" Type="http://schemas.openxmlformats.org/officeDocument/2006/relationships/hyperlink" Target="https://m.edsoo.ru/c4e12400" TargetMode="External"/><Relationship Id="rId160" Type="http://schemas.openxmlformats.org/officeDocument/2006/relationships/hyperlink" Target="https://m.edsoo.ru/c4e0cdf2" TargetMode="External"/><Relationship Id="rId181" Type="http://schemas.openxmlformats.org/officeDocument/2006/relationships/hyperlink" Target="https://m.edsoo.ru/c4e0cdf2" TargetMode="External"/><Relationship Id="rId216" Type="http://schemas.openxmlformats.org/officeDocument/2006/relationships/hyperlink" Target="https://m.edsoo.ru/c4e1989a" TargetMode="External"/><Relationship Id="rId237" Type="http://schemas.openxmlformats.org/officeDocument/2006/relationships/hyperlink" Target="https://m.edsoo.ru/c4e1a704" TargetMode="External"/><Relationship Id="rId258" Type="http://schemas.openxmlformats.org/officeDocument/2006/relationships/hyperlink" Target="https://m.edsoo.ru/c4e1f7c2" TargetMode="External"/><Relationship Id="rId279" Type="http://schemas.openxmlformats.org/officeDocument/2006/relationships/hyperlink" Target="https://m.edsoo.ru/c4e1f7c2" TargetMode="External"/><Relationship Id="rId22" Type="http://schemas.openxmlformats.org/officeDocument/2006/relationships/hyperlink" Target="https://m.edsoo.ru/7f411f36" TargetMode="External"/><Relationship Id="rId43" Type="http://schemas.openxmlformats.org/officeDocument/2006/relationships/hyperlink" Target="https://m.edsoo.ru/c4e0a3cc" TargetMode="External"/><Relationship Id="rId64" Type="http://schemas.openxmlformats.org/officeDocument/2006/relationships/hyperlink" Target="https://m.edsoo.ru/c4e0afb6" TargetMode="External"/><Relationship Id="rId118" Type="http://schemas.openxmlformats.org/officeDocument/2006/relationships/hyperlink" Target="https://m.edsoo.ru/c4e0cdf2" TargetMode="External"/><Relationship Id="rId139" Type="http://schemas.openxmlformats.org/officeDocument/2006/relationships/hyperlink" Target="https://m.edsoo.ru/c4e0cdf2" TargetMode="External"/><Relationship Id="rId290" Type="http://schemas.openxmlformats.org/officeDocument/2006/relationships/hyperlink" Target="https://m.edsoo.ru/c4e22abc" TargetMode="External"/><Relationship Id="rId304" Type="http://schemas.openxmlformats.org/officeDocument/2006/relationships/hyperlink" Target="https://m.edsoo.ru/c4e1f7c2" TargetMode="External"/><Relationship Id="rId325" Type="http://schemas.openxmlformats.org/officeDocument/2006/relationships/hyperlink" Target="https://m.edsoo.ru/c4e29510" TargetMode="External"/><Relationship Id="rId85" Type="http://schemas.openxmlformats.org/officeDocument/2006/relationships/hyperlink" Target="https://m.edsoo.ru/c4e11a00" TargetMode="External"/><Relationship Id="rId150" Type="http://schemas.openxmlformats.org/officeDocument/2006/relationships/hyperlink" Target="https://m.edsoo.ru/c4e0cdf2" TargetMode="External"/><Relationship Id="rId171" Type="http://schemas.openxmlformats.org/officeDocument/2006/relationships/hyperlink" Target="https://m.edsoo.ru/c4e1858a" TargetMode="External"/><Relationship Id="rId192" Type="http://schemas.openxmlformats.org/officeDocument/2006/relationships/hyperlink" Target="https://m.edsoo.ru/c4e0cdf2" TargetMode="External"/><Relationship Id="rId206" Type="http://schemas.openxmlformats.org/officeDocument/2006/relationships/hyperlink" Target="https://m.edsoo.ru/c4e19444" TargetMode="External"/><Relationship Id="rId227" Type="http://schemas.openxmlformats.org/officeDocument/2006/relationships/hyperlink" Target="https://m.edsoo.ru/c4e1b78a" TargetMode="External"/><Relationship Id="rId248" Type="http://schemas.openxmlformats.org/officeDocument/2006/relationships/hyperlink" Target="https://m.edsoo.ru/c4e1c1b2" TargetMode="External"/><Relationship Id="rId269" Type="http://schemas.openxmlformats.org/officeDocument/2006/relationships/hyperlink" Target="https://m.edsoo.ru/c4e1c4aa"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cdf2" TargetMode="External"/><Relationship Id="rId129" Type="http://schemas.openxmlformats.org/officeDocument/2006/relationships/hyperlink" Target="https://m.edsoo.ru/c4e0cdf2" TargetMode="External"/><Relationship Id="rId280" Type="http://schemas.openxmlformats.org/officeDocument/2006/relationships/hyperlink" Target="https://m.edsoo.ru/c4e1f7c2" TargetMode="External"/><Relationship Id="rId315" Type="http://schemas.openxmlformats.org/officeDocument/2006/relationships/hyperlink" Target="https://m.edsoo.ru/c4e2316a" TargetMode="External"/><Relationship Id="rId336" Type="http://schemas.openxmlformats.org/officeDocument/2006/relationships/hyperlink" Target="https://resh.edu.ru/" TargetMode="External"/><Relationship Id="rId54" Type="http://schemas.openxmlformats.org/officeDocument/2006/relationships/hyperlink" Target="https://m.edsoo.ru/c4e0f034" TargetMode="External"/><Relationship Id="rId75" Type="http://schemas.openxmlformats.org/officeDocument/2006/relationships/hyperlink" Target="https://m.edsoo.ru/c4e13f6c" TargetMode="External"/><Relationship Id="rId96" Type="http://schemas.openxmlformats.org/officeDocument/2006/relationships/hyperlink" Target="https://m.edsoo.ru/c4e12586" TargetMode="External"/><Relationship Id="rId140" Type="http://schemas.openxmlformats.org/officeDocument/2006/relationships/hyperlink" Target="https://m.edsoo.ru/c4e09bde" TargetMode="External"/><Relationship Id="rId161" Type="http://schemas.openxmlformats.org/officeDocument/2006/relationships/hyperlink" Target="https://m.edsoo.ru/c4e0cdf2" TargetMode="External"/><Relationship Id="rId182" Type="http://schemas.openxmlformats.org/officeDocument/2006/relationships/hyperlink" Target="https://m.edsoo.ru/c4e0cdf2" TargetMode="External"/><Relationship Id="rId217" Type="http://schemas.openxmlformats.org/officeDocument/2006/relationships/hyperlink" Target="https://m.edsoo.ru/c4e19de0" TargetMode="External"/><Relationship Id="rId6" Type="http://schemas.openxmlformats.org/officeDocument/2006/relationships/hyperlink" Target="https://m.edsoo.ru/7f4110fe" TargetMode="External"/><Relationship Id="rId238" Type="http://schemas.openxmlformats.org/officeDocument/2006/relationships/hyperlink" Target="https://m.edsoo.ru/c4e1b168" TargetMode="External"/><Relationship Id="rId259" Type="http://schemas.openxmlformats.org/officeDocument/2006/relationships/hyperlink" Target="https://m.edsoo.ru/c4e1f7c2" TargetMode="External"/><Relationship Id="rId23" Type="http://schemas.openxmlformats.org/officeDocument/2006/relationships/hyperlink" Target="https://m.edsoo.ru/7f411f36" TargetMode="External"/><Relationship Id="rId119" Type="http://schemas.openxmlformats.org/officeDocument/2006/relationships/hyperlink" Target="https://m.edsoo.ru/c4e0c212" TargetMode="External"/><Relationship Id="rId270" Type="http://schemas.openxmlformats.org/officeDocument/2006/relationships/hyperlink" Target="https://m.edsoo.ru/c4e1f7c2" TargetMode="External"/><Relationship Id="rId291" Type="http://schemas.openxmlformats.org/officeDocument/2006/relationships/hyperlink" Target="https://m.edsoo.ru/c4e2226a" TargetMode="External"/><Relationship Id="rId305" Type="http://schemas.openxmlformats.org/officeDocument/2006/relationships/hyperlink" Target="https://m.edsoo.ru/c4e1f7c2" TargetMode="External"/><Relationship Id="rId326" Type="http://schemas.openxmlformats.org/officeDocument/2006/relationships/hyperlink" Target="https://m.edsoo.ru/c4e20b40" TargetMode="External"/><Relationship Id="rId44" Type="http://schemas.openxmlformats.org/officeDocument/2006/relationships/hyperlink" Target="https://m.edsoo.ru/c4e08eb4" TargetMode="External"/><Relationship Id="rId65" Type="http://schemas.openxmlformats.org/officeDocument/2006/relationships/hyperlink" Target="https://m.edsoo.ru/c4e15b14" TargetMode="External"/><Relationship Id="rId86" Type="http://schemas.openxmlformats.org/officeDocument/2006/relationships/hyperlink" Target="https://m.edsoo.ru/c4e0ebc0" TargetMode="External"/><Relationship Id="rId130" Type="http://schemas.openxmlformats.org/officeDocument/2006/relationships/hyperlink" Target="https://m.edsoo.ru/c4e0cdf2" TargetMode="External"/><Relationship Id="rId151" Type="http://schemas.openxmlformats.org/officeDocument/2006/relationships/hyperlink" Target="https://m.edsoo.ru/c4e0cdf2" TargetMode="External"/><Relationship Id="rId172" Type="http://schemas.openxmlformats.org/officeDocument/2006/relationships/hyperlink" Target="https://m.edsoo.ru/c4e18b70" TargetMode="External"/><Relationship Id="rId193" Type="http://schemas.openxmlformats.org/officeDocument/2006/relationships/hyperlink" Target="https://m.edsoo.ru/c4e27670" TargetMode="External"/><Relationship Id="rId207" Type="http://schemas.openxmlformats.org/officeDocument/2006/relationships/hyperlink" Target="https://m.edsoo.ru/c4e1925a" TargetMode="External"/><Relationship Id="rId228" Type="http://schemas.openxmlformats.org/officeDocument/2006/relationships/hyperlink" Target="https://m.edsoo.ru/c4e1be92" TargetMode="External"/><Relationship Id="rId249" Type="http://schemas.openxmlformats.org/officeDocument/2006/relationships/hyperlink" Target="https://m.edsoo.ru/c4e1c022" TargetMode="External"/><Relationship Id="rId13" Type="http://schemas.openxmlformats.org/officeDocument/2006/relationships/hyperlink" Target="https://m.edsoo.ru/7f4110fe" TargetMode="External"/><Relationship Id="rId109" Type="http://schemas.openxmlformats.org/officeDocument/2006/relationships/hyperlink" Target="https://m.edsoo.ru/c4e0cdf2" TargetMode="External"/><Relationship Id="rId260" Type="http://schemas.openxmlformats.org/officeDocument/2006/relationships/hyperlink" Target="https://m.edsoo.ru/c4e1f7c2" TargetMode="External"/><Relationship Id="rId281" Type="http://schemas.openxmlformats.org/officeDocument/2006/relationships/hyperlink" Target="https://m.edsoo.ru/c4e1f7c2" TargetMode="External"/><Relationship Id="rId316" Type="http://schemas.openxmlformats.org/officeDocument/2006/relationships/hyperlink" Target="https://m.edsoo.ru/c4e241f0" TargetMode="External"/><Relationship Id="rId337" Type="http://schemas.openxmlformats.org/officeDocument/2006/relationships/hyperlink" Target="https://m.edsoo.ru/" TargetMode="External"/><Relationship Id="rId34" Type="http://schemas.openxmlformats.org/officeDocument/2006/relationships/hyperlink" Target="https://m.edsoo.ru/c4e0ee40" TargetMode="External"/><Relationship Id="rId55" Type="http://schemas.openxmlformats.org/officeDocument/2006/relationships/hyperlink" Target="https://m.edsoo.ru/c4e0ade0" TargetMode="External"/><Relationship Id="rId76" Type="http://schemas.openxmlformats.org/officeDocument/2006/relationships/hyperlink" Target="https://m.edsoo.ru/c4e146ce" TargetMode="External"/><Relationship Id="rId97" Type="http://schemas.openxmlformats.org/officeDocument/2006/relationships/hyperlink" Target="https://m.edsoo.ru/c4e0a1f6" TargetMode="External"/><Relationship Id="rId120" Type="http://schemas.openxmlformats.org/officeDocument/2006/relationships/hyperlink" Target="https://m.edsoo.ru/c4e0c3f2" TargetMode="External"/><Relationship Id="rId141" Type="http://schemas.openxmlformats.org/officeDocument/2006/relationships/hyperlink" Target="https://m.edsoo.ru/c4e0cdf2" TargetMode="External"/><Relationship Id="rId7" Type="http://schemas.openxmlformats.org/officeDocument/2006/relationships/hyperlink" Target="https://m.edsoo.ru/7f4110fe" TargetMode="External"/><Relationship Id="rId162" Type="http://schemas.openxmlformats.org/officeDocument/2006/relationships/hyperlink" Target="https://m.edsoo.ru/c4e18120" TargetMode="External"/><Relationship Id="rId183" Type="http://schemas.openxmlformats.org/officeDocument/2006/relationships/hyperlink" Target="https://m.edsoo.ru/c4e0cdf2" TargetMode="External"/><Relationship Id="rId218" Type="http://schemas.openxmlformats.org/officeDocument/2006/relationships/hyperlink" Target="https://m.edsoo.ru/c4e1a40c" TargetMode="External"/><Relationship Id="rId239" Type="http://schemas.openxmlformats.org/officeDocument/2006/relationships/hyperlink" Target="https://m.edsoo.ru/c4e1925a" TargetMode="External"/><Relationship Id="rId250" Type="http://schemas.openxmlformats.org/officeDocument/2006/relationships/hyperlink" Target="https://m.edsoo.ru/c4e1c022" TargetMode="External"/><Relationship Id="rId271" Type="http://schemas.openxmlformats.org/officeDocument/2006/relationships/hyperlink" Target="https://m.edsoo.ru/c4e1f7c2" TargetMode="External"/><Relationship Id="rId292" Type="http://schemas.openxmlformats.org/officeDocument/2006/relationships/hyperlink" Target="https://m.edsoo.ru/c4e22abc"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338c" TargetMode="External"/><Relationship Id="rId66" Type="http://schemas.openxmlformats.org/officeDocument/2006/relationships/hyperlink" Target="https://m.edsoo.ru/c4e0f034" TargetMode="External"/><Relationship Id="rId87" Type="http://schemas.openxmlformats.org/officeDocument/2006/relationships/hyperlink" Target="https://m.edsoo.ru/c4e18d3c" TargetMode="External"/><Relationship Id="rId110" Type="http://schemas.openxmlformats.org/officeDocument/2006/relationships/hyperlink" Target="https://m.edsoo.ru/c4e0cdf2" TargetMode="External"/><Relationship Id="rId131" Type="http://schemas.openxmlformats.org/officeDocument/2006/relationships/hyperlink" Target="https://m.edsoo.ru/c4e07208" TargetMode="External"/><Relationship Id="rId327" Type="http://schemas.openxmlformats.org/officeDocument/2006/relationships/hyperlink" Target="https://m.edsoo.ru/c4e20cee" TargetMode="External"/><Relationship Id="rId152" Type="http://schemas.openxmlformats.org/officeDocument/2006/relationships/hyperlink" Target="https://m.edsoo.ru/c4e0cdf2" TargetMode="External"/><Relationship Id="rId173" Type="http://schemas.openxmlformats.org/officeDocument/2006/relationships/hyperlink" Target="https://m.edsoo.ru/c4e0cdf2" TargetMode="External"/><Relationship Id="rId194" Type="http://schemas.openxmlformats.org/officeDocument/2006/relationships/hyperlink" Target="https://m.edsoo.ru/c4e27670" TargetMode="External"/><Relationship Id="rId208" Type="http://schemas.openxmlformats.org/officeDocument/2006/relationships/hyperlink" Target="https://m.edsoo.ru/c4e1925a" TargetMode="External"/><Relationship Id="rId229" Type="http://schemas.openxmlformats.org/officeDocument/2006/relationships/hyperlink" Target="https://m.edsoo.ru/c4e1925a" TargetMode="External"/><Relationship Id="rId240" Type="http://schemas.openxmlformats.org/officeDocument/2006/relationships/hyperlink" Target="https://m.edsoo.ru/c4e1925a" TargetMode="External"/><Relationship Id="rId261" Type="http://schemas.openxmlformats.org/officeDocument/2006/relationships/hyperlink" Target="https://m.edsoo.ru/c4e212d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f034" TargetMode="External"/><Relationship Id="rId77" Type="http://schemas.openxmlformats.org/officeDocument/2006/relationships/hyperlink" Target="https://m.edsoo.ru/c4e146ce" TargetMode="External"/><Relationship Id="rId100" Type="http://schemas.openxmlformats.org/officeDocument/2006/relationships/hyperlink" Target="https://m.edsoo.ru/c4e0974c" TargetMode="External"/><Relationship Id="rId282" Type="http://schemas.openxmlformats.org/officeDocument/2006/relationships/hyperlink" Target="https://m.edsoo.ru/c4e1f7c2" TargetMode="External"/><Relationship Id="rId317" Type="http://schemas.openxmlformats.org/officeDocument/2006/relationships/hyperlink" Target="https://m.edsoo.ru/c4e22968" TargetMode="External"/><Relationship Id="rId338" Type="http://schemas.openxmlformats.org/officeDocument/2006/relationships/fontTable" Target="fontTable.xml"/><Relationship Id="rId8" Type="http://schemas.openxmlformats.org/officeDocument/2006/relationships/hyperlink" Target="https://m.edsoo.ru/7f4110fe" TargetMode="External"/><Relationship Id="rId98" Type="http://schemas.openxmlformats.org/officeDocument/2006/relationships/hyperlink" Target="https://m.edsoo.ru/c4e0cdf2" TargetMode="External"/><Relationship Id="rId121" Type="http://schemas.openxmlformats.org/officeDocument/2006/relationships/hyperlink" Target="https://m.edsoo.ru/c4e13666" TargetMode="External"/><Relationship Id="rId142" Type="http://schemas.openxmlformats.org/officeDocument/2006/relationships/hyperlink" Target="https://m.edsoo.ru/c4e0cdf2" TargetMode="External"/><Relationship Id="rId163" Type="http://schemas.openxmlformats.org/officeDocument/2006/relationships/hyperlink" Target="https://m.edsoo.ru/c4e0cdf2" TargetMode="External"/><Relationship Id="rId184" Type="http://schemas.openxmlformats.org/officeDocument/2006/relationships/hyperlink" Target="https://m.edsoo.ru/c4e0cdf2" TargetMode="External"/><Relationship Id="rId219" Type="http://schemas.openxmlformats.org/officeDocument/2006/relationships/hyperlink" Target="https://m.edsoo.ru/c4e1a40c" TargetMode="External"/><Relationship Id="rId3" Type="http://schemas.openxmlformats.org/officeDocument/2006/relationships/settings" Target="settings.xml"/><Relationship Id="rId214" Type="http://schemas.openxmlformats.org/officeDocument/2006/relationships/hyperlink" Target="https://m.edsoo.ru/c4e1a40c" TargetMode="External"/><Relationship Id="rId230" Type="http://schemas.openxmlformats.org/officeDocument/2006/relationships/hyperlink" Target="https://m.edsoo.ru/c4e1be92" TargetMode="External"/><Relationship Id="rId235" Type="http://schemas.openxmlformats.org/officeDocument/2006/relationships/hyperlink" Target="https://m.edsoo.ru/c4e1be92" TargetMode="External"/><Relationship Id="rId251" Type="http://schemas.openxmlformats.org/officeDocument/2006/relationships/hyperlink" Target="https://m.edsoo.ru/c4e1f61e" TargetMode="External"/><Relationship Id="rId256" Type="http://schemas.openxmlformats.org/officeDocument/2006/relationships/hyperlink" Target="https://m.edsoo.ru/c4e1f7c2" TargetMode="External"/><Relationship Id="rId277" Type="http://schemas.openxmlformats.org/officeDocument/2006/relationships/hyperlink" Target="https://m.edsoo.ru/c4e1cf90" TargetMode="External"/><Relationship Id="rId298" Type="http://schemas.openxmlformats.org/officeDocument/2006/relationships/hyperlink" Target="https://m.edsoo.ru/c4e1c6f8" TargetMode="External"/><Relationship Id="rId25" Type="http://schemas.openxmlformats.org/officeDocument/2006/relationships/hyperlink" Target="https://m.edsoo.ru/7f411f36" TargetMode="External"/><Relationship Id="rId46" Type="http://schemas.openxmlformats.org/officeDocument/2006/relationships/hyperlink" Target="https://m.edsoo.ru/c4e1158c" TargetMode="External"/><Relationship Id="rId67" Type="http://schemas.openxmlformats.org/officeDocument/2006/relationships/hyperlink" Target="https://m.edsoo.ru/c4e08cc0" TargetMode="External"/><Relationship Id="rId116" Type="http://schemas.openxmlformats.org/officeDocument/2006/relationships/hyperlink" Target="https://m.edsoo.ru/c4e0cdf2" TargetMode="External"/><Relationship Id="rId137" Type="http://schemas.openxmlformats.org/officeDocument/2006/relationships/hyperlink" Target="https://m.edsoo.ru/c4e07ff0" TargetMode="External"/><Relationship Id="rId158" Type="http://schemas.openxmlformats.org/officeDocument/2006/relationships/hyperlink" Target="https://m.edsoo.ru/c4e17220" TargetMode="External"/><Relationship Id="rId272" Type="http://schemas.openxmlformats.org/officeDocument/2006/relationships/hyperlink" Target="https://m.edsoo.ru/c4e1f7c2" TargetMode="External"/><Relationship Id="rId293" Type="http://schemas.openxmlformats.org/officeDocument/2006/relationships/hyperlink" Target="https://m.edsoo.ru/c4e25e42" TargetMode="External"/><Relationship Id="rId302" Type="http://schemas.openxmlformats.org/officeDocument/2006/relationships/hyperlink" Target="https://m.edsoo.ru/c4e1c6f8" TargetMode="External"/><Relationship Id="rId307" Type="http://schemas.openxmlformats.org/officeDocument/2006/relationships/hyperlink" Target="https://m.edsoo.ru/c4e2529e" TargetMode="External"/><Relationship Id="rId323" Type="http://schemas.openxmlformats.org/officeDocument/2006/relationships/hyperlink" Target="https://m.edsoo.ru/c4e296aa" TargetMode="External"/><Relationship Id="rId328" Type="http://schemas.openxmlformats.org/officeDocument/2006/relationships/hyperlink" Target="https://m.edsoo.ru/c4e244a2" TargetMode="External"/><Relationship Id="rId20" Type="http://schemas.openxmlformats.org/officeDocument/2006/relationships/hyperlink" Target="https://m.edsoo.ru/7f411f36" TargetMode="External"/><Relationship Id="rId41" Type="http://schemas.openxmlformats.org/officeDocument/2006/relationships/hyperlink" Target="https://m.edsoo.ru/c4e10ed4" TargetMode="External"/><Relationship Id="rId62" Type="http://schemas.openxmlformats.org/officeDocument/2006/relationships/hyperlink" Target="https://m.edsoo.ru/c4e0f034" TargetMode="External"/><Relationship Id="rId83" Type="http://schemas.openxmlformats.org/officeDocument/2006/relationships/hyperlink" Target="https://m.edsoo.ru/c4e12df6" TargetMode="External"/><Relationship Id="rId88" Type="http://schemas.openxmlformats.org/officeDocument/2006/relationships/hyperlink" Target="https://m.edsoo.ru/c4e14142" TargetMode="External"/><Relationship Id="rId111" Type="http://schemas.openxmlformats.org/officeDocument/2006/relationships/hyperlink" Target="https://m.edsoo.ru/c4e120e0" TargetMode="External"/><Relationship Id="rId132" Type="http://schemas.openxmlformats.org/officeDocument/2006/relationships/hyperlink" Target="https://m.edsoo.ru/c4e0cdf2" TargetMode="External"/><Relationship Id="rId153" Type="http://schemas.openxmlformats.org/officeDocument/2006/relationships/hyperlink" Target="https://m.edsoo.ru/c4e0cdf2" TargetMode="External"/><Relationship Id="rId174" Type="http://schemas.openxmlformats.org/officeDocument/2006/relationships/hyperlink" Target="https://m.edsoo.ru/c4e0cdf2" TargetMode="External"/><Relationship Id="rId179" Type="http://schemas.openxmlformats.org/officeDocument/2006/relationships/hyperlink" Target="https://m.edsoo.ru/c4e0cdf2" TargetMode="External"/><Relationship Id="rId195" Type="http://schemas.openxmlformats.org/officeDocument/2006/relationships/hyperlink" Target="https://m.edsoo.ru/c4e27670" TargetMode="External"/><Relationship Id="rId209" Type="http://schemas.openxmlformats.org/officeDocument/2006/relationships/hyperlink" Target="https://m.edsoo.ru/c4e1925a" TargetMode="External"/><Relationship Id="rId190" Type="http://schemas.openxmlformats.org/officeDocument/2006/relationships/hyperlink" Target="https://m.edsoo.ru/c4e0cdf2" TargetMode="External"/><Relationship Id="rId204" Type="http://schemas.openxmlformats.org/officeDocument/2006/relationships/hyperlink" Target="https://m.edsoo.ru/c4e1925a" TargetMode="External"/><Relationship Id="rId220" Type="http://schemas.openxmlformats.org/officeDocument/2006/relationships/hyperlink" Target="https://m.edsoo.ru/c4e1be92" TargetMode="External"/><Relationship Id="rId225" Type="http://schemas.openxmlformats.org/officeDocument/2006/relationships/hyperlink" Target="https://m.edsoo.ru/c4e1b488" TargetMode="External"/><Relationship Id="rId241" Type="http://schemas.openxmlformats.org/officeDocument/2006/relationships/hyperlink" Target="https://m.edsoo.ru/c4e1925a" TargetMode="External"/><Relationship Id="rId246" Type="http://schemas.openxmlformats.org/officeDocument/2006/relationships/hyperlink" Target="https://m.edsoo.ru/c4e1c1b2" TargetMode="External"/><Relationship Id="rId267" Type="http://schemas.openxmlformats.org/officeDocument/2006/relationships/hyperlink" Target="https://m.edsoo.ru/c4e25582" TargetMode="External"/><Relationship Id="rId288" Type="http://schemas.openxmlformats.org/officeDocument/2006/relationships/hyperlink" Target="https://m.edsoo.ru/c4e22abc"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11d02" TargetMode="External"/><Relationship Id="rId106" Type="http://schemas.openxmlformats.org/officeDocument/2006/relationships/hyperlink" Target="https://m.edsoo.ru/c4e0bcc2" TargetMode="External"/><Relationship Id="rId127" Type="http://schemas.openxmlformats.org/officeDocument/2006/relationships/hyperlink" Target="https://m.edsoo.ru/c4e0cdf2" TargetMode="External"/><Relationship Id="rId262" Type="http://schemas.openxmlformats.org/officeDocument/2006/relationships/hyperlink" Target="https://m.edsoo.ru/c4e22abc" TargetMode="External"/><Relationship Id="rId283" Type="http://schemas.openxmlformats.org/officeDocument/2006/relationships/hyperlink" Target="https://m.edsoo.ru/c4e1f7c2" TargetMode="External"/><Relationship Id="rId313" Type="http://schemas.openxmlformats.org/officeDocument/2006/relationships/hyperlink" Target="https://m.edsoo.ru/c4e2316a" TargetMode="External"/><Relationship Id="rId318" Type="http://schemas.openxmlformats.org/officeDocument/2006/relationships/hyperlink" Target="https://m.edsoo.ru/c4e2316a" TargetMode="External"/><Relationship Id="rId339"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0f034" TargetMode="External"/><Relationship Id="rId73" Type="http://schemas.openxmlformats.org/officeDocument/2006/relationships/hyperlink" Target="https://m.edsoo.ru/c4e129e6" TargetMode="External"/><Relationship Id="rId78" Type="http://schemas.openxmlformats.org/officeDocument/2006/relationships/hyperlink" Target="https://m.edsoo.ru/c4e13daa" TargetMode="External"/><Relationship Id="rId94" Type="http://schemas.openxmlformats.org/officeDocument/2006/relationships/hyperlink" Target="https://m.edsoo.ru/c4e0d18a" TargetMode="External"/><Relationship Id="rId99" Type="http://schemas.openxmlformats.org/officeDocument/2006/relationships/hyperlink" Target="https://m.edsoo.ru/c4e095bc" TargetMode="External"/><Relationship Id="rId101" Type="http://schemas.openxmlformats.org/officeDocument/2006/relationships/hyperlink" Target="https://m.edsoo.ru/c4e0999a" TargetMode="External"/><Relationship Id="rId122" Type="http://schemas.openxmlformats.org/officeDocument/2006/relationships/hyperlink" Target="https://m.edsoo.ru/c4e14c8c" TargetMode="External"/><Relationship Id="rId143" Type="http://schemas.openxmlformats.org/officeDocument/2006/relationships/hyperlink" Target="https://m.edsoo.ru/c4e0ca46" TargetMode="External"/><Relationship Id="rId148" Type="http://schemas.openxmlformats.org/officeDocument/2006/relationships/hyperlink" Target="https://m.edsoo.ru/c4e0cdf2" TargetMode="External"/><Relationship Id="rId164" Type="http://schemas.openxmlformats.org/officeDocument/2006/relationships/hyperlink" Target="https://m.edsoo.ru/c4e0cdf2" TargetMode="External"/><Relationship Id="rId169" Type="http://schemas.openxmlformats.org/officeDocument/2006/relationships/hyperlink" Target="https://m.edsoo.ru/c4e0cdf2" TargetMode="External"/><Relationship Id="rId185" Type="http://schemas.openxmlformats.org/officeDocument/2006/relationships/hyperlink" Target="https://m.edsoo.ru/c4e0cdf2" TargetMode="External"/><Relationship Id="rId33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cdf2" TargetMode="External"/><Relationship Id="rId210" Type="http://schemas.openxmlformats.org/officeDocument/2006/relationships/hyperlink" Target="https://m.edsoo.ru/c4e1925a" TargetMode="External"/><Relationship Id="rId215" Type="http://schemas.openxmlformats.org/officeDocument/2006/relationships/hyperlink" Target="https://m.edsoo.ru/c4e1a40c" TargetMode="External"/><Relationship Id="rId236" Type="http://schemas.openxmlformats.org/officeDocument/2006/relationships/hyperlink" Target="https://m.edsoo.ru/c4e1be92" TargetMode="External"/><Relationship Id="rId257" Type="http://schemas.openxmlformats.org/officeDocument/2006/relationships/hyperlink" Target="https://m.edsoo.ru/c4e21482" TargetMode="External"/><Relationship Id="rId278" Type="http://schemas.openxmlformats.org/officeDocument/2006/relationships/hyperlink" Target="https://m.edsoo.ru/c4e1f7c2" TargetMode="External"/><Relationship Id="rId26" Type="http://schemas.openxmlformats.org/officeDocument/2006/relationships/hyperlink" Target="https://m.edsoo.ru/c4e0a58e" TargetMode="External"/><Relationship Id="rId231" Type="http://schemas.openxmlformats.org/officeDocument/2006/relationships/hyperlink" Target="https://m.edsoo.ru/c4e1a89e" TargetMode="External"/><Relationship Id="rId252" Type="http://schemas.openxmlformats.org/officeDocument/2006/relationships/hyperlink" Target="https://m.edsoo.ru/c4e1f7c2" TargetMode="External"/><Relationship Id="rId273" Type="http://schemas.openxmlformats.org/officeDocument/2006/relationships/hyperlink" Target="https://m.edsoo.ru/c4e1f970" TargetMode="External"/><Relationship Id="rId294" Type="http://schemas.openxmlformats.org/officeDocument/2006/relationships/hyperlink" Target="https://m.edsoo.ru/c4e24736" TargetMode="External"/><Relationship Id="rId308" Type="http://schemas.openxmlformats.org/officeDocument/2006/relationships/hyperlink" Target="https://m.edsoo.ru/c4e1f7c2" TargetMode="External"/><Relationship Id="rId329" Type="http://schemas.openxmlformats.org/officeDocument/2006/relationships/hyperlink" Target="https://m.edsoo.ru/c4e25154" TargetMode="External"/><Relationship Id="rId47" Type="http://schemas.openxmlformats.org/officeDocument/2006/relationships/hyperlink" Target="https://m.edsoo.ru/c4e0944a" TargetMode="External"/><Relationship Id="rId68" Type="http://schemas.openxmlformats.org/officeDocument/2006/relationships/hyperlink" Target="https://m.edsoo.ru/c4e087e8" TargetMode="External"/><Relationship Id="rId89" Type="http://schemas.openxmlformats.org/officeDocument/2006/relationships/hyperlink" Target="https://m.edsoo.ru/c4e0cdf2" TargetMode="External"/><Relationship Id="rId112" Type="http://schemas.openxmlformats.org/officeDocument/2006/relationships/hyperlink" Target="https://m.edsoo.ru/c4e0d400" TargetMode="External"/><Relationship Id="rId133" Type="http://schemas.openxmlformats.org/officeDocument/2006/relationships/hyperlink" Target="https://m.edsoo.ru/c4e0cdf2" TargetMode="External"/><Relationship Id="rId154" Type="http://schemas.openxmlformats.org/officeDocument/2006/relationships/hyperlink" Target="https://m.edsoo.ru/c4e0cdf2" TargetMode="External"/><Relationship Id="rId175" Type="http://schemas.openxmlformats.org/officeDocument/2006/relationships/hyperlink" Target="https://m.edsoo.ru/c4e0cdf2" TargetMode="External"/><Relationship Id="rId196" Type="http://schemas.openxmlformats.org/officeDocument/2006/relationships/hyperlink" Target="https://m.edsoo.ru/c4e27670" TargetMode="External"/><Relationship Id="rId200" Type="http://schemas.openxmlformats.org/officeDocument/2006/relationships/hyperlink" Target="https://m.edsoo.ru/c4e1925a" TargetMode="External"/><Relationship Id="rId16" Type="http://schemas.openxmlformats.org/officeDocument/2006/relationships/hyperlink" Target="https://m.edsoo.ru/7f411f36" TargetMode="External"/><Relationship Id="rId221" Type="http://schemas.openxmlformats.org/officeDocument/2006/relationships/hyperlink" Target="https://m.edsoo.ru/c4e1be92" TargetMode="External"/><Relationship Id="rId242" Type="http://schemas.openxmlformats.org/officeDocument/2006/relationships/hyperlink" Target="https://m.edsoo.ru/c4e1925a" TargetMode="External"/><Relationship Id="rId263" Type="http://schemas.openxmlformats.org/officeDocument/2006/relationships/hyperlink" Target="https://m.edsoo.ru/c4e1f7c2" TargetMode="External"/><Relationship Id="rId284" Type="http://schemas.openxmlformats.org/officeDocument/2006/relationships/hyperlink" Target="https://m.edsoo.ru/c4e1f7c2" TargetMode="External"/><Relationship Id="rId319" Type="http://schemas.openxmlformats.org/officeDocument/2006/relationships/hyperlink" Target="https://m.edsoo.ru/c4e2433a" TargetMode="External"/><Relationship Id="rId37" Type="http://schemas.openxmlformats.org/officeDocument/2006/relationships/hyperlink" Target="https://m.edsoo.ru/c4e17068" TargetMode="External"/><Relationship Id="rId58" Type="http://schemas.openxmlformats.org/officeDocument/2006/relationships/hyperlink" Target="https://m.edsoo.ru/c4e11f3c" TargetMode="External"/><Relationship Id="rId79" Type="http://schemas.openxmlformats.org/officeDocument/2006/relationships/hyperlink" Target="https://m.edsoo.ru/c4e0b18c" TargetMode="External"/><Relationship Id="rId102" Type="http://schemas.openxmlformats.org/officeDocument/2006/relationships/hyperlink" Target="https://m.edsoo.ru/c4e0a020" TargetMode="External"/><Relationship Id="rId123" Type="http://schemas.openxmlformats.org/officeDocument/2006/relationships/hyperlink" Target="https://m.edsoo.ru/c4e14e62" TargetMode="External"/><Relationship Id="rId144" Type="http://schemas.openxmlformats.org/officeDocument/2006/relationships/hyperlink" Target="https://m.edsoo.ru/c4e0cc1c" TargetMode="External"/><Relationship Id="rId330" Type="http://schemas.openxmlformats.org/officeDocument/2006/relationships/hyperlink" Target="https://m.edsoo.ru/c4e288ea" TargetMode="External"/><Relationship Id="rId90" Type="http://schemas.openxmlformats.org/officeDocument/2006/relationships/hyperlink" Target="https://m.edsoo.ru/c4e0b678" TargetMode="External"/><Relationship Id="rId165" Type="http://schemas.openxmlformats.org/officeDocument/2006/relationships/hyperlink" Target="https://m.edsoo.ru/c4e1043e" TargetMode="External"/><Relationship Id="rId186" Type="http://schemas.openxmlformats.org/officeDocument/2006/relationships/hyperlink" Target="https://m.edsoo.ru/c4e0cdf2" TargetMode="External"/><Relationship Id="rId211" Type="http://schemas.openxmlformats.org/officeDocument/2006/relationships/hyperlink" Target="https://m.edsoo.ru/c4e1925a" TargetMode="External"/><Relationship Id="rId232" Type="http://schemas.openxmlformats.org/officeDocument/2006/relationships/hyperlink" Target="https://m.edsoo.ru/c4e1ae2a" TargetMode="External"/><Relationship Id="rId253" Type="http://schemas.openxmlformats.org/officeDocument/2006/relationships/hyperlink" Target="https://m.edsoo.ru/c4e1f7c2" TargetMode="External"/><Relationship Id="rId274" Type="http://schemas.openxmlformats.org/officeDocument/2006/relationships/hyperlink" Target="https://m.edsoo.ru/c4e1fb1e" TargetMode="External"/><Relationship Id="rId295" Type="http://schemas.openxmlformats.org/officeDocument/2006/relationships/hyperlink" Target="https://m.edsoo.ru/c4e24736" TargetMode="External"/><Relationship Id="rId309" Type="http://schemas.openxmlformats.org/officeDocument/2006/relationships/hyperlink" Target="https://m.edsoo.ru/c4e1f7c2" TargetMode="External"/><Relationship Id="rId27" Type="http://schemas.openxmlformats.org/officeDocument/2006/relationships/hyperlink" Target="https://m.edsoo.ru/c4e0f200" TargetMode="External"/><Relationship Id="rId48" Type="http://schemas.openxmlformats.org/officeDocument/2006/relationships/hyperlink" Target="https://m.edsoo.ru/c4e11708" TargetMode="External"/><Relationship Id="rId69" Type="http://schemas.openxmlformats.org/officeDocument/2006/relationships/hyperlink" Target="https://m.edsoo.ru/c4e09e4a" TargetMode="External"/><Relationship Id="rId113" Type="http://schemas.openxmlformats.org/officeDocument/2006/relationships/hyperlink" Target="https://m.edsoo.ru/c4e0cdf2" TargetMode="External"/><Relationship Id="rId134" Type="http://schemas.openxmlformats.org/officeDocument/2006/relationships/hyperlink" Target="https://m.edsoo.ru/c4e0820c" TargetMode="External"/><Relationship Id="rId320" Type="http://schemas.openxmlformats.org/officeDocument/2006/relationships/hyperlink" Target="https://m.edsoo.ru/c4e2316a" TargetMode="External"/><Relationship Id="rId80" Type="http://schemas.openxmlformats.org/officeDocument/2006/relationships/hyperlink" Target="https://m.edsoo.ru/c4e0b4de" TargetMode="External"/><Relationship Id="rId155" Type="http://schemas.openxmlformats.org/officeDocument/2006/relationships/hyperlink" Target="https://m.edsoo.ru/c4e0dd2e" TargetMode="External"/><Relationship Id="rId176" Type="http://schemas.openxmlformats.org/officeDocument/2006/relationships/hyperlink" Target="https://m.edsoo.ru/c4e16eb0" TargetMode="External"/><Relationship Id="rId197" Type="http://schemas.openxmlformats.org/officeDocument/2006/relationships/hyperlink" Target="https://m.edsoo.ru/c4e27670" TargetMode="External"/><Relationship Id="rId201" Type="http://schemas.openxmlformats.org/officeDocument/2006/relationships/hyperlink" Target="https://m.edsoo.ru/c4e1925a" TargetMode="External"/><Relationship Id="rId222" Type="http://schemas.openxmlformats.org/officeDocument/2006/relationships/hyperlink" Target="https://m.edsoo.ru/c4e1be92" TargetMode="External"/><Relationship Id="rId243" Type="http://schemas.openxmlformats.org/officeDocument/2006/relationships/hyperlink" Target="https://m.edsoo.ru/c4e1c022" TargetMode="External"/><Relationship Id="rId264" Type="http://schemas.openxmlformats.org/officeDocument/2006/relationships/hyperlink" Target="https://m.edsoo.ru/c4e1f7c2" TargetMode="External"/><Relationship Id="rId285" Type="http://schemas.openxmlformats.org/officeDocument/2006/relationships/hyperlink" Target="https://m.edsoo.ru/c4e2358e" TargetMode="External"/><Relationship Id="rId17" Type="http://schemas.openxmlformats.org/officeDocument/2006/relationships/hyperlink" Target="https://m.edsoo.ru/7f411f36" TargetMode="External"/><Relationship Id="rId38" Type="http://schemas.openxmlformats.org/officeDocument/2006/relationships/hyperlink" Target="https://m.edsoo.ru/c4e15cea" TargetMode="External"/><Relationship Id="rId59" Type="http://schemas.openxmlformats.org/officeDocument/2006/relationships/hyperlink" Target="https://m.edsoo.ru/c4e0f034" TargetMode="External"/><Relationship Id="rId103" Type="http://schemas.openxmlformats.org/officeDocument/2006/relationships/hyperlink" Target="https://m.edsoo.ru/c4e0baf6" TargetMode="External"/><Relationship Id="rId124" Type="http://schemas.openxmlformats.org/officeDocument/2006/relationships/hyperlink" Target="https://m.edsoo.ru/c4e16078" TargetMode="External"/><Relationship Id="rId310" Type="http://schemas.openxmlformats.org/officeDocument/2006/relationships/hyperlink" Target="https://m.edsoo.ru/c4e1f7c2" TargetMode="External"/><Relationship Id="rId70" Type="http://schemas.openxmlformats.org/officeDocument/2006/relationships/hyperlink" Target="https://m.edsoo.ru/c4e13bca" TargetMode="External"/><Relationship Id="rId91" Type="http://schemas.openxmlformats.org/officeDocument/2006/relationships/hyperlink" Target="https://m.edsoo.ru/c4e0cfc8" TargetMode="External"/><Relationship Id="rId145" Type="http://schemas.openxmlformats.org/officeDocument/2006/relationships/hyperlink" Target="https://m.edsoo.ru/c4e16c6c" TargetMode="External"/><Relationship Id="rId166" Type="http://schemas.openxmlformats.org/officeDocument/2006/relationships/hyperlink" Target="https://m.edsoo.ru/c4e102b8" TargetMode="External"/><Relationship Id="rId187" Type="http://schemas.openxmlformats.org/officeDocument/2006/relationships/hyperlink" Target="https://m.edsoo.ru/c4e0cdf2" TargetMode="External"/><Relationship Id="rId331" Type="http://schemas.openxmlformats.org/officeDocument/2006/relationships/hyperlink" Target="https://m.edsoo.ru/c4e299ca" TargetMode="External"/><Relationship Id="rId1" Type="http://schemas.openxmlformats.org/officeDocument/2006/relationships/numbering" Target="numbering.xml"/><Relationship Id="rId212" Type="http://schemas.openxmlformats.org/officeDocument/2006/relationships/hyperlink" Target="https://m.edsoo.ru/c4e195ca" TargetMode="External"/><Relationship Id="rId233" Type="http://schemas.openxmlformats.org/officeDocument/2006/relationships/hyperlink" Target="https://m.edsoo.ru/c4e1afe2" TargetMode="External"/><Relationship Id="rId254" Type="http://schemas.openxmlformats.org/officeDocument/2006/relationships/hyperlink" Target="https://m.edsoo.ru/c4e1f7c2" TargetMode="External"/><Relationship Id="rId28" Type="http://schemas.openxmlformats.org/officeDocument/2006/relationships/hyperlink" Target="https://m.edsoo.ru/c4e0d5cc" TargetMode="External"/><Relationship Id="rId49" Type="http://schemas.openxmlformats.org/officeDocument/2006/relationships/hyperlink" Target="https://m.edsoo.ru/c4e0ee40" TargetMode="External"/><Relationship Id="rId114" Type="http://schemas.openxmlformats.org/officeDocument/2006/relationships/hyperlink" Target="https://m.edsoo.ru/c4e0b8ee" TargetMode="External"/><Relationship Id="rId275" Type="http://schemas.openxmlformats.org/officeDocument/2006/relationships/hyperlink" Target="https://m.edsoo.ru/c4e1f7c2" TargetMode="External"/><Relationship Id="rId296" Type="http://schemas.openxmlformats.org/officeDocument/2006/relationships/hyperlink" Target="https://m.edsoo.ru/c4e24736" TargetMode="External"/><Relationship Id="rId300" Type="http://schemas.openxmlformats.org/officeDocument/2006/relationships/hyperlink" Target="https://m.edsoo.ru/c4e1c6f8" TargetMode="External"/><Relationship Id="rId60" Type="http://schemas.openxmlformats.org/officeDocument/2006/relationships/hyperlink" Target="https://m.edsoo.ru/c4e173e2" TargetMode="External"/><Relationship Id="rId81" Type="http://schemas.openxmlformats.org/officeDocument/2006/relationships/hyperlink" Target="https://m.edsoo.ru/c4e0b358" TargetMode="External"/><Relationship Id="rId135" Type="http://schemas.openxmlformats.org/officeDocument/2006/relationships/hyperlink" Target="https://m.edsoo.ru/c4e17aea" TargetMode="External"/><Relationship Id="rId156" Type="http://schemas.openxmlformats.org/officeDocument/2006/relationships/hyperlink" Target="https://m.edsoo.ru/c4e0cdf2" TargetMode="External"/><Relationship Id="rId177" Type="http://schemas.openxmlformats.org/officeDocument/2006/relationships/hyperlink" Target="https://m.edsoo.ru/c4e0cdf2" TargetMode="External"/><Relationship Id="rId198" Type="http://schemas.openxmlformats.org/officeDocument/2006/relationships/hyperlink" Target="https://m.edsoo.ru/c4e1925a" TargetMode="External"/><Relationship Id="rId321" Type="http://schemas.openxmlformats.org/officeDocument/2006/relationships/hyperlink" Target="https://m.edsoo.ru/c4e2316a" TargetMode="External"/><Relationship Id="rId202" Type="http://schemas.openxmlformats.org/officeDocument/2006/relationships/hyperlink" Target="https://m.edsoo.ru/c4e27670" TargetMode="External"/><Relationship Id="rId223" Type="http://schemas.openxmlformats.org/officeDocument/2006/relationships/hyperlink" Target="https://m.edsoo.ru/c4e1be92" TargetMode="External"/><Relationship Id="rId244" Type="http://schemas.openxmlformats.org/officeDocument/2006/relationships/hyperlink" Target="https://m.edsoo.ru/c4e1c022" TargetMode="External"/><Relationship Id="rId18" Type="http://schemas.openxmlformats.org/officeDocument/2006/relationships/hyperlink" Target="https://m.edsoo.ru/7f411f36" TargetMode="External"/><Relationship Id="rId39" Type="http://schemas.openxmlformats.org/officeDocument/2006/relationships/hyperlink" Target="https://m.edsoo.ru/c4e0ea08" TargetMode="External"/><Relationship Id="rId265" Type="http://schemas.openxmlformats.org/officeDocument/2006/relationships/hyperlink" Target="https://m.edsoo.ru/c4e1f7c2" TargetMode="External"/><Relationship Id="rId286" Type="http://schemas.openxmlformats.org/officeDocument/2006/relationships/hyperlink" Target="https://m.edsoo.ru/c4e215ea" TargetMode="External"/><Relationship Id="rId50" Type="http://schemas.openxmlformats.org/officeDocument/2006/relationships/hyperlink" Target="https://m.edsoo.ru/c4e0f034" TargetMode="External"/><Relationship Id="rId104" Type="http://schemas.openxmlformats.org/officeDocument/2006/relationships/hyperlink" Target="https://m.edsoo.ru/c4e0cdf2" TargetMode="External"/><Relationship Id="rId125" Type="http://schemas.openxmlformats.org/officeDocument/2006/relationships/hyperlink" Target="https://m.edsoo.ru/c4e092c4" TargetMode="External"/><Relationship Id="rId146" Type="http://schemas.openxmlformats.org/officeDocument/2006/relationships/hyperlink" Target="https://m.edsoo.ru/c4e0cdf2" TargetMode="External"/><Relationship Id="rId167" Type="http://schemas.openxmlformats.org/officeDocument/2006/relationships/hyperlink" Target="https://m.edsoo.ru/c4e0e81e" TargetMode="External"/><Relationship Id="rId188" Type="http://schemas.openxmlformats.org/officeDocument/2006/relationships/hyperlink" Target="https://m.edsoo.ru/c4e0cdf2" TargetMode="External"/><Relationship Id="rId311" Type="http://schemas.openxmlformats.org/officeDocument/2006/relationships/hyperlink" Target="https://m.edsoo.ru/c4e2316a" TargetMode="External"/><Relationship Id="rId332" Type="http://schemas.openxmlformats.org/officeDocument/2006/relationships/image" Target="media/image1.png"/><Relationship Id="rId71" Type="http://schemas.openxmlformats.org/officeDocument/2006/relationships/hyperlink" Target="https://m.edsoo.ru/c4e139fe" TargetMode="External"/><Relationship Id="rId92" Type="http://schemas.openxmlformats.org/officeDocument/2006/relationships/hyperlink" Target="https://m.edsoo.ru/c4e148e0" TargetMode="External"/><Relationship Id="rId213" Type="http://schemas.openxmlformats.org/officeDocument/2006/relationships/hyperlink" Target="https://m.edsoo.ru/c4e1973c" TargetMode="External"/><Relationship Id="rId234" Type="http://schemas.openxmlformats.org/officeDocument/2006/relationships/hyperlink" Target="https://m.edsoo.ru/c4e1be92"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1f7c2" TargetMode="External"/><Relationship Id="rId276" Type="http://schemas.openxmlformats.org/officeDocument/2006/relationships/hyperlink" Target="https://m.edsoo.ru/c4e1f7c2" TargetMode="External"/><Relationship Id="rId297" Type="http://schemas.openxmlformats.org/officeDocument/2006/relationships/hyperlink" Target="https://m.edsoo.ru/c4e24736" TargetMode="External"/><Relationship Id="rId40" Type="http://schemas.openxmlformats.org/officeDocument/2006/relationships/hyperlink" Target="https://m.edsoo.ru/c4e0ee40" TargetMode="External"/><Relationship Id="rId115" Type="http://schemas.openxmlformats.org/officeDocument/2006/relationships/hyperlink" Target="https://m.edsoo.ru/c4e0e634" TargetMode="External"/><Relationship Id="rId136" Type="http://schemas.openxmlformats.org/officeDocument/2006/relationships/hyperlink" Target="https://m.edsoo.ru/c4e0cdf2" TargetMode="External"/><Relationship Id="rId157" Type="http://schemas.openxmlformats.org/officeDocument/2006/relationships/hyperlink" Target="https://m.edsoo.ru/c4e0cdf2" TargetMode="External"/><Relationship Id="rId178" Type="http://schemas.openxmlformats.org/officeDocument/2006/relationships/hyperlink" Target="https://m.edsoo.ru/c4e0cdf2" TargetMode="External"/><Relationship Id="rId301" Type="http://schemas.openxmlformats.org/officeDocument/2006/relationships/hyperlink" Target="https://m.edsoo.ru/c4e1c6f8" TargetMode="External"/><Relationship Id="rId322" Type="http://schemas.openxmlformats.org/officeDocument/2006/relationships/hyperlink" Target="https://m.edsoo.ru/c4e296aa" TargetMode="External"/><Relationship Id="rId61" Type="http://schemas.openxmlformats.org/officeDocument/2006/relationships/hyperlink" Target="https://m.edsoo.ru/c4e175ae" TargetMode="External"/><Relationship Id="rId82" Type="http://schemas.openxmlformats.org/officeDocument/2006/relationships/hyperlink" Target="https://m.edsoo.ru/c4e16640" TargetMode="External"/><Relationship Id="rId199" Type="http://schemas.openxmlformats.org/officeDocument/2006/relationships/hyperlink" Target="https://m.edsoo.ru/c4e1925a" TargetMode="External"/><Relationship Id="rId203" Type="http://schemas.openxmlformats.org/officeDocument/2006/relationships/hyperlink" Target="https://m.edsoo.ru/c4e1925a" TargetMode="External"/><Relationship Id="rId19" Type="http://schemas.openxmlformats.org/officeDocument/2006/relationships/hyperlink" Target="https://m.edsoo.ru/7f411f36" TargetMode="External"/><Relationship Id="rId224" Type="http://schemas.openxmlformats.org/officeDocument/2006/relationships/hyperlink" Target="https://m.edsoo.ru/c4e1be92" TargetMode="External"/><Relationship Id="rId245" Type="http://schemas.openxmlformats.org/officeDocument/2006/relationships/hyperlink" Target="https://m.edsoo.ru/c4e1c1b2" TargetMode="External"/><Relationship Id="rId266" Type="http://schemas.openxmlformats.org/officeDocument/2006/relationships/hyperlink" Target="https://m.edsoo.ru/c4e1f7c2" TargetMode="External"/><Relationship Id="rId287" Type="http://schemas.openxmlformats.org/officeDocument/2006/relationships/hyperlink" Target="https://m.edsoo.ru/c4e2597e" TargetMode="External"/><Relationship Id="rId30" Type="http://schemas.openxmlformats.org/officeDocument/2006/relationships/hyperlink" Target="https://m.edsoo.ru/c4e0f3d6" TargetMode="External"/><Relationship Id="rId105" Type="http://schemas.openxmlformats.org/officeDocument/2006/relationships/hyperlink" Target="https://m.edsoo.ru/c4e0cdf2" TargetMode="External"/><Relationship Id="rId126" Type="http://schemas.openxmlformats.org/officeDocument/2006/relationships/hyperlink" Target="https://m.edsoo.ru/c4e14ab6" TargetMode="External"/><Relationship Id="rId147" Type="http://schemas.openxmlformats.org/officeDocument/2006/relationships/hyperlink" Target="https://m.edsoo.ru/c4e0cdf2" TargetMode="External"/><Relationship Id="rId168" Type="http://schemas.openxmlformats.org/officeDocument/2006/relationships/hyperlink" Target="https://m.edsoo.ru/c4e0cdf2" TargetMode="External"/><Relationship Id="rId312" Type="http://schemas.openxmlformats.org/officeDocument/2006/relationships/hyperlink" Target="https://m.edsoo.ru/c4e2316a" TargetMode="External"/><Relationship Id="rId333" Type="http://schemas.openxmlformats.org/officeDocument/2006/relationships/image" Target="media/image2.png"/><Relationship Id="rId51" Type="http://schemas.openxmlformats.org/officeDocument/2006/relationships/hyperlink" Target="https://m.edsoo.ru/c4e0ee40" TargetMode="External"/><Relationship Id="rId72" Type="http://schemas.openxmlformats.org/officeDocument/2006/relationships/hyperlink" Target="https://m.edsoo.ru/c4e12c66" TargetMode="External"/><Relationship Id="rId93" Type="http://schemas.openxmlformats.org/officeDocument/2006/relationships/hyperlink" Target="https://m.edsoo.ru/c4e12266" TargetMode="External"/><Relationship Id="rId189" Type="http://schemas.openxmlformats.org/officeDocument/2006/relationships/hyperlink" Target="https://m.edsoo.ru/c4e0cd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103</Pages>
  <Words>29035</Words>
  <Characters>165502</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stalker</cp:lastModifiedBy>
  <cp:revision>8</cp:revision>
  <dcterms:created xsi:type="dcterms:W3CDTF">2023-11-09T16:20:00Z</dcterms:created>
  <dcterms:modified xsi:type="dcterms:W3CDTF">2024-10-06T18:18:00Z</dcterms:modified>
</cp:coreProperties>
</file>